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D25" w:rsidRPr="00052D25" w:rsidRDefault="00052D25" w:rsidP="00052D25">
      <w:pPr>
        <w:jc w:val="center"/>
        <w:rPr>
          <w:rFonts w:ascii="Times New Roman" w:hAnsi="Times New Roman"/>
          <w:b/>
          <w:sz w:val="28"/>
          <w:lang w:val="ru-RU"/>
        </w:rPr>
      </w:pPr>
      <w:bookmarkStart w:id="0" w:name="_GoBack"/>
      <w:bookmarkEnd w:id="0"/>
      <w:r w:rsidRPr="00052D25">
        <w:rPr>
          <w:rFonts w:ascii="Times New Roman" w:hAnsi="Times New Roman"/>
          <w:b/>
          <w:sz w:val="28"/>
          <w:lang w:val="ru-RU"/>
        </w:rPr>
        <w:t>МИНИСТЕРСТВО ПРОСВЕЩЕНИЯРОССИЙСКОЙ ФЕДЕРАЦИИ</w:t>
      </w:r>
    </w:p>
    <w:p w:rsidR="00052D25" w:rsidRPr="00052D25" w:rsidRDefault="00052D25" w:rsidP="00052D25">
      <w:pPr>
        <w:jc w:val="center"/>
        <w:rPr>
          <w:rFonts w:ascii="Times New Roman" w:hAnsi="Times New Roman"/>
          <w:b/>
          <w:sz w:val="28"/>
          <w:lang w:val="ru-RU"/>
        </w:rPr>
      </w:pPr>
      <w:r w:rsidRPr="00052D25">
        <w:rPr>
          <w:rFonts w:ascii="Times New Roman" w:hAnsi="Times New Roman"/>
          <w:b/>
          <w:sz w:val="28"/>
          <w:lang w:val="ru-RU"/>
        </w:rPr>
        <w:t>Министерство образования Республики Мордовия</w:t>
      </w:r>
    </w:p>
    <w:p w:rsidR="00052D25" w:rsidRPr="00052D25" w:rsidRDefault="00052D25" w:rsidP="00052D25">
      <w:pPr>
        <w:jc w:val="center"/>
        <w:rPr>
          <w:rFonts w:ascii="Times New Roman" w:hAnsi="Times New Roman"/>
          <w:b/>
          <w:sz w:val="28"/>
          <w:lang w:val="ru-RU"/>
        </w:rPr>
      </w:pPr>
      <w:r w:rsidRPr="00052D25">
        <w:rPr>
          <w:rFonts w:ascii="Times New Roman" w:hAnsi="Times New Roman"/>
          <w:b/>
          <w:sz w:val="28"/>
          <w:lang w:val="ru-RU"/>
        </w:rPr>
        <w:t>Управление образования Департамент по социальной политике</w:t>
      </w:r>
    </w:p>
    <w:p w:rsidR="00052D25" w:rsidRPr="00052D25" w:rsidRDefault="00052D25" w:rsidP="00052D25">
      <w:pPr>
        <w:jc w:val="center"/>
        <w:rPr>
          <w:rFonts w:ascii="Times New Roman" w:hAnsi="Times New Roman"/>
          <w:b/>
          <w:sz w:val="28"/>
          <w:lang w:val="ru-RU"/>
        </w:rPr>
      </w:pPr>
      <w:r w:rsidRPr="00052D25">
        <w:rPr>
          <w:rFonts w:ascii="Times New Roman" w:hAnsi="Times New Roman"/>
          <w:b/>
          <w:sz w:val="28"/>
          <w:lang w:val="ru-RU"/>
        </w:rPr>
        <w:t>администрации городского округа Саранск</w:t>
      </w:r>
    </w:p>
    <w:p w:rsidR="00052D25" w:rsidRPr="00052D25" w:rsidRDefault="00052D25" w:rsidP="00052D25">
      <w:pPr>
        <w:jc w:val="center"/>
        <w:rPr>
          <w:rFonts w:ascii="Times New Roman" w:hAnsi="Times New Roman"/>
          <w:b/>
          <w:sz w:val="28"/>
          <w:lang w:val="ru-RU"/>
        </w:rPr>
      </w:pPr>
      <w:r w:rsidRPr="00052D25">
        <w:rPr>
          <w:rFonts w:ascii="Times New Roman" w:hAnsi="Times New Roman"/>
          <w:b/>
          <w:sz w:val="28"/>
          <w:lang w:val="ru-RU"/>
        </w:rPr>
        <w:t>МОУ «Средняя школа №41»</w:t>
      </w:r>
    </w:p>
    <w:p w:rsidR="00052D25" w:rsidRPr="00052D25" w:rsidRDefault="00052D25" w:rsidP="00052D25">
      <w:pPr>
        <w:jc w:val="center"/>
        <w:rPr>
          <w:rFonts w:ascii="Times New Roman" w:hAnsi="Times New Roman"/>
          <w:b/>
          <w:sz w:val="28"/>
          <w:lang w:val="ru-RU"/>
        </w:rPr>
      </w:pPr>
    </w:p>
    <w:p w:rsidR="00052D25" w:rsidRPr="00052D25" w:rsidRDefault="00052D25" w:rsidP="00052D25">
      <w:pPr>
        <w:rPr>
          <w:rFonts w:ascii="Times New Roman" w:hAnsi="Times New Roman"/>
          <w:lang w:val="ru-RU"/>
        </w:rPr>
      </w:pPr>
    </w:p>
    <w:p w:rsidR="00052D25" w:rsidRPr="00052D25" w:rsidRDefault="00052D25" w:rsidP="00052D25">
      <w:pPr>
        <w:rPr>
          <w:rFonts w:ascii="Times New Roman" w:hAnsi="Times New Roman"/>
          <w:lang w:val="ru-RU"/>
        </w:rPr>
      </w:pPr>
    </w:p>
    <w:p w:rsidR="00052D25" w:rsidRPr="00052D25" w:rsidRDefault="00052D25" w:rsidP="00052D25">
      <w:pPr>
        <w:rPr>
          <w:rFonts w:ascii="Times New Roman" w:hAnsi="Times New Roman"/>
          <w:lang w:val="ru-RU"/>
        </w:rPr>
      </w:pPr>
      <w:r w:rsidRPr="00052D25">
        <w:rPr>
          <w:rFonts w:ascii="Times New Roman" w:hAnsi="Times New Roman"/>
          <w:lang w:val="ru-RU"/>
        </w:rPr>
        <w:t xml:space="preserve">          РАССМОТРЕНО                              СОГЛАСОВАНО</w:t>
      </w:r>
    </w:p>
    <w:p w:rsidR="00052D25" w:rsidRPr="00052D25" w:rsidRDefault="00052D25" w:rsidP="00052D25">
      <w:pPr>
        <w:rPr>
          <w:rFonts w:ascii="Times New Roman" w:hAnsi="Times New Roman"/>
          <w:lang w:val="ru-RU"/>
        </w:rPr>
      </w:pPr>
      <w:r w:rsidRPr="00052D25">
        <w:rPr>
          <w:rFonts w:ascii="Times New Roman" w:hAnsi="Times New Roman"/>
          <w:lang w:val="ru-RU"/>
        </w:rPr>
        <w:t xml:space="preserve">          руководителем ШМО                      с заместителем директора по УВР</w:t>
      </w:r>
    </w:p>
    <w:p w:rsidR="00052D25" w:rsidRPr="00052D25" w:rsidRDefault="00052D25" w:rsidP="00052D25">
      <w:pPr>
        <w:rPr>
          <w:rFonts w:ascii="Times New Roman" w:hAnsi="Times New Roman"/>
          <w:lang w:val="ru-RU"/>
        </w:rPr>
      </w:pPr>
      <w:r w:rsidRPr="00052D25">
        <w:rPr>
          <w:rFonts w:ascii="Times New Roman" w:hAnsi="Times New Roman"/>
          <w:lang w:val="ru-RU"/>
        </w:rPr>
        <w:t xml:space="preserve">         ______________________                _____________________________</w:t>
      </w:r>
    </w:p>
    <w:p w:rsidR="00052D25" w:rsidRPr="00052D25" w:rsidRDefault="00052D25" w:rsidP="00052D25">
      <w:pPr>
        <w:rPr>
          <w:rFonts w:ascii="Times New Roman" w:hAnsi="Times New Roman"/>
          <w:lang w:val="ru-RU"/>
        </w:rPr>
      </w:pPr>
      <w:r w:rsidRPr="00052D25">
        <w:rPr>
          <w:rFonts w:ascii="Times New Roman" w:hAnsi="Times New Roman"/>
          <w:lang w:val="ru-RU"/>
        </w:rPr>
        <w:t xml:space="preserve">                               </w:t>
      </w:r>
      <w:proofErr w:type="spellStart"/>
      <w:r w:rsidRPr="00052D25">
        <w:rPr>
          <w:rFonts w:ascii="Times New Roman" w:hAnsi="Times New Roman"/>
          <w:lang w:val="ru-RU"/>
        </w:rPr>
        <w:t>Балаева</w:t>
      </w:r>
      <w:proofErr w:type="spellEnd"/>
      <w:r w:rsidRPr="00052D25">
        <w:rPr>
          <w:rFonts w:ascii="Times New Roman" w:hAnsi="Times New Roman"/>
          <w:lang w:val="ru-RU"/>
        </w:rPr>
        <w:t xml:space="preserve"> О.В.                                                 Чернова М.В.</w:t>
      </w:r>
    </w:p>
    <w:p w:rsidR="00052D25" w:rsidRPr="00052D25" w:rsidRDefault="00052D25" w:rsidP="00052D25">
      <w:pPr>
        <w:rPr>
          <w:rFonts w:ascii="Times New Roman" w:hAnsi="Times New Roman"/>
          <w:lang w:val="ru-RU"/>
        </w:rPr>
      </w:pPr>
    </w:p>
    <w:p w:rsidR="00052D25" w:rsidRPr="00052D25" w:rsidRDefault="00052D25" w:rsidP="00052D25">
      <w:pPr>
        <w:spacing w:before="2400" w:line="480" w:lineRule="auto"/>
        <w:rPr>
          <w:rFonts w:ascii="Times New Roman" w:hAnsi="Times New Roman"/>
          <w:sz w:val="32"/>
          <w:lang w:val="ru-RU"/>
        </w:rPr>
      </w:pPr>
    </w:p>
    <w:p w:rsidR="00052D25" w:rsidRPr="00052D25" w:rsidRDefault="00052D25" w:rsidP="00052D25">
      <w:pPr>
        <w:jc w:val="center"/>
        <w:rPr>
          <w:rFonts w:ascii="Times New Roman" w:hAnsi="Times New Roman"/>
          <w:b/>
          <w:sz w:val="36"/>
        </w:rPr>
      </w:pPr>
      <w:r w:rsidRPr="00052D25">
        <w:rPr>
          <w:rFonts w:ascii="Times New Roman" w:hAnsi="Times New Roman"/>
          <w:b/>
          <w:sz w:val="36"/>
        </w:rPr>
        <w:t>РАБОЧАЯ ПРОГРАММА</w:t>
      </w:r>
    </w:p>
    <w:p w:rsidR="00052D25" w:rsidRPr="00052D25" w:rsidRDefault="00052D25" w:rsidP="00052D25">
      <w:pPr>
        <w:jc w:val="center"/>
        <w:rPr>
          <w:rFonts w:ascii="Times New Roman" w:hAnsi="Times New Roman"/>
          <w:b/>
          <w:sz w:val="20"/>
        </w:rPr>
      </w:pPr>
    </w:p>
    <w:p w:rsidR="00052D25" w:rsidRPr="00052D25" w:rsidRDefault="00052D25" w:rsidP="00052D25">
      <w:pPr>
        <w:jc w:val="center"/>
        <w:rPr>
          <w:rFonts w:ascii="Times New Roman" w:hAnsi="Times New Roman"/>
          <w:b/>
          <w:sz w:val="36"/>
          <w:lang w:val="ru-RU"/>
        </w:rPr>
      </w:pPr>
      <w:r w:rsidRPr="00052D25">
        <w:rPr>
          <w:rFonts w:ascii="Times New Roman" w:hAnsi="Times New Roman"/>
          <w:b/>
          <w:sz w:val="36"/>
          <w:lang w:val="ru-RU"/>
        </w:rPr>
        <w:t>учебного предмета «Информатика»</w:t>
      </w:r>
    </w:p>
    <w:p w:rsidR="00052D25" w:rsidRPr="00052D25" w:rsidRDefault="00052D25" w:rsidP="00052D25">
      <w:pPr>
        <w:jc w:val="center"/>
        <w:rPr>
          <w:rFonts w:ascii="Times New Roman" w:hAnsi="Times New Roman"/>
          <w:sz w:val="36"/>
          <w:lang w:val="ru-RU"/>
        </w:rPr>
      </w:pPr>
      <w:r w:rsidRPr="00052D25">
        <w:rPr>
          <w:rFonts w:ascii="Times New Roman" w:hAnsi="Times New Roman"/>
          <w:sz w:val="36"/>
          <w:lang w:val="ru-RU"/>
        </w:rPr>
        <w:t>для обучающихся 11 класса</w:t>
      </w:r>
    </w:p>
    <w:p w:rsidR="00052D25" w:rsidRPr="00052D25" w:rsidRDefault="00052D25" w:rsidP="00052D25">
      <w:pPr>
        <w:jc w:val="center"/>
        <w:rPr>
          <w:rFonts w:ascii="Times New Roman" w:hAnsi="Times New Roman"/>
          <w:sz w:val="36"/>
          <w:lang w:val="ru-RU"/>
        </w:rPr>
      </w:pPr>
    </w:p>
    <w:p w:rsidR="00052D25" w:rsidRPr="00052D25" w:rsidRDefault="00052D25" w:rsidP="00052D25">
      <w:pPr>
        <w:ind w:left="5387" w:hanging="1985"/>
        <w:jc w:val="right"/>
        <w:rPr>
          <w:rFonts w:ascii="Times New Roman" w:hAnsi="Times New Roman"/>
          <w:sz w:val="32"/>
          <w:lang w:val="ru-RU"/>
        </w:rPr>
      </w:pPr>
    </w:p>
    <w:p w:rsidR="00052D25" w:rsidRPr="00052D25" w:rsidRDefault="00052D25" w:rsidP="00052D25">
      <w:pPr>
        <w:ind w:left="5387" w:hanging="1985"/>
        <w:jc w:val="right"/>
        <w:rPr>
          <w:rFonts w:ascii="Times New Roman" w:hAnsi="Times New Roman"/>
          <w:sz w:val="32"/>
          <w:lang w:val="ru-RU"/>
        </w:rPr>
      </w:pPr>
    </w:p>
    <w:p w:rsidR="00052D25" w:rsidRPr="00052D25" w:rsidRDefault="00052D25" w:rsidP="00052D25">
      <w:pPr>
        <w:ind w:left="5387" w:hanging="1985"/>
        <w:jc w:val="right"/>
        <w:rPr>
          <w:rFonts w:ascii="Times New Roman" w:hAnsi="Times New Roman"/>
          <w:sz w:val="28"/>
          <w:lang w:val="ru-RU"/>
        </w:rPr>
      </w:pPr>
      <w:r w:rsidRPr="00052D25">
        <w:rPr>
          <w:rFonts w:ascii="Times New Roman" w:hAnsi="Times New Roman"/>
          <w:sz w:val="28"/>
          <w:lang w:val="ru-RU"/>
        </w:rPr>
        <w:t xml:space="preserve">Составитель: </w:t>
      </w:r>
      <w:proofErr w:type="spellStart"/>
      <w:r w:rsidRPr="00052D25">
        <w:rPr>
          <w:rFonts w:ascii="Times New Roman" w:hAnsi="Times New Roman"/>
          <w:sz w:val="28"/>
          <w:lang w:val="ru-RU"/>
        </w:rPr>
        <w:t>Нарбекова</w:t>
      </w:r>
      <w:proofErr w:type="spellEnd"/>
      <w:r w:rsidRPr="00052D25">
        <w:rPr>
          <w:rFonts w:ascii="Times New Roman" w:hAnsi="Times New Roman"/>
          <w:sz w:val="28"/>
          <w:lang w:val="ru-RU"/>
        </w:rPr>
        <w:t xml:space="preserve"> Римма </w:t>
      </w:r>
      <w:proofErr w:type="spellStart"/>
      <w:r w:rsidRPr="00052D25">
        <w:rPr>
          <w:rFonts w:ascii="Times New Roman" w:hAnsi="Times New Roman"/>
          <w:sz w:val="28"/>
          <w:lang w:val="ru-RU"/>
        </w:rPr>
        <w:t>Анвяровна</w:t>
      </w:r>
      <w:proofErr w:type="spellEnd"/>
      <w:r w:rsidRPr="00052D25">
        <w:rPr>
          <w:rFonts w:ascii="Times New Roman" w:hAnsi="Times New Roman"/>
          <w:sz w:val="28"/>
          <w:lang w:val="ru-RU"/>
        </w:rPr>
        <w:t>,</w:t>
      </w:r>
    </w:p>
    <w:p w:rsidR="00052D25" w:rsidRPr="00052D25" w:rsidRDefault="00052D25" w:rsidP="00052D25">
      <w:pPr>
        <w:ind w:left="5387" w:hanging="1985"/>
        <w:jc w:val="center"/>
        <w:rPr>
          <w:rFonts w:ascii="Times New Roman" w:hAnsi="Times New Roman"/>
          <w:sz w:val="28"/>
          <w:lang w:val="ru-RU"/>
        </w:rPr>
      </w:pPr>
      <w:r w:rsidRPr="00052D25">
        <w:rPr>
          <w:rFonts w:ascii="Times New Roman" w:hAnsi="Times New Roman"/>
          <w:sz w:val="28"/>
          <w:lang w:val="ru-RU"/>
        </w:rPr>
        <w:t xml:space="preserve">                             учитель информатики</w:t>
      </w:r>
    </w:p>
    <w:p w:rsidR="00052D25" w:rsidRPr="00052D25" w:rsidRDefault="00052D25" w:rsidP="00052D25">
      <w:pPr>
        <w:ind w:left="5387" w:hanging="1985"/>
        <w:jc w:val="right"/>
        <w:rPr>
          <w:rFonts w:ascii="Times New Roman" w:hAnsi="Times New Roman"/>
          <w:sz w:val="32"/>
          <w:lang w:val="ru-RU"/>
        </w:rPr>
      </w:pPr>
    </w:p>
    <w:p w:rsidR="00052D25" w:rsidRPr="00052D25" w:rsidRDefault="00052D25" w:rsidP="00052D25">
      <w:pPr>
        <w:ind w:left="5387" w:hanging="1985"/>
        <w:jc w:val="right"/>
        <w:rPr>
          <w:rFonts w:ascii="Times New Roman" w:hAnsi="Times New Roman"/>
          <w:sz w:val="32"/>
          <w:lang w:val="ru-RU"/>
        </w:rPr>
      </w:pPr>
    </w:p>
    <w:p w:rsidR="00052D25" w:rsidRPr="00052D25" w:rsidRDefault="00052D25" w:rsidP="00052D25">
      <w:pPr>
        <w:ind w:left="5387" w:hanging="1985"/>
        <w:jc w:val="right"/>
        <w:rPr>
          <w:rFonts w:ascii="Times New Roman" w:hAnsi="Times New Roman"/>
          <w:sz w:val="32"/>
          <w:lang w:val="ru-RU"/>
        </w:rPr>
      </w:pPr>
    </w:p>
    <w:p w:rsidR="00052D25" w:rsidRPr="00052D25" w:rsidRDefault="00052D25" w:rsidP="00052D25">
      <w:pPr>
        <w:spacing w:before="900"/>
        <w:ind w:left="5387" w:hanging="1985"/>
        <w:jc w:val="right"/>
        <w:rPr>
          <w:rFonts w:ascii="Times New Roman" w:hAnsi="Times New Roman"/>
          <w:sz w:val="32"/>
          <w:lang w:val="ru-RU"/>
        </w:rPr>
      </w:pPr>
    </w:p>
    <w:p w:rsidR="00052D25" w:rsidRPr="00052D25" w:rsidRDefault="00052D25" w:rsidP="00052D25">
      <w:pPr>
        <w:ind w:left="142"/>
        <w:jc w:val="center"/>
        <w:rPr>
          <w:rFonts w:ascii="Times New Roman" w:hAnsi="Times New Roman"/>
          <w:b/>
          <w:sz w:val="28"/>
        </w:rPr>
      </w:pPr>
      <w:proofErr w:type="spellStart"/>
      <w:r w:rsidRPr="00052D25">
        <w:rPr>
          <w:rFonts w:ascii="Times New Roman" w:hAnsi="Times New Roman"/>
          <w:b/>
          <w:sz w:val="28"/>
        </w:rPr>
        <w:t>Саранск</w:t>
      </w:r>
      <w:proofErr w:type="spellEnd"/>
      <w:r w:rsidRPr="00052D25">
        <w:rPr>
          <w:rFonts w:ascii="Times New Roman" w:hAnsi="Times New Roman"/>
          <w:b/>
          <w:sz w:val="28"/>
        </w:rPr>
        <w:t xml:space="preserve"> 2023</w:t>
      </w:r>
    </w:p>
    <w:p w:rsidR="00052D25" w:rsidRDefault="00052D25" w:rsidP="00052D25">
      <w:pPr>
        <w:ind w:left="993" w:hanging="567"/>
        <w:jc w:val="center"/>
        <w:rPr>
          <w:b/>
          <w:caps/>
        </w:rPr>
        <w:sectPr w:rsidR="00052D25" w:rsidSect="00052D25">
          <w:pgSz w:w="11906" w:h="16838"/>
          <w:pgMar w:top="851" w:right="1134" w:bottom="1701" w:left="1134" w:header="709" w:footer="709" w:gutter="0"/>
          <w:cols w:space="708"/>
          <w:docGrid w:linePitch="360"/>
        </w:sectPr>
      </w:pPr>
    </w:p>
    <w:p w:rsidR="000024AF" w:rsidRPr="00C743E7" w:rsidRDefault="000024AF" w:rsidP="006C0923">
      <w:pPr>
        <w:spacing w:after="200" w:line="360" w:lineRule="auto"/>
        <w:rPr>
          <w:rFonts w:ascii="Times New Roman" w:hAnsi="Times New Roman"/>
          <w:sz w:val="28"/>
          <w:szCs w:val="28"/>
        </w:rPr>
      </w:pPr>
    </w:p>
    <w:p w:rsidR="00E32408" w:rsidRPr="00C743E7" w:rsidRDefault="00E32408" w:rsidP="006C0923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E32408" w:rsidRPr="00C743E7" w:rsidRDefault="00E32408" w:rsidP="00B36462">
      <w:pPr>
        <w:ind w:left="426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C743E7">
        <w:rPr>
          <w:rFonts w:ascii="Times New Roman" w:hAnsi="Times New Roman"/>
          <w:b/>
          <w:bCs/>
          <w:sz w:val="28"/>
          <w:szCs w:val="28"/>
        </w:rPr>
        <w:t>Содержание</w:t>
      </w:r>
      <w:proofErr w:type="spellEnd"/>
    </w:p>
    <w:tbl>
      <w:tblPr>
        <w:tblStyle w:val="a4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0"/>
        <w:gridCol w:w="6008"/>
      </w:tblGrid>
      <w:tr w:rsidR="00FC403D" w:rsidTr="00FC403D">
        <w:tc>
          <w:tcPr>
            <w:tcW w:w="9180" w:type="dxa"/>
          </w:tcPr>
          <w:p w:rsidR="00FC403D" w:rsidRPr="00FC403D" w:rsidRDefault="00FC403D" w:rsidP="00B36462">
            <w:pPr>
              <w:pStyle w:val="ac"/>
              <w:numPr>
                <w:ilvl w:val="0"/>
                <w:numId w:val="25"/>
              </w:num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C403D">
              <w:rPr>
                <w:rFonts w:ascii="Times New Roman" w:hAnsi="Times New Roman"/>
                <w:sz w:val="28"/>
                <w:szCs w:val="28"/>
              </w:rPr>
              <w:t>Пояснительная</w:t>
            </w:r>
            <w:proofErr w:type="spellEnd"/>
            <w:r w:rsidRPr="00FC40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C403D">
              <w:rPr>
                <w:rFonts w:ascii="Times New Roman" w:hAnsi="Times New Roman"/>
                <w:sz w:val="28"/>
                <w:szCs w:val="28"/>
              </w:rPr>
              <w:t>записка</w:t>
            </w:r>
            <w:proofErr w:type="spellEnd"/>
          </w:p>
        </w:tc>
        <w:tc>
          <w:tcPr>
            <w:tcW w:w="6008" w:type="dxa"/>
          </w:tcPr>
          <w:p w:rsidR="00FC403D" w:rsidRPr="00FC403D" w:rsidRDefault="00FC403D" w:rsidP="00B36462">
            <w:pPr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</w:tr>
      <w:tr w:rsidR="00FC403D" w:rsidRPr="00FC403D" w:rsidTr="00FC403D">
        <w:tc>
          <w:tcPr>
            <w:tcW w:w="9180" w:type="dxa"/>
          </w:tcPr>
          <w:p w:rsidR="00FC403D" w:rsidRPr="00FC403D" w:rsidRDefault="00FC403D" w:rsidP="00B36462">
            <w:pPr>
              <w:pStyle w:val="ac"/>
              <w:numPr>
                <w:ilvl w:val="0"/>
                <w:numId w:val="25"/>
              </w:num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C403D">
              <w:rPr>
                <w:rFonts w:ascii="Times New Roman" w:hAnsi="Times New Roman"/>
                <w:sz w:val="28"/>
                <w:szCs w:val="28"/>
                <w:lang w:val="ru-RU"/>
              </w:rPr>
              <w:t>Планируемые результаты освоения образовательной программы</w:t>
            </w:r>
          </w:p>
        </w:tc>
        <w:tc>
          <w:tcPr>
            <w:tcW w:w="6008" w:type="dxa"/>
          </w:tcPr>
          <w:p w:rsidR="00FC403D" w:rsidRPr="00FC403D" w:rsidRDefault="00FC403D" w:rsidP="00B36462">
            <w:pPr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</w:tr>
      <w:tr w:rsidR="00FC403D" w:rsidRPr="00FC403D" w:rsidTr="00FC403D">
        <w:tc>
          <w:tcPr>
            <w:tcW w:w="9180" w:type="dxa"/>
          </w:tcPr>
          <w:p w:rsidR="00FC403D" w:rsidRPr="00FC403D" w:rsidRDefault="00FC403D" w:rsidP="00B36462">
            <w:pPr>
              <w:pStyle w:val="ac"/>
              <w:numPr>
                <w:ilvl w:val="0"/>
                <w:numId w:val="25"/>
              </w:num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FC403D">
              <w:rPr>
                <w:rFonts w:ascii="Times New Roman" w:hAnsi="Times New Roman"/>
                <w:sz w:val="28"/>
                <w:szCs w:val="28"/>
              </w:rPr>
              <w:t>Содержание</w:t>
            </w:r>
            <w:proofErr w:type="spellEnd"/>
            <w:r w:rsidRPr="00FC40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C403D">
              <w:rPr>
                <w:rFonts w:ascii="Times New Roman" w:hAnsi="Times New Roman"/>
                <w:sz w:val="28"/>
                <w:szCs w:val="28"/>
              </w:rPr>
              <w:t>учебного</w:t>
            </w:r>
            <w:proofErr w:type="spellEnd"/>
            <w:r w:rsidRPr="00FC40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C403D">
              <w:rPr>
                <w:rFonts w:ascii="Times New Roman" w:hAnsi="Times New Roman"/>
                <w:sz w:val="28"/>
                <w:szCs w:val="28"/>
              </w:rPr>
              <w:t>курса</w:t>
            </w:r>
            <w:proofErr w:type="spellEnd"/>
          </w:p>
        </w:tc>
        <w:tc>
          <w:tcPr>
            <w:tcW w:w="6008" w:type="dxa"/>
          </w:tcPr>
          <w:p w:rsidR="00FC403D" w:rsidRPr="00FC403D" w:rsidRDefault="00B36462" w:rsidP="00B36462">
            <w:pPr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</w:tc>
      </w:tr>
      <w:tr w:rsidR="00FC403D" w:rsidRPr="00FC403D" w:rsidTr="00FC403D">
        <w:tc>
          <w:tcPr>
            <w:tcW w:w="9180" w:type="dxa"/>
          </w:tcPr>
          <w:p w:rsidR="00FC403D" w:rsidRPr="00FC403D" w:rsidRDefault="00FC403D" w:rsidP="00B36462">
            <w:pPr>
              <w:pStyle w:val="ac"/>
              <w:numPr>
                <w:ilvl w:val="0"/>
                <w:numId w:val="25"/>
              </w:num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C403D">
              <w:rPr>
                <w:rFonts w:ascii="Times New Roman" w:hAnsi="Times New Roman"/>
                <w:sz w:val="28"/>
                <w:szCs w:val="28"/>
                <w:lang w:val="ru-RU"/>
              </w:rPr>
              <w:t>Т</w:t>
            </w:r>
            <w:proofErr w:type="spellStart"/>
            <w:r w:rsidRPr="00FC403D">
              <w:rPr>
                <w:rFonts w:ascii="Times New Roman" w:hAnsi="Times New Roman"/>
                <w:sz w:val="28"/>
                <w:szCs w:val="28"/>
              </w:rPr>
              <w:t>ематическое</w:t>
            </w:r>
            <w:proofErr w:type="spellEnd"/>
            <w:r w:rsidRPr="00FC40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C403D">
              <w:rPr>
                <w:rFonts w:ascii="Times New Roman" w:hAnsi="Times New Roman"/>
                <w:sz w:val="28"/>
                <w:szCs w:val="28"/>
              </w:rPr>
              <w:t>планирование</w:t>
            </w:r>
            <w:proofErr w:type="spellEnd"/>
          </w:p>
        </w:tc>
        <w:tc>
          <w:tcPr>
            <w:tcW w:w="6008" w:type="dxa"/>
          </w:tcPr>
          <w:p w:rsidR="00FC403D" w:rsidRPr="00FC403D" w:rsidRDefault="00B36462" w:rsidP="00B36462">
            <w:pPr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</w:p>
        </w:tc>
      </w:tr>
      <w:tr w:rsidR="00FC403D" w:rsidRPr="00FC403D" w:rsidTr="00FC403D">
        <w:tc>
          <w:tcPr>
            <w:tcW w:w="9180" w:type="dxa"/>
          </w:tcPr>
          <w:p w:rsidR="00FC403D" w:rsidRPr="00FC403D" w:rsidRDefault="00FC403D" w:rsidP="00B36462">
            <w:pPr>
              <w:pStyle w:val="ac"/>
              <w:numPr>
                <w:ilvl w:val="0"/>
                <w:numId w:val="25"/>
              </w:num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C403D">
              <w:rPr>
                <w:rFonts w:ascii="Times New Roman" w:hAnsi="Times New Roman"/>
                <w:sz w:val="28"/>
                <w:szCs w:val="28"/>
                <w:lang w:val="ru-RU"/>
              </w:rPr>
              <w:t>Календарно-тематическое планирование</w:t>
            </w:r>
          </w:p>
        </w:tc>
        <w:tc>
          <w:tcPr>
            <w:tcW w:w="6008" w:type="dxa"/>
          </w:tcPr>
          <w:p w:rsidR="00FC403D" w:rsidRPr="00FC403D" w:rsidRDefault="00B36462" w:rsidP="00B36462">
            <w:pPr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</w:t>
            </w:r>
          </w:p>
        </w:tc>
      </w:tr>
      <w:tr w:rsidR="00FC403D" w:rsidRPr="00FC403D" w:rsidTr="00FC403D">
        <w:tc>
          <w:tcPr>
            <w:tcW w:w="9180" w:type="dxa"/>
          </w:tcPr>
          <w:p w:rsidR="00FC403D" w:rsidRPr="00FC403D" w:rsidRDefault="00FC403D" w:rsidP="00B36462">
            <w:pPr>
              <w:pStyle w:val="ac"/>
              <w:numPr>
                <w:ilvl w:val="0"/>
                <w:numId w:val="25"/>
              </w:num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C403D">
              <w:rPr>
                <w:rFonts w:ascii="Times New Roman" w:hAnsi="Times New Roman"/>
                <w:sz w:val="28"/>
                <w:szCs w:val="28"/>
                <w:lang w:val="ru-RU"/>
              </w:rPr>
              <w:t>Фонд оценочных средств</w:t>
            </w:r>
          </w:p>
        </w:tc>
        <w:tc>
          <w:tcPr>
            <w:tcW w:w="6008" w:type="dxa"/>
          </w:tcPr>
          <w:p w:rsidR="00FC403D" w:rsidRPr="00FC403D" w:rsidRDefault="00B36462" w:rsidP="00B36462">
            <w:pPr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="00FC403D"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</w:tc>
      </w:tr>
    </w:tbl>
    <w:p w:rsidR="008C2C4E" w:rsidRPr="00C743E7" w:rsidRDefault="008C2C4E" w:rsidP="00B36462">
      <w:pPr>
        <w:rPr>
          <w:rFonts w:ascii="Times New Roman" w:hAnsi="Times New Roman"/>
          <w:b/>
          <w:bCs/>
          <w:sz w:val="28"/>
          <w:szCs w:val="28"/>
          <w:lang w:val="ru-RU"/>
        </w:rPr>
      </w:pPr>
      <w:r w:rsidRPr="00C743E7">
        <w:rPr>
          <w:rFonts w:ascii="Times New Roman" w:hAnsi="Times New Roman"/>
          <w:b/>
          <w:bCs/>
          <w:sz w:val="28"/>
          <w:szCs w:val="28"/>
          <w:lang w:val="ru-RU"/>
        </w:rPr>
        <w:br w:type="page"/>
      </w:r>
    </w:p>
    <w:p w:rsidR="00CF3980" w:rsidRPr="00C743E7" w:rsidRDefault="00CF3980" w:rsidP="00B36462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  <w:r w:rsidRPr="00C743E7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Пояснительная записка</w:t>
      </w:r>
    </w:p>
    <w:p w:rsidR="00E904C1" w:rsidRPr="00C743E7" w:rsidRDefault="00E904C1" w:rsidP="00B36462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743E7">
        <w:rPr>
          <w:rFonts w:ascii="Times New Roman" w:hAnsi="Times New Roman"/>
          <w:sz w:val="28"/>
          <w:szCs w:val="28"/>
          <w:lang w:val="ru-RU"/>
        </w:rPr>
        <w:t xml:space="preserve">Учебная программа по информатике (базовый уровень) для 10–11 классов разработана в соответствии с нормативными документами и методическими материалами: </w:t>
      </w:r>
    </w:p>
    <w:p w:rsidR="00E32408" w:rsidRPr="00C743E7" w:rsidRDefault="00CF3980" w:rsidP="00B36462">
      <w:pPr>
        <w:pStyle w:val="ac"/>
        <w:numPr>
          <w:ilvl w:val="0"/>
          <w:numId w:val="21"/>
        </w:numPr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требованиями Федерального государственного образовательного стандарта среднего общего образования (ФГОС СОО); </w:t>
      </w:r>
    </w:p>
    <w:p w:rsidR="00CF3980" w:rsidRPr="00C743E7" w:rsidRDefault="00CF3980" w:rsidP="00B36462">
      <w:pPr>
        <w:pStyle w:val="ac"/>
        <w:numPr>
          <w:ilvl w:val="0"/>
          <w:numId w:val="21"/>
        </w:numPr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примерной основной образовательной программы среднего общего образования (одобрена решением федерального учебно-методического объ</w:t>
      </w:r>
      <w:r w:rsidR="00E32408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единения по общему образованию (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протокол от 28 июня 2016 г. № 2/16-з).</w:t>
      </w:r>
    </w:p>
    <w:p w:rsidR="008C2C4E" w:rsidRPr="00C743E7" w:rsidRDefault="008C2C4E" w:rsidP="00B36462">
      <w:pPr>
        <w:pStyle w:val="ac"/>
        <w:numPr>
          <w:ilvl w:val="0"/>
          <w:numId w:val="21"/>
        </w:numPr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</w:pP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учебным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планом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="000A091B">
        <w:rPr>
          <w:rFonts w:ascii="Times New Roman" w:hAnsi="Times New Roman"/>
          <w:color w:val="000000" w:themeColor="text1"/>
          <w:sz w:val="28"/>
          <w:szCs w:val="28"/>
          <w:lang w:val="ru-RU"/>
        </w:rPr>
        <w:t>МО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У </w:t>
      </w:r>
      <w:r w:rsidR="000A091B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«Средняя школа №41»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="000A091B">
        <w:rPr>
          <w:rFonts w:ascii="Times New Roman" w:hAnsi="Times New Roman"/>
          <w:color w:val="000000" w:themeColor="text1"/>
          <w:sz w:val="28"/>
          <w:szCs w:val="28"/>
          <w:lang w:val="ru-RU"/>
        </w:rPr>
        <w:t>2022-2023</w:t>
      </w:r>
      <w:r w:rsidR="000A091B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уч.гг</w:t>
      </w:r>
      <w:proofErr w:type="spellEnd"/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. </w:t>
      </w:r>
    </w:p>
    <w:p w:rsidR="008C2C4E" w:rsidRPr="00C743E7" w:rsidRDefault="008C2C4E" w:rsidP="00B36462">
      <w:pPr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CF3980" w:rsidRPr="00C743E7" w:rsidRDefault="00337E57" w:rsidP="00B36462">
      <w:pPr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В программе </w:t>
      </w:r>
      <w:r w:rsidR="00CF3980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соблюдается преемственность с федеральным государственным образовательным стандартом основного общего образования; учитываются возрастные и психологические особенности школьников, обучающихся на ступени основного общего образования, учитываются </w:t>
      </w:r>
      <w:proofErr w:type="spellStart"/>
      <w:r w:rsidR="00CF3980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межпредметные</w:t>
      </w:r>
      <w:proofErr w:type="spellEnd"/>
      <w:r w:rsidR="00CF3980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связи.</w:t>
      </w:r>
    </w:p>
    <w:p w:rsidR="00E904C1" w:rsidRPr="00C743E7" w:rsidRDefault="00E904C1" w:rsidP="00B36462">
      <w:pPr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Курсу информатики 10–11 классов предшествует курс информатики основной школы: 5–9 или 7–9 классов. Согласно примерной основной образовательной программе среднего общего образования на изучение информатики на базовом уровне в 10–11 классах отводится 68 часов учебного времени (1 час в неделю).</w:t>
      </w:r>
    </w:p>
    <w:p w:rsidR="00E32408" w:rsidRPr="00C743E7" w:rsidRDefault="00E32408" w:rsidP="00B36462">
      <w:pPr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Срок реализации </w:t>
      </w:r>
      <w:r w:rsidR="000A091B">
        <w:rPr>
          <w:rFonts w:ascii="Times New Roman" w:hAnsi="Times New Roman"/>
          <w:color w:val="000000" w:themeColor="text1"/>
          <w:sz w:val="28"/>
          <w:szCs w:val="28"/>
          <w:lang w:val="ru-RU"/>
        </w:rPr>
        <w:t>2022-2023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="00FE7D30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гг.</w:t>
      </w:r>
    </w:p>
    <w:p w:rsidR="006C0923" w:rsidRPr="00C743E7" w:rsidRDefault="006C0923" w:rsidP="00B36462">
      <w:pPr>
        <w:ind w:firstLine="708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</w:p>
    <w:p w:rsidR="006C0923" w:rsidRPr="00C743E7" w:rsidRDefault="006C0923" w:rsidP="00B36462">
      <w:pPr>
        <w:ind w:firstLine="708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</w:p>
    <w:p w:rsidR="00E904C1" w:rsidRPr="00C743E7" w:rsidRDefault="00E904C1" w:rsidP="00B36462">
      <w:pPr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  <w:r w:rsidRPr="00C743E7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br w:type="page"/>
      </w:r>
    </w:p>
    <w:p w:rsidR="006C0923" w:rsidRPr="00C743E7" w:rsidRDefault="006C0923" w:rsidP="00B36462">
      <w:pPr>
        <w:ind w:firstLine="708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</w:p>
    <w:p w:rsidR="00337E57" w:rsidRPr="00C743E7" w:rsidRDefault="00337E57" w:rsidP="00B36462">
      <w:pPr>
        <w:ind w:firstLine="708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  <w:r w:rsidRPr="00C743E7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Планируемые результаты освоения учебного предмета «Информатика»</w:t>
      </w:r>
    </w:p>
    <w:p w:rsidR="00337E57" w:rsidRPr="00C743E7" w:rsidRDefault="00E904C1" w:rsidP="00B36462">
      <w:pPr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Программа предполагает достижение выпускниками следующих личностных, </w:t>
      </w:r>
      <w:proofErr w:type="spellStart"/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метапредметных</w:t>
      </w:r>
      <w:proofErr w:type="spellEnd"/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и предметных результатов:</w:t>
      </w:r>
    </w:p>
    <w:p w:rsidR="00C743E7" w:rsidRPr="00C743E7" w:rsidRDefault="00337E57" w:rsidP="00B36462">
      <w:pPr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ab/>
      </w:r>
      <w:r w:rsidR="00C743E7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ab/>
      </w:r>
      <w:r w:rsidR="00C145D8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в </w:t>
      </w:r>
      <w:r w:rsidRPr="00C743E7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личностны</w:t>
      </w:r>
      <w:r w:rsidR="00C145D8" w:rsidRPr="00C743E7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х результатах </w:t>
      </w:r>
    </w:p>
    <w:p w:rsidR="00C743E7" w:rsidRPr="00C743E7" w:rsidRDefault="00C743E7" w:rsidP="00B36462">
      <w:pPr>
        <w:pStyle w:val="ac"/>
        <w:numPr>
          <w:ilvl w:val="0"/>
          <w:numId w:val="22"/>
        </w:numPr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proofErr w:type="spellStart"/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сформированность</w:t>
      </w:r>
      <w:proofErr w:type="spellEnd"/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="00C145D8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мотивации к обучению и целенаправленной познавательной деятельности, системы значимых социальных и межличностных отношений, ценностно - смысловых установок, отражающих личностные и гражданские позиции в деятельности, правосознание, экологическую культуру,</w:t>
      </w:r>
    </w:p>
    <w:p w:rsidR="00C743E7" w:rsidRPr="00C743E7" w:rsidRDefault="00C145D8" w:rsidP="00B36462">
      <w:pPr>
        <w:pStyle w:val="ac"/>
        <w:numPr>
          <w:ilvl w:val="0"/>
          <w:numId w:val="22"/>
        </w:numPr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способность ставить цели и строить жизненные планы, </w:t>
      </w:r>
    </w:p>
    <w:p w:rsidR="00C743E7" w:rsidRPr="00C743E7" w:rsidRDefault="00C145D8" w:rsidP="00B36462">
      <w:pPr>
        <w:pStyle w:val="ac"/>
        <w:numPr>
          <w:ilvl w:val="0"/>
          <w:numId w:val="22"/>
        </w:numPr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способность к осознанию российской гражданской идентичности в поликультурном социуме;</w:t>
      </w:r>
      <w:r w:rsidR="00337E57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</w:p>
    <w:p w:rsidR="00081B1F" w:rsidRPr="00C743E7" w:rsidRDefault="00486D9D" w:rsidP="00B36462">
      <w:pPr>
        <w:pStyle w:val="ac"/>
        <w:numPr>
          <w:ilvl w:val="0"/>
          <w:numId w:val="22"/>
        </w:numPr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готовность и способность об</w:t>
      </w:r>
      <w:r w:rsidR="00337E57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учающихся к саморазвитию и личностному самоопределению</w:t>
      </w:r>
      <w:r w:rsidR="00C145D8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;</w:t>
      </w:r>
    </w:p>
    <w:p w:rsidR="00081B1F" w:rsidRPr="00C743E7" w:rsidRDefault="00081B1F" w:rsidP="00B36462">
      <w:pPr>
        <w:pStyle w:val="ac"/>
        <w:numPr>
          <w:ilvl w:val="0"/>
          <w:numId w:val="22"/>
        </w:numPr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ориентация обучающихся на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 </w:t>
      </w:r>
    </w:p>
    <w:p w:rsidR="00081B1F" w:rsidRPr="00C743E7" w:rsidRDefault="00081B1F" w:rsidP="00B36462">
      <w:pPr>
        <w:pStyle w:val="ac"/>
        <w:numPr>
          <w:ilvl w:val="0"/>
          <w:numId w:val="22"/>
        </w:numPr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</w:t>
      </w:r>
    </w:p>
    <w:p w:rsidR="00081B1F" w:rsidRPr="00C743E7" w:rsidRDefault="00081B1F" w:rsidP="00B36462">
      <w:pPr>
        <w:pStyle w:val="ac"/>
        <w:numPr>
          <w:ilvl w:val="0"/>
          <w:numId w:val="22"/>
        </w:numPr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патриотизм;</w:t>
      </w:r>
    </w:p>
    <w:p w:rsidR="00081B1F" w:rsidRPr="00C743E7" w:rsidRDefault="00081B1F" w:rsidP="00B36462">
      <w:pPr>
        <w:pStyle w:val="ac"/>
        <w:numPr>
          <w:ilvl w:val="0"/>
          <w:numId w:val="22"/>
        </w:numPr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</w:t>
      </w:r>
    </w:p>
    <w:p w:rsidR="00081B1F" w:rsidRPr="00C743E7" w:rsidRDefault="00081B1F" w:rsidP="00B36462">
      <w:pPr>
        <w:pStyle w:val="ac"/>
        <w:numPr>
          <w:ilvl w:val="0"/>
          <w:numId w:val="22"/>
        </w:numPr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</w:t>
      </w:r>
    </w:p>
    <w:p w:rsidR="00081B1F" w:rsidRPr="00C743E7" w:rsidRDefault="00081B1F" w:rsidP="00B36462">
      <w:pPr>
        <w:pStyle w:val="ac"/>
        <w:numPr>
          <w:ilvl w:val="0"/>
          <w:numId w:val="22"/>
        </w:numPr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081B1F" w:rsidRPr="00C743E7" w:rsidRDefault="00081B1F" w:rsidP="00B36462">
      <w:pPr>
        <w:pStyle w:val="ac"/>
        <w:numPr>
          <w:ilvl w:val="0"/>
          <w:numId w:val="22"/>
        </w:numPr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081B1F" w:rsidRPr="00C743E7" w:rsidRDefault="00081B1F" w:rsidP="00B36462">
      <w:pPr>
        <w:pStyle w:val="ac"/>
        <w:numPr>
          <w:ilvl w:val="0"/>
          <w:numId w:val="22"/>
        </w:numPr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081B1F" w:rsidRPr="00C743E7" w:rsidRDefault="00081B1F" w:rsidP="00B36462">
      <w:pPr>
        <w:pStyle w:val="ac"/>
        <w:numPr>
          <w:ilvl w:val="0"/>
          <w:numId w:val="22"/>
        </w:numPr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уважение ко всем формам собственности, готовность к защите своей собственности,</w:t>
      </w:r>
    </w:p>
    <w:p w:rsidR="00081B1F" w:rsidRPr="00C743E7" w:rsidRDefault="00081B1F" w:rsidP="00B36462">
      <w:pPr>
        <w:pStyle w:val="ac"/>
        <w:numPr>
          <w:ilvl w:val="0"/>
          <w:numId w:val="22"/>
        </w:numPr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осознанный выбор будущей профессии как путь и способ реализации собственных жизненных планов;</w:t>
      </w:r>
    </w:p>
    <w:p w:rsidR="00081B1F" w:rsidRPr="00C743E7" w:rsidRDefault="00081B1F" w:rsidP="00B36462">
      <w:pPr>
        <w:pStyle w:val="ac"/>
        <w:numPr>
          <w:ilvl w:val="0"/>
          <w:numId w:val="22"/>
        </w:numPr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проблем.</w:t>
      </w:r>
    </w:p>
    <w:p w:rsidR="00C743E7" w:rsidRPr="00C743E7" w:rsidRDefault="00C145D8" w:rsidP="00B36462">
      <w:pPr>
        <w:ind w:left="708" w:firstLine="708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в </w:t>
      </w:r>
      <w:proofErr w:type="spellStart"/>
      <w:r w:rsidRPr="00C743E7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метапредметных</w:t>
      </w:r>
      <w:proofErr w:type="spellEnd"/>
      <w:r w:rsidRPr="00C743E7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 результатах</w:t>
      </w:r>
      <w:r w:rsidR="003B420A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</w:p>
    <w:p w:rsidR="00C743E7" w:rsidRPr="00C743E7" w:rsidRDefault="00C145D8" w:rsidP="00B36462">
      <w:pPr>
        <w:pStyle w:val="ac"/>
        <w:numPr>
          <w:ilvl w:val="0"/>
          <w:numId w:val="23"/>
        </w:numPr>
        <w:ind w:left="709" w:hanging="283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способность использования</w:t>
      </w:r>
      <w:r w:rsidR="00C743E7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знаний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в познавательной и социальной практике,</w:t>
      </w:r>
    </w:p>
    <w:p w:rsidR="00C743E7" w:rsidRPr="00C743E7" w:rsidRDefault="00C145D8" w:rsidP="00B36462">
      <w:pPr>
        <w:pStyle w:val="ac"/>
        <w:numPr>
          <w:ilvl w:val="0"/>
          <w:numId w:val="23"/>
        </w:numPr>
        <w:ind w:left="709" w:hanging="283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самостоятельность в планировании и осуществлении учебной деятельности и организации учебного сотрудничества с педагогами и сверстниками, </w:t>
      </w:r>
    </w:p>
    <w:p w:rsidR="00337E57" w:rsidRPr="00C743E7" w:rsidRDefault="00C145D8" w:rsidP="00B36462">
      <w:pPr>
        <w:pStyle w:val="ac"/>
        <w:numPr>
          <w:ilvl w:val="0"/>
          <w:numId w:val="23"/>
        </w:numPr>
        <w:ind w:left="709" w:hanging="283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способность к построению индивидуальной образовательной траектории, владение навыками учебно-исследовательской, проектной и социальной деятельности</w:t>
      </w:r>
      <w:r w:rsidR="00337E57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;</w:t>
      </w:r>
    </w:p>
    <w:p w:rsidR="003B420A" w:rsidRPr="00C743E7" w:rsidRDefault="00337E57" w:rsidP="00B36462">
      <w:pPr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ab/>
      </w:r>
      <w:r w:rsidR="00C145D8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в </w:t>
      </w:r>
      <w:r w:rsidR="00C145D8" w:rsidRPr="00C743E7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предметных результатах </w:t>
      </w:r>
    </w:p>
    <w:p w:rsidR="003B420A" w:rsidRPr="00C743E7" w:rsidRDefault="003B420A" w:rsidP="00B36462">
      <w:pPr>
        <w:pStyle w:val="ac"/>
        <w:numPr>
          <w:ilvl w:val="0"/>
          <w:numId w:val="24"/>
        </w:numPr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организовывать эффективный поиск ресурсов, необходимых для достижения поставленной цели;</w:t>
      </w:r>
    </w:p>
    <w:p w:rsidR="006F2FF1" w:rsidRPr="00C743E7" w:rsidRDefault="003B420A" w:rsidP="00B36462">
      <w:pPr>
        <w:pStyle w:val="ac"/>
        <w:numPr>
          <w:ilvl w:val="0"/>
          <w:numId w:val="24"/>
        </w:numPr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сопоставлять полученный результат деятельности с поставленной заранее целью.</w:t>
      </w:r>
    </w:p>
    <w:p w:rsidR="003B420A" w:rsidRPr="00C743E7" w:rsidRDefault="003B420A" w:rsidP="00B36462">
      <w:pPr>
        <w:pStyle w:val="ac"/>
        <w:numPr>
          <w:ilvl w:val="0"/>
          <w:numId w:val="24"/>
        </w:numPr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3B420A" w:rsidRPr="00C743E7" w:rsidRDefault="003B420A" w:rsidP="00B36462">
      <w:pPr>
        <w:pStyle w:val="ac"/>
        <w:numPr>
          <w:ilvl w:val="0"/>
          <w:numId w:val="24"/>
        </w:numPr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 w:rsidR="003B420A" w:rsidRPr="00C743E7" w:rsidRDefault="003B420A" w:rsidP="00B36462">
      <w:pPr>
        <w:pStyle w:val="ac"/>
        <w:numPr>
          <w:ilvl w:val="0"/>
          <w:numId w:val="24"/>
        </w:numPr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3B420A" w:rsidRPr="00C743E7" w:rsidRDefault="003B420A" w:rsidP="00B36462">
      <w:pPr>
        <w:pStyle w:val="ac"/>
        <w:numPr>
          <w:ilvl w:val="0"/>
          <w:numId w:val="24"/>
        </w:numPr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3B420A" w:rsidRPr="00C743E7" w:rsidRDefault="003B420A" w:rsidP="00B36462">
      <w:pPr>
        <w:pStyle w:val="ac"/>
        <w:numPr>
          <w:ilvl w:val="0"/>
          <w:numId w:val="24"/>
        </w:numPr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выходить за рамки учебного предмета и осуществлять целенаправленный поиск возможностей для широкого переноса средств и способов действия.</w:t>
      </w:r>
    </w:p>
    <w:p w:rsidR="003B420A" w:rsidRPr="00C743E7" w:rsidRDefault="003B420A" w:rsidP="00B36462">
      <w:pPr>
        <w:pStyle w:val="ac"/>
        <w:numPr>
          <w:ilvl w:val="0"/>
          <w:numId w:val="24"/>
        </w:numPr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3B420A" w:rsidRPr="00C743E7" w:rsidRDefault="003B420A" w:rsidP="00B36462">
      <w:pPr>
        <w:pStyle w:val="ac"/>
        <w:numPr>
          <w:ilvl w:val="0"/>
          <w:numId w:val="24"/>
        </w:numPr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3B420A" w:rsidRPr="00C743E7" w:rsidRDefault="003B420A" w:rsidP="00B36462">
      <w:pPr>
        <w:pStyle w:val="ac"/>
        <w:numPr>
          <w:ilvl w:val="0"/>
          <w:numId w:val="24"/>
        </w:numPr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развернуто, логично и точно излагать свою точку зрения с использованием адекватных (устных и письменных) языковых средств.</w:t>
      </w:r>
    </w:p>
    <w:p w:rsidR="00882F1E" w:rsidRPr="00C743E7" w:rsidRDefault="00882F1E" w:rsidP="00B36462">
      <w:pPr>
        <w:pStyle w:val="ac"/>
        <w:numPr>
          <w:ilvl w:val="0"/>
          <w:numId w:val="24"/>
        </w:numPr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использовать знания о месте информатики в современной научной картине мира;</w:t>
      </w:r>
    </w:p>
    <w:p w:rsidR="00C743E7" w:rsidRPr="00C743E7" w:rsidRDefault="00882F1E" w:rsidP="00B36462">
      <w:pPr>
        <w:pStyle w:val="ac"/>
        <w:numPr>
          <w:ilvl w:val="0"/>
          <w:numId w:val="24"/>
        </w:numPr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строить неравномерные коды, допускающие однозначное декодирование сообщений, используя условие </w:t>
      </w:r>
      <w:proofErr w:type="spellStart"/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Фано</w:t>
      </w:r>
      <w:proofErr w:type="spellEnd"/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.</w:t>
      </w:r>
    </w:p>
    <w:p w:rsidR="00882F1E" w:rsidRPr="00C743E7" w:rsidRDefault="00882F1E" w:rsidP="00B36462">
      <w:pPr>
        <w:pStyle w:val="ac"/>
        <w:numPr>
          <w:ilvl w:val="0"/>
          <w:numId w:val="24"/>
        </w:numPr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аргументировать выбор программного обеспечения и технических средств ИКТ для решения профессиональных и учебных задач, используя знания о принципах построения персонального компьютера и классификации его программного обеспечения;</w:t>
      </w:r>
    </w:p>
    <w:p w:rsidR="00882F1E" w:rsidRPr="00C743E7" w:rsidRDefault="00882F1E" w:rsidP="00B36462">
      <w:pPr>
        <w:pStyle w:val="ac"/>
        <w:numPr>
          <w:ilvl w:val="0"/>
          <w:numId w:val="24"/>
        </w:numPr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–применять антивирусные программы для обеспечения стабильной работы технических средств ИКТ;</w:t>
      </w:r>
    </w:p>
    <w:p w:rsidR="00882F1E" w:rsidRPr="00C743E7" w:rsidRDefault="00882F1E" w:rsidP="00B36462">
      <w:pPr>
        <w:pStyle w:val="ac"/>
        <w:numPr>
          <w:ilvl w:val="0"/>
          <w:numId w:val="24"/>
        </w:numPr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использовать готовые прикладные компьютерные программы в соответствии с типом решаемых задач и по выбранной специализации;</w:t>
      </w:r>
    </w:p>
    <w:p w:rsidR="00882F1E" w:rsidRPr="00C743E7" w:rsidRDefault="00882F1E" w:rsidP="00B36462">
      <w:pPr>
        <w:pStyle w:val="ac"/>
        <w:numPr>
          <w:ilvl w:val="0"/>
          <w:numId w:val="24"/>
        </w:numPr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соблюдать санитарно-гигиенические требования при работе за персональным компьютером в соответствии с нормами действующих СанПиН.</w:t>
      </w:r>
    </w:p>
    <w:p w:rsidR="00882F1E" w:rsidRPr="00C743E7" w:rsidRDefault="00882F1E" w:rsidP="00B36462">
      <w:pPr>
        <w:pStyle w:val="ac"/>
        <w:numPr>
          <w:ilvl w:val="0"/>
          <w:numId w:val="24"/>
        </w:numPr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классифицировать программное обеспечение в соответствии с кругом выполняемых задач;</w:t>
      </w:r>
    </w:p>
    <w:p w:rsidR="00882F1E" w:rsidRPr="00C743E7" w:rsidRDefault="00882F1E" w:rsidP="00B36462">
      <w:pPr>
        <w:pStyle w:val="ac"/>
        <w:numPr>
          <w:ilvl w:val="0"/>
          <w:numId w:val="24"/>
        </w:numPr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понимать основные принципы устройства современного компьютера и мобильных электронных устройств;</w:t>
      </w:r>
    </w:p>
    <w:p w:rsidR="00882F1E" w:rsidRPr="00C743E7" w:rsidRDefault="00882F1E" w:rsidP="00B36462">
      <w:pPr>
        <w:pStyle w:val="ac"/>
        <w:numPr>
          <w:ilvl w:val="0"/>
          <w:numId w:val="24"/>
        </w:numPr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использовать правила безопасной и экономичной работы с компьютерами и мобильными устройствами;</w:t>
      </w:r>
    </w:p>
    <w:p w:rsidR="00882F1E" w:rsidRPr="00C743E7" w:rsidRDefault="00882F1E" w:rsidP="00B36462">
      <w:pPr>
        <w:pStyle w:val="ac"/>
        <w:numPr>
          <w:ilvl w:val="0"/>
          <w:numId w:val="24"/>
        </w:numPr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понимать принцип управления робототехническим устройством;</w:t>
      </w:r>
    </w:p>
    <w:p w:rsidR="00882F1E" w:rsidRPr="00C743E7" w:rsidRDefault="00882F1E" w:rsidP="00B36462">
      <w:pPr>
        <w:pStyle w:val="ac"/>
        <w:numPr>
          <w:ilvl w:val="0"/>
          <w:numId w:val="24"/>
        </w:numPr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осознанно подходить к выбору ИКТ</w:t>
      </w:r>
      <w:r w:rsidR="00151E9E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- средств для своих учебных и иных целей;</w:t>
      </w:r>
    </w:p>
    <w:p w:rsidR="00882F1E" w:rsidRPr="00C743E7" w:rsidRDefault="00882F1E" w:rsidP="00B36462">
      <w:pPr>
        <w:pStyle w:val="ac"/>
        <w:numPr>
          <w:ilvl w:val="0"/>
          <w:numId w:val="24"/>
        </w:numPr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диагностировать состояние персонального компьютера или мобильных устройств на предмет их заражения компьютерным вирусом;</w:t>
      </w:r>
    </w:p>
    <w:p w:rsidR="00882F1E" w:rsidRPr="00C743E7" w:rsidRDefault="00882F1E" w:rsidP="00B36462">
      <w:pPr>
        <w:pStyle w:val="ac"/>
        <w:numPr>
          <w:ilvl w:val="0"/>
          <w:numId w:val="24"/>
        </w:numPr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использовать сведения об истории и тенденциях развития компьютерных технологий; познакомиться с принципами работы распределенных вычислительных систем и параллельной обработкой данных;</w:t>
      </w:r>
    </w:p>
    <w:p w:rsidR="003B420A" w:rsidRPr="00C743E7" w:rsidRDefault="00882F1E" w:rsidP="00B36462">
      <w:pPr>
        <w:pStyle w:val="ac"/>
        <w:numPr>
          <w:ilvl w:val="0"/>
          <w:numId w:val="24"/>
        </w:numPr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узнать о том, какие задачи решаются с помощью суперкомпьютеров; узнать, какие существуют физические ограничения для характеристик компьютера</w:t>
      </w:r>
      <w:r w:rsidR="00EB30AE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;</w:t>
      </w:r>
    </w:p>
    <w:p w:rsidR="00882F1E" w:rsidRPr="00C743E7" w:rsidRDefault="00882F1E" w:rsidP="00B36462">
      <w:pPr>
        <w:pStyle w:val="ac"/>
        <w:numPr>
          <w:ilvl w:val="0"/>
          <w:numId w:val="24"/>
        </w:numPr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переводить заданное натуральное число из двоичной записи в восьмеричную и шестнадцатеричную, и обратно; сравнивать числа, записанные в двоичной, восьмеричной и шестнадцатеричной системах счисления;</w:t>
      </w:r>
    </w:p>
    <w:p w:rsidR="00882F1E" w:rsidRPr="00C743E7" w:rsidRDefault="00882F1E" w:rsidP="00B36462">
      <w:pPr>
        <w:pStyle w:val="ac"/>
        <w:numPr>
          <w:ilvl w:val="0"/>
          <w:numId w:val="24"/>
        </w:numPr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определять информационный объём графических и звуковых данных при заданных условиях дискретизации</w:t>
      </w:r>
    </w:p>
    <w:p w:rsidR="001E5844" w:rsidRPr="00C743E7" w:rsidRDefault="001E5844" w:rsidP="00B36462">
      <w:pPr>
        <w:pStyle w:val="ac"/>
        <w:numPr>
          <w:ilvl w:val="0"/>
          <w:numId w:val="24"/>
        </w:numPr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нау</w:t>
      </w:r>
      <w:r w:rsidR="00882F1E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читься складывать и вычитать числа, записанные в двоичной,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="00882F1E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восьмеричной и шестнадцатеричной системах счисления; </w:t>
      </w:r>
    </w:p>
    <w:p w:rsidR="0029174F" w:rsidRPr="00C743E7" w:rsidRDefault="00882F1E" w:rsidP="00B36462">
      <w:pPr>
        <w:pStyle w:val="ac"/>
        <w:numPr>
          <w:ilvl w:val="0"/>
          <w:numId w:val="24"/>
        </w:numPr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использовать знания о дискрет</w:t>
      </w:r>
      <w:r w:rsidR="001E5844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изации данных </w:t>
      </w:r>
      <w:r w:rsidR="00081B1F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в научные исследования</w:t>
      </w:r>
      <w:r w:rsidR="001E5844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наук</w:t>
      </w:r>
      <w:r w:rsidR="00EB30AE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и технике;</w:t>
      </w:r>
    </w:p>
    <w:p w:rsidR="00882F1E" w:rsidRPr="00C743E7" w:rsidRDefault="00882F1E" w:rsidP="00B36462">
      <w:pPr>
        <w:pStyle w:val="ac"/>
        <w:numPr>
          <w:ilvl w:val="0"/>
          <w:numId w:val="24"/>
        </w:numPr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строить логической выражение по заданной таблице истинности; решать несложные логические уравнения</w:t>
      </w:r>
      <w:r w:rsidR="00C743E7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;</w:t>
      </w:r>
    </w:p>
    <w:p w:rsidR="00882F1E" w:rsidRPr="00C743E7" w:rsidRDefault="00882F1E" w:rsidP="00B36462">
      <w:pPr>
        <w:pStyle w:val="ac"/>
        <w:numPr>
          <w:ilvl w:val="0"/>
          <w:numId w:val="24"/>
        </w:numPr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выполнять эквивалентные преоб</w:t>
      </w:r>
      <w:r w:rsidR="001E5844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разования логических выражений,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используя законы алгебры логики</w:t>
      </w:r>
      <w:r w:rsidR="001E5844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, в том числе и при составлении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поисковых запросов.</w:t>
      </w:r>
    </w:p>
    <w:p w:rsidR="000449D5" w:rsidRPr="00C743E7" w:rsidRDefault="00882F1E" w:rsidP="00B36462">
      <w:pPr>
        <w:pStyle w:val="ac"/>
        <w:numPr>
          <w:ilvl w:val="0"/>
          <w:numId w:val="24"/>
        </w:numPr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создавать структурированные </w:t>
      </w:r>
      <w:r w:rsidR="001E5844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текстовые документы и демонстра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ционные материа</w:t>
      </w:r>
      <w:r w:rsidR="009F06BF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лы с использованием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современных программных средств</w:t>
      </w:r>
      <w:r w:rsidR="00C743E7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;</w:t>
      </w:r>
    </w:p>
    <w:p w:rsidR="005D6B3E" w:rsidRPr="00C743E7" w:rsidRDefault="005D6B3E" w:rsidP="00B36462">
      <w:pPr>
        <w:pStyle w:val="ac"/>
        <w:numPr>
          <w:ilvl w:val="0"/>
          <w:numId w:val="24"/>
        </w:numPr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использовать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электронные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таблицы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для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выполнения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учебных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заданий из различных предметных областей; </w:t>
      </w:r>
    </w:p>
    <w:p w:rsidR="005D6B3E" w:rsidRPr="00C743E7" w:rsidRDefault="005D6B3E" w:rsidP="00B36462">
      <w:pPr>
        <w:pStyle w:val="ac"/>
        <w:numPr>
          <w:ilvl w:val="0"/>
          <w:numId w:val="24"/>
        </w:numPr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представлять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результаты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математического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моделирования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в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наглядном виде, готовить полученные данные для публикации. </w:t>
      </w:r>
    </w:p>
    <w:p w:rsidR="005D6B3E" w:rsidRPr="00C743E7" w:rsidRDefault="005D6B3E" w:rsidP="00B36462">
      <w:pPr>
        <w:pStyle w:val="ac"/>
        <w:numPr>
          <w:ilvl w:val="0"/>
          <w:numId w:val="24"/>
        </w:numPr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планировать и выполнять небольшие исследовательские проекты с помощью компьютеров; использовать средства ИКТ для статистической обработки результатов экспериментов;</w:t>
      </w:r>
    </w:p>
    <w:p w:rsidR="005D6B3E" w:rsidRPr="00C743E7" w:rsidRDefault="005D6B3E" w:rsidP="00B36462">
      <w:pPr>
        <w:pStyle w:val="ac"/>
        <w:numPr>
          <w:ilvl w:val="0"/>
          <w:numId w:val="24"/>
        </w:numPr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разрабатывать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и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использовать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компьютерно-математические модели;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оценивать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числовые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параметры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моделируемых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объектов и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процессов;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интерпретировать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результаты,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получаемые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в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ходе</w:t>
      </w:r>
      <w:r w:rsidR="009F06BF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моделирования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реальных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процессов;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="008C2C4E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анализировать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="008C2C4E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готовые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модели на предмет соответствия реальному объекту или процессу</w:t>
      </w:r>
      <w:r w:rsidR="00C743E7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;</w:t>
      </w:r>
    </w:p>
    <w:p w:rsidR="005D6B3E" w:rsidRPr="00C743E7" w:rsidRDefault="005D6B3E" w:rsidP="00B36462">
      <w:pPr>
        <w:pStyle w:val="ac"/>
        <w:numPr>
          <w:ilvl w:val="0"/>
          <w:numId w:val="24"/>
        </w:numPr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определять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результат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выполнения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алгоритма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при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заданных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исходных данных; </w:t>
      </w:r>
    </w:p>
    <w:p w:rsidR="005D6B3E" w:rsidRPr="00C743E7" w:rsidRDefault="009F06BF" w:rsidP="00B36462">
      <w:pPr>
        <w:pStyle w:val="ac"/>
        <w:numPr>
          <w:ilvl w:val="0"/>
          <w:numId w:val="24"/>
        </w:numPr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узнавать изученные алгоритмы обработки чисел </w:t>
      </w:r>
      <w:r w:rsidR="005D6B3E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и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числовых </w:t>
      </w:r>
      <w:r w:rsidR="005D6B3E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последовательностей; создавать на их основе несложные программы ана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лиза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="005D6B3E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данных; </w:t>
      </w:r>
    </w:p>
    <w:p w:rsidR="005D6B3E" w:rsidRPr="00C743E7" w:rsidRDefault="009F06BF" w:rsidP="00B36462">
      <w:pPr>
        <w:pStyle w:val="ac"/>
        <w:numPr>
          <w:ilvl w:val="0"/>
          <w:numId w:val="24"/>
        </w:numPr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читать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и понимать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несложные программы, написанные на</w:t>
      </w:r>
      <w:r w:rsidR="005D6B3E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выбранном</w:t>
      </w:r>
      <w:r w:rsidR="005D6B3E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для изучения универсальном алгоритмическом языке высокого уровня; </w:t>
      </w:r>
    </w:p>
    <w:p w:rsidR="005D6B3E" w:rsidRPr="00C743E7" w:rsidRDefault="005D6B3E" w:rsidP="00B36462">
      <w:pPr>
        <w:pStyle w:val="ac"/>
        <w:numPr>
          <w:ilvl w:val="0"/>
          <w:numId w:val="24"/>
        </w:numPr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выполнять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пошагово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(с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использованием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компьютера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или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вручную)</w:t>
      </w:r>
      <w:r w:rsidR="009F06BF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несложные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алгоритмы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управления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исполнителями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и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анализа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числовых и текстовых данных; </w:t>
      </w:r>
    </w:p>
    <w:p w:rsidR="005D6B3E" w:rsidRPr="00C743E7" w:rsidRDefault="005D6B3E" w:rsidP="00B36462">
      <w:pPr>
        <w:pStyle w:val="ac"/>
        <w:numPr>
          <w:ilvl w:val="0"/>
          <w:numId w:val="24"/>
        </w:numPr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создавать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на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алгоритмическом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языке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программы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для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решения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типовых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задач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базового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уровня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из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различных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предметных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областей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="009F06BF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с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использованием основных алгоритмических конструкций; </w:t>
      </w:r>
    </w:p>
    <w:p w:rsidR="009F06BF" w:rsidRPr="00C743E7" w:rsidRDefault="005D6B3E" w:rsidP="00B36462">
      <w:pPr>
        <w:pStyle w:val="ac"/>
        <w:numPr>
          <w:ilvl w:val="0"/>
          <w:numId w:val="24"/>
        </w:numPr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понимать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и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использовать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основные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понятия,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связанные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со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сложностью вычислений (время работы, размер используемой памяти). </w:t>
      </w:r>
    </w:p>
    <w:p w:rsidR="005D6B3E" w:rsidRPr="00C743E7" w:rsidRDefault="005D6B3E" w:rsidP="00B36462">
      <w:pPr>
        <w:pStyle w:val="ac"/>
        <w:numPr>
          <w:ilvl w:val="0"/>
          <w:numId w:val="24"/>
        </w:numPr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использовать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знания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о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постановках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задач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поиска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и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сортировки, их роли при решении задач анализа данных; </w:t>
      </w:r>
    </w:p>
    <w:p w:rsidR="005D6B3E" w:rsidRPr="00C743E7" w:rsidRDefault="005D6B3E" w:rsidP="00B36462">
      <w:pPr>
        <w:pStyle w:val="ac"/>
        <w:numPr>
          <w:ilvl w:val="0"/>
          <w:numId w:val="24"/>
        </w:numPr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получать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представление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о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существовании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различных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алгоритмов для решения одной задачи, сравнивать эти алгоритмы с точки зрения времени их работы и используемой памяти; </w:t>
      </w:r>
    </w:p>
    <w:p w:rsidR="005D6B3E" w:rsidRPr="00C743E7" w:rsidRDefault="009F06BF" w:rsidP="00B36462">
      <w:pPr>
        <w:pStyle w:val="ac"/>
        <w:numPr>
          <w:ilvl w:val="0"/>
          <w:numId w:val="24"/>
        </w:numPr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применять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навыки и опыт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разработки </w:t>
      </w:r>
      <w:r w:rsidR="005D6B3E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программ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="005D6B3E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в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="005D6B3E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выбранной среде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="005D6B3E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программирования,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="005D6B3E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включая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="005D6B3E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тестирование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="005D6B3E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и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="005D6B3E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отладку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="005D6B3E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программ;</w:t>
      </w:r>
    </w:p>
    <w:p w:rsidR="005D6B3E" w:rsidRPr="00C743E7" w:rsidRDefault="005D6B3E" w:rsidP="00B36462">
      <w:pPr>
        <w:pStyle w:val="ac"/>
        <w:numPr>
          <w:ilvl w:val="0"/>
          <w:numId w:val="24"/>
        </w:numPr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использовать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основные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управляющие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конструкции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последовательного программирования и библиотеки прикладных программ; </w:t>
      </w:r>
    </w:p>
    <w:p w:rsidR="005D6B3E" w:rsidRPr="00C743E7" w:rsidRDefault="005D6B3E" w:rsidP="00B36462">
      <w:pPr>
        <w:pStyle w:val="ac"/>
        <w:numPr>
          <w:ilvl w:val="0"/>
          <w:numId w:val="24"/>
        </w:numPr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находить оптимальный путь во взвешенном графе; </w:t>
      </w:r>
    </w:p>
    <w:p w:rsidR="005D6B3E" w:rsidRPr="00C743E7" w:rsidRDefault="005D6B3E" w:rsidP="00B36462">
      <w:pPr>
        <w:pStyle w:val="ac"/>
        <w:numPr>
          <w:ilvl w:val="0"/>
          <w:numId w:val="24"/>
        </w:numPr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использовать компьютерно-математические модели для анализа соответствующих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объектов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и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процессов,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в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том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числе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оценивать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чи</w:t>
      </w:r>
      <w:r w:rsidR="009F06BF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с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ловые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параметры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моделируемых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объектов и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процессов,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а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также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интерпретировать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резуль</w:t>
      </w:r>
      <w:r w:rsidR="009F06BF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таты,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="009F06BF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получаемые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="009F06BF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в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="009F06BF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ходе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моделирования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реальных процессов;</w:t>
      </w:r>
    </w:p>
    <w:p w:rsidR="005D6B3E" w:rsidRPr="00C743E7" w:rsidRDefault="005D6B3E" w:rsidP="00B36462">
      <w:pPr>
        <w:pStyle w:val="ac"/>
        <w:numPr>
          <w:ilvl w:val="0"/>
          <w:numId w:val="24"/>
        </w:numPr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использовать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табличные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(реляционные)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базы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данных,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в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частности, составлять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запросы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в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базах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данных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(в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том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числе,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вычисляемые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запросы), выполнять сортировку и поиск записей в БД; </w:t>
      </w:r>
    </w:p>
    <w:p w:rsidR="005D6B3E" w:rsidRPr="00C743E7" w:rsidRDefault="005D6B3E" w:rsidP="00B36462">
      <w:pPr>
        <w:pStyle w:val="ac"/>
        <w:numPr>
          <w:ilvl w:val="0"/>
          <w:numId w:val="24"/>
        </w:numPr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описывать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базы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данных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и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средства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доступа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к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ним;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наполнять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разработанную базу данных. </w:t>
      </w:r>
    </w:p>
    <w:p w:rsidR="005D6B3E" w:rsidRPr="00C743E7" w:rsidRDefault="005D6B3E" w:rsidP="00B36462">
      <w:pPr>
        <w:pStyle w:val="ac"/>
        <w:numPr>
          <w:ilvl w:val="0"/>
          <w:numId w:val="24"/>
        </w:numPr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использовать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знания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о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графах,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деревьях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и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списках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при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описании реальных объектов и процессов; </w:t>
      </w:r>
    </w:p>
    <w:p w:rsidR="005D6B3E" w:rsidRPr="00C743E7" w:rsidRDefault="005D6B3E" w:rsidP="00B36462">
      <w:pPr>
        <w:pStyle w:val="ac"/>
        <w:numPr>
          <w:ilvl w:val="0"/>
          <w:numId w:val="24"/>
        </w:numPr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применять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базы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данных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и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справочные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системы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при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решении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задач, возникающих в ходе учебной деятельности и вне её; </w:t>
      </w:r>
    </w:p>
    <w:p w:rsidR="005D6B3E" w:rsidRPr="00C743E7" w:rsidRDefault="005D6B3E" w:rsidP="00B36462">
      <w:pPr>
        <w:pStyle w:val="ac"/>
        <w:numPr>
          <w:ilvl w:val="0"/>
          <w:numId w:val="24"/>
        </w:numPr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создавать учебные многотабличные базы данных</w:t>
      </w:r>
      <w:r w:rsidR="00C743E7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;</w:t>
      </w:r>
    </w:p>
    <w:p w:rsidR="005D6B3E" w:rsidRPr="00C743E7" w:rsidRDefault="005D6B3E" w:rsidP="00B36462">
      <w:pPr>
        <w:pStyle w:val="ac"/>
        <w:numPr>
          <w:ilvl w:val="0"/>
          <w:numId w:val="24"/>
        </w:numPr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использовать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компьютерные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энциклопедии,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словари,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информационные системы в Интернете; вести поиск в информационных системах; </w:t>
      </w:r>
    </w:p>
    <w:p w:rsidR="005D6B3E" w:rsidRPr="00C743E7" w:rsidRDefault="005D6B3E" w:rsidP="00B36462">
      <w:pPr>
        <w:pStyle w:val="ac"/>
        <w:numPr>
          <w:ilvl w:val="0"/>
          <w:numId w:val="24"/>
        </w:numPr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использовать сетевые хранилища данных и облачные сервисы; </w:t>
      </w:r>
    </w:p>
    <w:p w:rsidR="005D6B3E" w:rsidRPr="00C743E7" w:rsidRDefault="005D6B3E" w:rsidP="00B36462">
      <w:pPr>
        <w:pStyle w:val="ac"/>
        <w:numPr>
          <w:ilvl w:val="0"/>
          <w:numId w:val="24"/>
        </w:numPr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использовать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в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повседневн</w:t>
      </w:r>
      <w:r w:rsidR="00490FC1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ой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="00490FC1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деятельности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информационные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ресурсы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интернет</w:t>
      </w:r>
      <w:r w:rsidR="009F06BF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-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сервисов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и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="00490FC1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виртуальных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="00490FC1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пространств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коллективного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взаимодействия,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соблюдая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авторские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права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и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руководствуясь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правилами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сетевого этикета. </w:t>
      </w:r>
    </w:p>
    <w:p w:rsidR="005D6B3E" w:rsidRPr="00C743E7" w:rsidRDefault="005D6B3E" w:rsidP="00B36462">
      <w:pPr>
        <w:pStyle w:val="ac"/>
        <w:numPr>
          <w:ilvl w:val="0"/>
          <w:numId w:val="24"/>
        </w:numPr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использовать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компьютерные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сети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и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определять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их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роли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в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современном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мире;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узнать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базовые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принципы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организации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и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функционирования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компьютерных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сетей,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нормы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информационной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этики</w:t>
      </w:r>
      <w:r w:rsidR="00490FC1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и права; </w:t>
      </w:r>
    </w:p>
    <w:p w:rsidR="005D6B3E" w:rsidRPr="00C743E7" w:rsidRDefault="005D6B3E" w:rsidP="00B36462">
      <w:pPr>
        <w:pStyle w:val="ac"/>
        <w:numPr>
          <w:ilvl w:val="0"/>
          <w:numId w:val="24"/>
        </w:numPr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анализировать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доменные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имена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компьютеров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и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адреса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документов в Интернете; </w:t>
      </w:r>
    </w:p>
    <w:p w:rsidR="005D6B3E" w:rsidRPr="00C743E7" w:rsidRDefault="005D6B3E" w:rsidP="00B36462">
      <w:pPr>
        <w:pStyle w:val="ac"/>
        <w:numPr>
          <w:ilvl w:val="0"/>
          <w:numId w:val="24"/>
        </w:numPr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понимать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общие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принципы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разработки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и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функционирования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интернет- приложений; </w:t>
      </w:r>
    </w:p>
    <w:p w:rsidR="005D6B3E" w:rsidRPr="00C743E7" w:rsidRDefault="005D6B3E" w:rsidP="00B36462">
      <w:pPr>
        <w:pStyle w:val="ac"/>
        <w:numPr>
          <w:ilvl w:val="0"/>
          <w:numId w:val="24"/>
        </w:numPr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создавать веб-страницы, содержащие списки, рисунки, гиперссылки,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таблицы,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формы;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организовывать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личное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информационное </w:t>
      </w:r>
      <w:r w:rsidR="00C743E7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пространство; </w:t>
      </w:r>
    </w:p>
    <w:p w:rsidR="005D6B3E" w:rsidRPr="00C743E7" w:rsidRDefault="005D6B3E" w:rsidP="00B36462">
      <w:pPr>
        <w:pStyle w:val="ac"/>
        <w:numPr>
          <w:ilvl w:val="0"/>
          <w:numId w:val="24"/>
        </w:numPr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критически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оценивать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информацию,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полученную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из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сети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Интернет.</w:t>
      </w:r>
    </w:p>
    <w:p w:rsidR="005D6B3E" w:rsidRPr="00C743E7" w:rsidRDefault="005D6B3E" w:rsidP="00B36462">
      <w:pPr>
        <w:pStyle w:val="ac"/>
        <w:numPr>
          <w:ilvl w:val="0"/>
          <w:numId w:val="24"/>
        </w:numPr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использовать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принципы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обеспечения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информационной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безопасности,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способы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и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средства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обеспечения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надежного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функционирования средств ИКТ.</w:t>
      </w:r>
    </w:p>
    <w:p w:rsidR="00490FC1" w:rsidRPr="00C743E7" w:rsidRDefault="00490FC1" w:rsidP="006C0923">
      <w:pPr>
        <w:tabs>
          <w:tab w:val="left" w:pos="3600"/>
        </w:tabs>
        <w:spacing w:line="360" w:lineRule="auto"/>
        <w:ind w:firstLine="708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</w:p>
    <w:p w:rsidR="00053CEF" w:rsidRPr="00C743E7" w:rsidRDefault="00053CEF" w:rsidP="006C0923">
      <w:pPr>
        <w:tabs>
          <w:tab w:val="left" w:pos="3600"/>
        </w:tabs>
        <w:spacing w:line="360" w:lineRule="auto"/>
        <w:ind w:firstLine="708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</w:p>
    <w:p w:rsidR="001E5844" w:rsidRPr="00C743E7" w:rsidRDefault="00E32408" w:rsidP="00B36462">
      <w:pPr>
        <w:spacing w:after="20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  <w:r w:rsidRPr="00C743E7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br w:type="page"/>
      </w:r>
      <w:r w:rsidR="0076499D" w:rsidRPr="00C743E7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Содержание учебного предмета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  <w:gridCol w:w="7513"/>
      </w:tblGrid>
      <w:tr w:rsidR="005C496E" w:rsidRPr="00052D25" w:rsidTr="006C0923">
        <w:tc>
          <w:tcPr>
            <w:tcW w:w="15134" w:type="dxa"/>
            <w:gridSpan w:val="2"/>
            <w:shd w:val="clear" w:color="auto" w:fill="auto"/>
          </w:tcPr>
          <w:p w:rsidR="005C496E" w:rsidRPr="00C743E7" w:rsidRDefault="005C496E" w:rsidP="006C0923">
            <w:pPr>
              <w:spacing w:after="20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  <w:t>Введение. Информация и информационные процессы</w:t>
            </w:r>
          </w:p>
        </w:tc>
      </w:tr>
      <w:tr w:rsidR="00844797" w:rsidRPr="00C743E7" w:rsidTr="006C0923">
        <w:trPr>
          <w:trHeight w:val="2992"/>
        </w:trPr>
        <w:tc>
          <w:tcPr>
            <w:tcW w:w="7621" w:type="dxa"/>
            <w:vMerge w:val="restart"/>
            <w:shd w:val="clear" w:color="auto" w:fill="auto"/>
          </w:tcPr>
          <w:p w:rsidR="00844797" w:rsidRPr="00C743E7" w:rsidRDefault="00844797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Роль информации и связанных с ней процессов в окружающем мире.</w:t>
            </w:r>
          </w:p>
          <w:p w:rsidR="00844797" w:rsidRPr="00C743E7" w:rsidRDefault="00844797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Различия в представлении данных, предназначенных для хранения и обработки в автоматизированных компьютерных системах, и данных, предназначенных для восприятия человеком.</w:t>
            </w:r>
          </w:p>
          <w:p w:rsidR="00844797" w:rsidRPr="00C743E7" w:rsidRDefault="00844797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Системы. Компоненты системы и их взаимодействие. </w:t>
            </w:r>
          </w:p>
          <w:p w:rsidR="00844797" w:rsidRPr="00C743E7" w:rsidRDefault="00844797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Универсальность дискретного представления информации</w:t>
            </w:r>
          </w:p>
        </w:tc>
        <w:tc>
          <w:tcPr>
            <w:tcW w:w="7513" w:type="dxa"/>
            <w:shd w:val="clear" w:color="auto" w:fill="auto"/>
          </w:tcPr>
          <w:p w:rsidR="00844797" w:rsidRPr="00C743E7" w:rsidRDefault="00844797" w:rsidP="006C0923">
            <w:pPr>
              <w:tabs>
                <w:tab w:val="left" w:pos="3600"/>
              </w:tabs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  <w:t xml:space="preserve">10 </w:t>
            </w:r>
            <w:proofErr w:type="spellStart"/>
            <w:r w:rsidRPr="00C743E7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  <w:t>кл</w:t>
            </w:r>
            <w:proofErr w:type="spellEnd"/>
          </w:p>
          <w:p w:rsidR="00844797" w:rsidRPr="00C743E7" w:rsidRDefault="00844797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  <w:t>Глава 1</w:t>
            </w: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. Информация и информационные процессы</w:t>
            </w:r>
          </w:p>
          <w:p w:rsidR="00844797" w:rsidRPr="00C743E7" w:rsidRDefault="00844797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§ 1. Информация. Информационная грамотность и информационная культура</w:t>
            </w:r>
          </w:p>
          <w:p w:rsidR="00844797" w:rsidRPr="00C743E7" w:rsidRDefault="00844797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1.Информация, её свойства и виды</w:t>
            </w:r>
          </w:p>
          <w:p w:rsidR="00844797" w:rsidRPr="00C743E7" w:rsidRDefault="00844797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2.Информационная культура и информационная грамотность</w:t>
            </w:r>
          </w:p>
          <w:p w:rsidR="00844797" w:rsidRPr="00C743E7" w:rsidRDefault="00844797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3.Этапы работы с информацией</w:t>
            </w:r>
          </w:p>
          <w:p w:rsidR="00844797" w:rsidRPr="00C743E7" w:rsidRDefault="00844797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4.Некоторые приёмы работы с текстовой информацией</w:t>
            </w:r>
          </w:p>
          <w:p w:rsidR="00844797" w:rsidRPr="00C743E7" w:rsidRDefault="00844797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§ 2. Подходы к измерению информации</w:t>
            </w:r>
          </w:p>
          <w:p w:rsidR="00844797" w:rsidRPr="00C743E7" w:rsidRDefault="00844797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1.Содержательный подход к измерению информации</w:t>
            </w:r>
          </w:p>
          <w:p w:rsidR="00844797" w:rsidRPr="00C743E7" w:rsidRDefault="00844797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2.Алфавитный подход к измерению информации</w:t>
            </w:r>
          </w:p>
          <w:p w:rsidR="00844797" w:rsidRPr="00C743E7" w:rsidRDefault="00844797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3.Единицы измерения информации</w:t>
            </w:r>
          </w:p>
          <w:p w:rsidR="00844797" w:rsidRPr="00C743E7" w:rsidRDefault="00844797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§ 3. Информационные связи в системах различной природы</w:t>
            </w:r>
          </w:p>
          <w:p w:rsidR="00844797" w:rsidRPr="00C743E7" w:rsidRDefault="00844797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1.Системы</w:t>
            </w:r>
          </w:p>
          <w:p w:rsidR="00844797" w:rsidRPr="00C743E7" w:rsidRDefault="00844797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2.Информационные связи в системах</w:t>
            </w:r>
          </w:p>
          <w:p w:rsidR="00844797" w:rsidRPr="00C743E7" w:rsidRDefault="00844797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3.Системы управления</w:t>
            </w:r>
          </w:p>
          <w:p w:rsidR="00844797" w:rsidRPr="00C743E7" w:rsidRDefault="00844797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§ 4. Обработка информации</w:t>
            </w:r>
          </w:p>
          <w:p w:rsidR="00844797" w:rsidRPr="00C743E7" w:rsidRDefault="00844797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1.Задачи обработки информации</w:t>
            </w:r>
          </w:p>
          <w:p w:rsidR="00844797" w:rsidRPr="00C743E7" w:rsidRDefault="00844797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2.Кодирование информации</w:t>
            </w:r>
          </w:p>
          <w:p w:rsidR="00844797" w:rsidRPr="00C743E7" w:rsidRDefault="00844797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3.Поиск информации</w:t>
            </w:r>
          </w:p>
          <w:p w:rsidR="00844797" w:rsidRPr="00C743E7" w:rsidRDefault="00844797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§ 5. Передача и хранение информации</w:t>
            </w:r>
          </w:p>
          <w:p w:rsidR="00844797" w:rsidRPr="00C743E7" w:rsidRDefault="00844797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1.Передача информации</w:t>
            </w:r>
          </w:p>
          <w:p w:rsidR="00844797" w:rsidRPr="00C743E7" w:rsidRDefault="00844797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2.Хранение информации</w:t>
            </w:r>
            <w:r w:rsidR="00E32408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</w:p>
        </w:tc>
      </w:tr>
      <w:tr w:rsidR="00844797" w:rsidRPr="00C743E7" w:rsidTr="006C0923">
        <w:trPr>
          <w:trHeight w:val="4713"/>
        </w:trPr>
        <w:tc>
          <w:tcPr>
            <w:tcW w:w="7621" w:type="dxa"/>
            <w:vMerge/>
            <w:shd w:val="clear" w:color="auto" w:fill="auto"/>
          </w:tcPr>
          <w:p w:rsidR="00844797" w:rsidRPr="00C743E7" w:rsidRDefault="00844797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shd w:val="clear" w:color="auto" w:fill="auto"/>
          </w:tcPr>
          <w:p w:rsidR="00844797" w:rsidRPr="00C743E7" w:rsidRDefault="00844797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  <w:t>10</w:t>
            </w: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кл</w:t>
            </w:r>
            <w:proofErr w:type="spellEnd"/>
          </w:p>
          <w:p w:rsidR="00573EC9" w:rsidRPr="00C743E7" w:rsidRDefault="00844797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  <w:t>Глава 3</w:t>
            </w: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. Представление информации в компьютере</w:t>
            </w:r>
          </w:p>
          <w:p w:rsidR="00844797" w:rsidRPr="00C743E7" w:rsidRDefault="00844797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§ 14. Кодирование текстовой информации</w:t>
            </w:r>
          </w:p>
          <w:p w:rsidR="00844797" w:rsidRPr="00C743E7" w:rsidRDefault="00844797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1.Кодировка А</w:t>
            </w: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SCII</w:t>
            </w: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и её расширения</w:t>
            </w:r>
          </w:p>
          <w:p w:rsidR="00844797" w:rsidRPr="00C743E7" w:rsidRDefault="00844797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2.Стандарт </w:t>
            </w: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UNICODE</w:t>
            </w:r>
          </w:p>
          <w:p w:rsidR="00844797" w:rsidRPr="00C743E7" w:rsidRDefault="00844797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3.Информационный объём текстового сообщения</w:t>
            </w:r>
          </w:p>
          <w:p w:rsidR="00844797" w:rsidRPr="00C743E7" w:rsidRDefault="00844797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§ 15. Кодирование графической информации</w:t>
            </w:r>
          </w:p>
          <w:p w:rsidR="00844797" w:rsidRPr="00C743E7" w:rsidRDefault="00844797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1.Общие подходы к кодированию графической информации</w:t>
            </w:r>
          </w:p>
          <w:p w:rsidR="00844797" w:rsidRPr="00C743E7" w:rsidRDefault="00844797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2.О векторной и растровой графике</w:t>
            </w:r>
          </w:p>
          <w:p w:rsidR="00844797" w:rsidRPr="00C743E7" w:rsidRDefault="00844797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3.Кодирование цвета</w:t>
            </w:r>
          </w:p>
          <w:p w:rsidR="00844797" w:rsidRPr="00C743E7" w:rsidRDefault="00844797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4.Цветовая модель </w:t>
            </w: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RGB</w:t>
            </w:r>
          </w:p>
          <w:p w:rsidR="00844797" w:rsidRPr="00C743E7" w:rsidRDefault="00844797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5.Цветовая модель </w:t>
            </w: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HSB</w:t>
            </w:r>
          </w:p>
          <w:p w:rsidR="00844797" w:rsidRPr="00C743E7" w:rsidRDefault="00844797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6.Цветовая модель </w:t>
            </w: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CMYK</w:t>
            </w:r>
          </w:p>
          <w:p w:rsidR="00844797" w:rsidRPr="00C743E7" w:rsidRDefault="00844797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§ 16. Кодирование звуковой информации</w:t>
            </w:r>
          </w:p>
          <w:p w:rsidR="00844797" w:rsidRPr="00C743E7" w:rsidRDefault="00844797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1.Звук и его характеристики</w:t>
            </w:r>
          </w:p>
          <w:p w:rsidR="00844797" w:rsidRPr="00C743E7" w:rsidRDefault="00844797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2.Понятие звукозаписи</w:t>
            </w:r>
          </w:p>
          <w:p w:rsidR="00844797" w:rsidRPr="00C743E7" w:rsidRDefault="00844797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3.Оцифровка </w:t>
            </w:r>
            <w:proofErr w:type="spellStart"/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звука</w:t>
            </w:r>
            <w:proofErr w:type="spellEnd"/>
          </w:p>
        </w:tc>
      </w:tr>
      <w:tr w:rsidR="00E94960" w:rsidRPr="00C743E7" w:rsidTr="006C0923">
        <w:tc>
          <w:tcPr>
            <w:tcW w:w="15134" w:type="dxa"/>
            <w:gridSpan w:val="2"/>
            <w:shd w:val="clear" w:color="auto" w:fill="auto"/>
          </w:tcPr>
          <w:p w:rsidR="00E94960" w:rsidRPr="00C743E7" w:rsidRDefault="00E94960" w:rsidP="006C0923">
            <w:pPr>
              <w:tabs>
                <w:tab w:val="left" w:pos="3600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C743E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Математические</w:t>
            </w:r>
            <w:proofErr w:type="spellEnd"/>
            <w:r w:rsidRPr="00C743E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743E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основы</w:t>
            </w:r>
            <w:proofErr w:type="spellEnd"/>
            <w:r w:rsidRPr="00C743E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743E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информатики</w:t>
            </w:r>
            <w:proofErr w:type="spellEnd"/>
          </w:p>
        </w:tc>
      </w:tr>
      <w:tr w:rsidR="0076499D" w:rsidRPr="00C743E7" w:rsidTr="006C0923">
        <w:tc>
          <w:tcPr>
            <w:tcW w:w="7621" w:type="dxa"/>
            <w:shd w:val="clear" w:color="auto" w:fill="auto"/>
          </w:tcPr>
          <w:p w:rsidR="0076499D" w:rsidRPr="00C743E7" w:rsidRDefault="00E94960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Тексты и кодирование. Равномерные</w:t>
            </w:r>
            <w:r w:rsidR="006C0923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и</w:t>
            </w:r>
            <w:r w:rsidR="006C0923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неравномерные коды. </w:t>
            </w:r>
            <w:proofErr w:type="spellStart"/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Условие</w:t>
            </w:r>
            <w:proofErr w:type="spellEnd"/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Фано</w:t>
            </w:r>
            <w:proofErr w:type="spellEnd"/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7513" w:type="dxa"/>
            <w:shd w:val="clear" w:color="auto" w:fill="auto"/>
          </w:tcPr>
          <w:p w:rsidR="00573EC9" w:rsidRPr="00C743E7" w:rsidRDefault="00573EC9" w:rsidP="006C0923">
            <w:pPr>
              <w:tabs>
                <w:tab w:val="left" w:pos="3600"/>
              </w:tabs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  <w:t xml:space="preserve"> 10кл</w:t>
            </w:r>
          </w:p>
          <w:p w:rsidR="00573EC9" w:rsidRPr="00C743E7" w:rsidRDefault="00E94960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  <w:t>1</w:t>
            </w: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. Информация и информационные</w:t>
            </w:r>
            <w:r w:rsidR="00F43C51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процессы</w:t>
            </w:r>
          </w:p>
          <w:p w:rsidR="00E94960" w:rsidRPr="00C743E7" w:rsidRDefault="00E94960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§ 4. Обработка информации</w:t>
            </w:r>
          </w:p>
          <w:p w:rsidR="0076499D" w:rsidRPr="00C743E7" w:rsidRDefault="00E94960" w:rsidP="006C0923">
            <w:pPr>
              <w:tabs>
                <w:tab w:val="left" w:pos="3600"/>
              </w:tabs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4.2. </w:t>
            </w:r>
            <w:proofErr w:type="spellStart"/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Кодирование</w:t>
            </w:r>
            <w:proofErr w:type="spellEnd"/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информации</w:t>
            </w:r>
            <w:proofErr w:type="spellEnd"/>
          </w:p>
        </w:tc>
      </w:tr>
      <w:tr w:rsidR="0076499D" w:rsidRPr="00C743E7" w:rsidTr="006C0923">
        <w:tc>
          <w:tcPr>
            <w:tcW w:w="7621" w:type="dxa"/>
            <w:shd w:val="clear" w:color="auto" w:fill="auto"/>
          </w:tcPr>
          <w:p w:rsidR="0043057D" w:rsidRPr="00C743E7" w:rsidRDefault="0043057D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Системы счисления</w:t>
            </w:r>
          </w:p>
          <w:p w:rsidR="009F06BF" w:rsidRPr="00C743E7" w:rsidRDefault="0043057D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Сравнение чисел, записанных в двоичной, восьмеричной и шестнадцатеричной системах счисления. </w:t>
            </w:r>
          </w:p>
          <w:p w:rsidR="0076499D" w:rsidRPr="00C743E7" w:rsidRDefault="0043057D" w:rsidP="006C0923">
            <w:pPr>
              <w:tabs>
                <w:tab w:val="left" w:pos="3600"/>
              </w:tabs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Сложение и вычитание чисел, записанных в этих системах счисления</w:t>
            </w:r>
          </w:p>
        </w:tc>
        <w:tc>
          <w:tcPr>
            <w:tcW w:w="7513" w:type="dxa"/>
            <w:shd w:val="clear" w:color="auto" w:fill="auto"/>
          </w:tcPr>
          <w:p w:rsidR="003D4684" w:rsidRPr="00C743E7" w:rsidRDefault="003D4684" w:rsidP="006C0923">
            <w:pPr>
              <w:tabs>
                <w:tab w:val="left" w:pos="525"/>
                <w:tab w:val="left" w:pos="3600"/>
              </w:tabs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  <w:t>10кл</w:t>
            </w:r>
          </w:p>
          <w:p w:rsidR="0043057D" w:rsidRPr="00C743E7" w:rsidRDefault="0043057D" w:rsidP="006C0923">
            <w:pPr>
              <w:tabs>
                <w:tab w:val="left" w:pos="525"/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  <w:t>Глава 3</w:t>
            </w: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. Представление информации в компьютере</w:t>
            </w:r>
          </w:p>
          <w:p w:rsidR="0043057D" w:rsidRPr="00C743E7" w:rsidRDefault="0043057D" w:rsidP="006C0923">
            <w:pPr>
              <w:tabs>
                <w:tab w:val="left" w:pos="525"/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§ 10. Представление чисел в позиционных системах счисления</w:t>
            </w:r>
          </w:p>
          <w:p w:rsidR="0043057D" w:rsidRPr="00C743E7" w:rsidRDefault="00F43C51" w:rsidP="006C0923">
            <w:pPr>
              <w:tabs>
                <w:tab w:val="left" w:pos="525"/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1.</w:t>
            </w:r>
            <w:r w:rsidR="0043057D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Общие сведения о системах счисления</w:t>
            </w:r>
          </w:p>
          <w:p w:rsidR="0043057D" w:rsidRPr="00C743E7" w:rsidRDefault="00F43C51" w:rsidP="006C0923">
            <w:pPr>
              <w:tabs>
                <w:tab w:val="left" w:pos="525"/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2.</w:t>
            </w:r>
            <w:r w:rsidR="0043057D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Позиционные системы счисления</w:t>
            </w:r>
          </w:p>
          <w:p w:rsidR="00996992" w:rsidRPr="00C743E7" w:rsidRDefault="00F43C51" w:rsidP="006C0923">
            <w:pPr>
              <w:tabs>
                <w:tab w:val="left" w:pos="525"/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3.</w:t>
            </w:r>
            <w:r w:rsidR="0043057D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Перевод чисел из </w:t>
            </w:r>
            <w:r w:rsidR="0043057D" w:rsidRPr="00C743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q</w:t>
            </w:r>
            <w:r w:rsidR="0043057D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</w:t>
            </w:r>
            <w:proofErr w:type="spellStart"/>
            <w:r w:rsidR="0043057D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ичной</w:t>
            </w:r>
            <w:proofErr w:type="spellEnd"/>
            <w:r w:rsidR="0043057D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в</w:t>
            </w:r>
            <w:r w:rsidR="00490FC1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="0043057D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десятичную систему счисления</w:t>
            </w:r>
          </w:p>
          <w:p w:rsidR="0043057D" w:rsidRPr="00C743E7" w:rsidRDefault="0043057D" w:rsidP="006C0923">
            <w:pPr>
              <w:tabs>
                <w:tab w:val="left" w:pos="525"/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§ 11. Перевод чисел из одной позиционной системы счисления в другую</w:t>
            </w:r>
          </w:p>
          <w:p w:rsidR="0043057D" w:rsidRPr="00C743E7" w:rsidRDefault="00F43C51" w:rsidP="006C0923">
            <w:pPr>
              <w:tabs>
                <w:tab w:val="left" w:pos="525"/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5.</w:t>
            </w:r>
            <w:r w:rsidR="0043057D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Перевод целого десятичного числа в систему счисления с основанием </w:t>
            </w:r>
            <w:r w:rsidR="0043057D" w:rsidRPr="00C743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q</w:t>
            </w:r>
          </w:p>
          <w:p w:rsidR="0043057D" w:rsidRPr="00C743E7" w:rsidRDefault="00F43C51" w:rsidP="006C0923">
            <w:pPr>
              <w:tabs>
                <w:tab w:val="left" w:pos="525"/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6.</w:t>
            </w:r>
            <w:r w:rsidR="0043057D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Перевод целого десятичного числа в двоичную систему счисления</w:t>
            </w:r>
          </w:p>
          <w:p w:rsidR="0043057D" w:rsidRPr="00C743E7" w:rsidRDefault="00F43C51" w:rsidP="006C0923">
            <w:pPr>
              <w:tabs>
                <w:tab w:val="left" w:pos="525"/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7.</w:t>
            </w:r>
            <w:r w:rsidR="0043057D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Перевод целого числа из системы счисления с основанием </w:t>
            </w:r>
            <w:r w:rsidR="0043057D" w:rsidRPr="00C743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p</w:t>
            </w:r>
            <w:r w:rsidR="0043057D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в систему счисления с основанием </w:t>
            </w:r>
            <w:r w:rsidR="0043057D" w:rsidRPr="00C743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q</w:t>
            </w:r>
          </w:p>
          <w:p w:rsidR="0043057D" w:rsidRPr="00C743E7" w:rsidRDefault="00F43C51" w:rsidP="006C0923">
            <w:pPr>
              <w:tabs>
                <w:tab w:val="left" w:pos="525"/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8.</w:t>
            </w:r>
            <w:r w:rsidR="0043057D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Перевод конечной десятичной дроби в систему счисления с основанием </w:t>
            </w:r>
            <w:r w:rsidR="0043057D" w:rsidRPr="00C743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q</w:t>
            </w:r>
          </w:p>
          <w:p w:rsidR="0043057D" w:rsidRPr="00C743E7" w:rsidRDefault="00F43C51" w:rsidP="006C0923">
            <w:pPr>
              <w:tabs>
                <w:tab w:val="left" w:pos="525"/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9</w:t>
            </w:r>
            <w:r w:rsidR="00FE7D30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="0043057D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«Быстрый» перевод чисел в компьютерных системах счисления</w:t>
            </w:r>
          </w:p>
          <w:p w:rsidR="0043057D" w:rsidRPr="00C743E7" w:rsidRDefault="0043057D" w:rsidP="006C0923">
            <w:pPr>
              <w:tabs>
                <w:tab w:val="left" w:pos="525"/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§ 12. Арифметические операции в позиционных системах счисления</w:t>
            </w:r>
          </w:p>
          <w:p w:rsidR="0043057D" w:rsidRPr="00C743E7" w:rsidRDefault="00F43C51" w:rsidP="006C0923">
            <w:pPr>
              <w:tabs>
                <w:tab w:val="left" w:pos="525"/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1.</w:t>
            </w:r>
            <w:r w:rsidR="0043057D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Сложение чисел в системе счисления с основанием </w:t>
            </w:r>
            <w:r w:rsidR="0043057D" w:rsidRPr="00C743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q</w:t>
            </w:r>
          </w:p>
          <w:p w:rsidR="0043057D" w:rsidRPr="00C743E7" w:rsidRDefault="00F43C51" w:rsidP="006C0923">
            <w:pPr>
              <w:tabs>
                <w:tab w:val="left" w:pos="525"/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2.</w:t>
            </w:r>
            <w:r w:rsidR="0043057D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Вычитание чисел в системе счисления с основанием </w:t>
            </w:r>
            <w:r w:rsidR="0043057D" w:rsidRPr="00C743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q</w:t>
            </w:r>
          </w:p>
          <w:p w:rsidR="0043057D" w:rsidRPr="00C743E7" w:rsidRDefault="00F43C51" w:rsidP="006C0923">
            <w:pPr>
              <w:tabs>
                <w:tab w:val="left" w:pos="525"/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3.</w:t>
            </w:r>
            <w:r w:rsidR="0043057D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Умножение чисел в системе счисления с основанием </w:t>
            </w:r>
            <w:r w:rsidR="0043057D" w:rsidRPr="00C743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q</w:t>
            </w:r>
          </w:p>
          <w:p w:rsidR="0043057D" w:rsidRPr="00C743E7" w:rsidRDefault="00F43C51" w:rsidP="006C0923">
            <w:pPr>
              <w:tabs>
                <w:tab w:val="left" w:pos="525"/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4.</w:t>
            </w:r>
            <w:r w:rsidR="0043057D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Деление чисел в системе счисления с основанием </w:t>
            </w:r>
            <w:r w:rsidR="0043057D" w:rsidRPr="00C743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q</w:t>
            </w:r>
          </w:p>
          <w:p w:rsidR="0043057D" w:rsidRPr="00C743E7" w:rsidRDefault="00F43C51" w:rsidP="006C0923">
            <w:pPr>
              <w:tabs>
                <w:tab w:val="left" w:pos="525"/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5.</w:t>
            </w:r>
            <w:r w:rsidR="0043057D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Двоичная арифметика</w:t>
            </w:r>
          </w:p>
          <w:p w:rsidR="0043057D" w:rsidRPr="00C743E7" w:rsidRDefault="0043057D" w:rsidP="006C0923">
            <w:pPr>
              <w:tabs>
                <w:tab w:val="left" w:pos="525"/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§ 13. Представление чисел в компьютере</w:t>
            </w:r>
          </w:p>
          <w:p w:rsidR="0043057D" w:rsidRPr="00C743E7" w:rsidRDefault="00F43C51" w:rsidP="006C0923">
            <w:pPr>
              <w:tabs>
                <w:tab w:val="left" w:pos="525"/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1.</w:t>
            </w:r>
            <w:r w:rsidR="0043057D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Представление целых чисел</w:t>
            </w:r>
          </w:p>
          <w:p w:rsidR="0076499D" w:rsidRPr="00C743E7" w:rsidRDefault="00F43C51" w:rsidP="006C0923">
            <w:pPr>
              <w:tabs>
                <w:tab w:val="left" w:pos="525"/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2.</w:t>
            </w:r>
            <w:r w:rsidR="0043057D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Представление вещественных</w:t>
            </w:r>
          </w:p>
          <w:p w:rsidR="00996992" w:rsidRPr="00C743E7" w:rsidRDefault="00996992" w:rsidP="006C0923">
            <w:pPr>
              <w:tabs>
                <w:tab w:val="left" w:pos="525"/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</w:p>
        </w:tc>
      </w:tr>
      <w:tr w:rsidR="0076499D" w:rsidRPr="00052D25" w:rsidTr="006C0923">
        <w:tc>
          <w:tcPr>
            <w:tcW w:w="7621" w:type="dxa"/>
            <w:shd w:val="clear" w:color="auto" w:fill="auto"/>
          </w:tcPr>
          <w:p w:rsidR="009F06BF" w:rsidRPr="00C743E7" w:rsidRDefault="0043057D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Элементы комбинаторики, теории множеств и математической логики. </w:t>
            </w:r>
          </w:p>
          <w:p w:rsidR="009F06BF" w:rsidRPr="00C743E7" w:rsidRDefault="0043057D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Операции «импликация», «эквивалентность». Примеры законов алгебры логики. Эквивалентные преобразования логических выражений. </w:t>
            </w:r>
          </w:p>
          <w:p w:rsidR="009F06BF" w:rsidRPr="00C743E7" w:rsidRDefault="0043057D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Построение логического выражения с данной таблицей истинности. </w:t>
            </w:r>
          </w:p>
          <w:p w:rsidR="0043057D" w:rsidRPr="00C743E7" w:rsidRDefault="0043057D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Решение простейших логических уравнений.</w:t>
            </w:r>
          </w:p>
          <w:p w:rsidR="0076499D" w:rsidRPr="00C743E7" w:rsidRDefault="0076499D" w:rsidP="006C0923">
            <w:pPr>
              <w:tabs>
                <w:tab w:val="left" w:pos="3600"/>
              </w:tabs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shd w:val="clear" w:color="auto" w:fill="auto"/>
          </w:tcPr>
          <w:p w:rsidR="003D4684" w:rsidRPr="00C743E7" w:rsidRDefault="003D4684" w:rsidP="006C0923">
            <w:pPr>
              <w:tabs>
                <w:tab w:val="left" w:pos="3600"/>
              </w:tabs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  <w:t>10кл</w:t>
            </w:r>
          </w:p>
          <w:p w:rsidR="0043057D" w:rsidRPr="00C743E7" w:rsidRDefault="0043057D" w:rsidP="006C0923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  <w:t>Глава 4</w:t>
            </w: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. Элементы теории множеств и алгебры логики</w:t>
            </w:r>
          </w:p>
          <w:p w:rsidR="0043057D" w:rsidRPr="00C743E7" w:rsidRDefault="0043057D" w:rsidP="006C0923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§ 17. Некоторые сведения из теории множеств</w:t>
            </w:r>
          </w:p>
          <w:p w:rsidR="0043057D" w:rsidRPr="00C743E7" w:rsidRDefault="0043057D" w:rsidP="006C0923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1.Понятие множества</w:t>
            </w:r>
          </w:p>
          <w:p w:rsidR="0043057D" w:rsidRPr="00C743E7" w:rsidRDefault="0043057D" w:rsidP="006C0923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2.Операции над множествами</w:t>
            </w:r>
          </w:p>
          <w:p w:rsidR="0043057D" w:rsidRPr="00C743E7" w:rsidRDefault="0043057D" w:rsidP="006C0923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3.Мощность множества</w:t>
            </w:r>
          </w:p>
          <w:p w:rsidR="0043057D" w:rsidRPr="00C743E7" w:rsidRDefault="0043057D" w:rsidP="006C0923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§ 18. Алгебра логики</w:t>
            </w:r>
          </w:p>
          <w:p w:rsidR="0043057D" w:rsidRPr="00C743E7" w:rsidRDefault="0043057D" w:rsidP="006C0923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1.Логические высказывания и переменные</w:t>
            </w:r>
          </w:p>
          <w:p w:rsidR="0043057D" w:rsidRPr="00C743E7" w:rsidRDefault="0043057D" w:rsidP="006C0923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2.Логические операции</w:t>
            </w:r>
          </w:p>
          <w:p w:rsidR="0076499D" w:rsidRPr="00C743E7" w:rsidRDefault="0043057D" w:rsidP="006C0923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3.Логические выражения</w:t>
            </w:r>
          </w:p>
          <w:p w:rsidR="0043057D" w:rsidRPr="00C743E7" w:rsidRDefault="0043057D" w:rsidP="006C0923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4. Предикаты и их множества истинности</w:t>
            </w:r>
          </w:p>
          <w:p w:rsidR="0043057D" w:rsidRPr="00C743E7" w:rsidRDefault="0043057D" w:rsidP="006C0923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§ 19. Таблицы истинности</w:t>
            </w:r>
          </w:p>
          <w:p w:rsidR="0043057D" w:rsidRPr="00C743E7" w:rsidRDefault="0043057D" w:rsidP="006C0923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1.Построение таблиц истинности</w:t>
            </w:r>
          </w:p>
          <w:p w:rsidR="0043057D" w:rsidRPr="00C743E7" w:rsidRDefault="0043057D" w:rsidP="006C0923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2.Анализ таблиц истинности</w:t>
            </w:r>
          </w:p>
          <w:p w:rsidR="0043057D" w:rsidRPr="00C743E7" w:rsidRDefault="00F43C51" w:rsidP="006C0923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§20.</w:t>
            </w:r>
            <w:r w:rsidR="00FE7D30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="0043057D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Преобразование логических выражений</w:t>
            </w:r>
          </w:p>
          <w:p w:rsidR="0043057D" w:rsidRPr="00C743E7" w:rsidRDefault="0043057D" w:rsidP="006C0923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1.Основные законы алгебры логики</w:t>
            </w:r>
          </w:p>
          <w:p w:rsidR="0043057D" w:rsidRPr="00C743E7" w:rsidRDefault="0043057D" w:rsidP="006C0923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2.Логические функции</w:t>
            </w:r>
          </w:p>
          <w:p w:rsidR="0043057D" w:rsidRPr="00C743E7" w:rsidRDefault="0043057D" w:rsidP="006C0923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3.Составление логического выражения по таблице истинности и его упрощение</w:t>
            </w:r>
          </w:p>
          <w:p w:rsidR="0043057D" w:rsidRPr="00C743E7" w:rsidRDefault="0043057D" w:rsidP="006C0923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§ 21. Элементы </w:t>
            </w:r>
            <w:r w:rsidR="00F43C51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схем техники</w:t>
            </w: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. Логические схемы</w:t>
            </w:r>
            <w:r w:rsidR="00F43C51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.</w:t>
            </w:r>
          </w:p>
          <w:p w:rsidR="0043057D" w:rsidRPr="00C743E7" w:rsidRDefault="0043057D" w:rsidP="006C0923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1.Логические элементы</w:t>
            </w:r>
          </w:p>
          <w:p w:rsidR="0043057D" w:rsidRPr="00C743E7" w:rsidRDefault="0043057D" w:rsidP="006C0923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2.Сумматор</w:t>
            </w:r>
          </w:p>
          <w:p w:rsidR="0043057D" w:rsidRPr="00C743E7" w:rsidRDefault="0043057D" w:rsidP="006C0923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3.Триггер</w:t>
            </w:r>
          </w:p>
          <w:p w:rsidR="0043057D" w:rsidRPr="00C743E7" w:rsidRDefault="0043057D" w:rsidP="006C0923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§ 22. Логические задачи и способы их решения</w:t>
            </w:r>
          </w:p>
          <w:p w:rsidR="0043057D" w:rsidRPr="00C743E7" w:rsidRDefault="0043057D" w:rsidP="006C0923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1.Метод рассуждений</w:t>
            </w:r>
          </w:p>
          <w:p w:rsidR="0043057D" w:rsidRPr="00C743E7" w:rsidRDefault="0043057D" w:rsidP="006C0923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2.Задачи о рыцарях и лжецах</w:t>
            </w:r>
          </w:p>
          <w:p w:rsidR="0043057D" w:rsidRPr="00C743E7" w:rsidRDefault="0043057D" w:rsidP="006C0923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3.Задачи на сопоставление. Табличный метод</w:t>
            </w:r>
          </w:p>
          <w:p w:rsidR="0043057D" w:rsidRPr="00C743E7" w:rsidRDefault="0043057D" w:rsidP="006C0923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4.Использование таблиц истинности для решения </w:t>
            </w:r>
            <w:proofErr w:type="spellStart"/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логичеких</w:t>
            </w:r>
            <w:proofErr w:type="spellEnd"/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задач</w:t>
            </w:r>
          </w:p>
          <w:p w:rsidR="0043057D" w:rsidRPr="00C743E7" w:rsidRDefault="0043057D" w:rsidP="006C0923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5.Решение логических задач путём упрощения логических</w:t>
            </w:r>
            <w:r w:rsidR="00A736D9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выражений</w:t>
            </w:r>
          </w:p>
        </w:tc>
      </w:tr>
      <w:tr w:rsidR="00996992" w:rsidRPr="00C743E7" w:rsidTr="006C0923">
        <w:tc>
          <w:tcPr>
            <w:tcW w:w="7621" w:type="dxa"/>
            <w:shd w:val="clear" w:color="auto" w:fill="auto"/>
          </w:tcPr>
          <w:p w:rsidR="00490FC1" w:rsidRPr="00C743E7" w:rsidRDefault="00996992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Дискретные объекты</w:t>
            </w:r>
            <w:r w:rsidR="006C0923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, </w:t>
            </w: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Решение</w:t>
            </w:r>
            <w:r w:rsidR="006C0923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алгоритмических</w:t>
            </w:r>
            <w:r w:rsidR="006C0923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задач,</w:t>
            </w:r>
            <w:r w:rsidR="006C0923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связанных</w:t>
            </w:r>
            <w:r w:rsidR="006C0923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с</w:t>
            </w:r>
            <w:r w:rsidR="006C0923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анализом</w:t>
            </w:r>
            <w:r w:rsidR="006C0923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графов</w:t>
            </w:r>
            <w:r w:rsidR="006C0923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(примеры:</w:t>
            </w:r>
            <w:r w:rsidR="006C0923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построения</w:t>
            </w:r>
            <w:r w:rsidR="006C0923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оптимального пути между вершинами</w:t>
            </w:r>
            <w:r w:rsidR="006C0923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ориентир</w:t>
            </w:r>
            <w:r w:rsidR="00490FC1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ованного</w:t>
            </w:r>
            <w:r w:rsidR="006C0923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="00490FC1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ациклического</w:t>
            </w:r>
            <w:r w:rsidR="006C0923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графа;</w:t>
            </w:r>
            <w:r w:rsidR="006C0923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определения</w:t>
            </w:r>
            <w:r w:rsidR="006C0923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количества</w:t>
            </w:r>
            <w:r w:rsidR="006C0923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различных</w:t>
            </w:r>
            <w:r w:rsidR="006C0923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путей</w:t>
            </w:r>
            <w:r w:rsidR="006C0923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между</w:t>
            </w:r>
            <w:r w:rsidR="006C0923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вершинами).</w:t>
            </w:r>
          </w:p>
          <w:p w:rsidR="00996992" w:rsidRPr="00C743E7" w:rsidRDefault="00996992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Использование</w:t>
            </w:r>
            <w:r w:rsidR="006C0923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графов,</w:t>
            </w:r>
            <w:r w:rsidR="00490FC1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деревьев,</w:t>
            </w:r>
            <w:r w:rsidR="006C0923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списков</w:t>
            </w:r>
            <w:r w:rsidR="006C0923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при</w:t>
            </w:r>
            <w:r w:rsidR="006C0923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описании</w:t>
            </w:r>
            <w:r w:rsidR="00490FC1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объектов</w:t>
            </w:r>
            <w:r w:rsidR="006C0923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и</w:t>
            </w:r>
            <w:r w:rsidR="006C0923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процессов</w:t>
            </w:r>
            <w:r w:rsidR="006C0923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окружающего мира. Бинарное дерево</w:t>
            </w:r>
          </w:p>
        </w:tc>
        <w:tc>
          <w:tcPr>
            <w:tcW w:w="7513" w:type="dxa"/>
            <w:shd w:val="clear" w:color="auto" w:fill="auto"/>
          </w:tcPr>
          <w:p w:rsidR="00996992" w:rsidRPr="00C743E7" w:rsidRDefault="00996992" w:rsidP="006C0923">
            <w:pPr>
              <w:tabs>
                <w:tab w:val="left" w:pos="3600"/>
              </w:tabs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  <w:t>11 класс</w:t>
            </w:r>
          </w:p>
          <w:p w:rsidR="00996992" w:rsidRPr="00C743E7" w:rsidRDefault="00996992" w:rsidP="006C0923">
            <w:pPr>
              <w:tabs>
                <w:tab w:val="left" w:pos="3600"/>
              </w:tabs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  <w:t xml:space="preserve">Глава 3. </w:t>
            </w: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Информационное моде</w:t>
            </w:r>
            <w:r w:rsidR="009F06BF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лирование</w:t>
            </w:r>
          </w:p>
          <w:p w:rsidR="00996992" w:rsidRPr="00C743E7" w:rsidRDefault="00996992" w:rsidP="006C0923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§ 10. Модели и моделирование </w:t>
            </w:r>
          </w:p>
          <w:p w:rsidR="00996992" w:rsidRPr="00C743E7" w:rsidRDefault="00996992" w:rsidP="006C0923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3.</w:t>
            </w:r>
            <w:r w:rsidR="006C0923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Графы, деревья и таблицы </w:t>
            </w:r>
          </w:p>
          <w:p w:rsidR="00996992" w:rsidRPr="00C743E7" w:rsidRDefault="00996992" w:rsidP="006C0923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§ 11. Моделирование на графах </w:t>
            </w:r>
          </w:p>
          <w:p w:rsidR="00996992" w:rsidRPr="00C743E7" w:rsidRDefault="00996992" w:rsidP="006C0923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1.</w:t>
            </w:r>
            <w:r w:rsidR="006C0923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Алгоритмы нахождения кратчайших путей </w:t>
            </w:r>
          </w:p>
          <w:p w:rsidR="00996992" w:rsidRPr="00C743E7" w:rsidRDefault="00996992" w:rsidP="006C0923">
            <w:pPr>
              <w:tabs>
                <w:tab w:val="left" w:pos="3600"/>
              </w:tabs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</w:pPr>
          </w:p>
        </w:tc>
      </w:tr>
      <w:tr w:rsidR="00996992" w:rsidRPr="00C743E7" w:rsidTr="006C0923">
        <w:tc>
          <w:tcPr>
            <w:tcW w:w="15134" w:type="dxa"/>
            <w:gridSpan w:val="2"/>
            <w:shd w:val="clear" w:color="auto" w:fill="auto"/>
          </w:tcPr>
          <w:p w:rsidR="00996992" w:rsidRPr="00C743E7" w:rsidRDefault="00996992" w:rsidP="006C0923">
            <w:pPr>
              <w:tabs>
                <w:tab w:val="left" w:pos="3600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  <w:t>Алгоритмы и элементы программирования</w:t>
            </w:r>
          </w:p>
        </w:tc>
      </w:tr>
      <w:tr w:rsidR="00177E80" w:rsidRPr="00C743E7" w:rsidTr="006C0923">
        <w:tc>
          <w:tcPr>
            <w:tcW w:w="7621" w:type="dxa"/>
            <w:shd w:val="clear" w:color="auto" w:fill="auto"/>
          </w:tcPr>
          <w:p w:rsidR="00177E80" w:rsidRPr="00C743E7" w:rsidRDefault="00177E80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Алгоритмические конструкции. Подпрограммы. Рекурсивные алгоритмы</w:t>
            </w:r>
            <w:r w:rsidR="00C07C35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. Табличные величины (массивы)</w:t>
            </w:r>
          </w:p>
          <w:p w:rsidR="003750F9" w:rsidRPr="00C743E7" w:rsidRDefault="003750F9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Запись алгоритмических конструкций в выбранном языке программирования</w:t>
            </w:r>
          </w:p>
        </w:tc>
        <w:tc>
          <w:tcPr>
            <w:tcW w:w="7513" w:type="dxa"/>
            <w:shd w:val="clear" w:color="auto" w:fill="auto"/>
          </w:tcPr>
          <w:p w:rsidR="00C07C35" w:rsidRPr="00C743E7" w:rsidRDefault="00C07C35" w:rsidP="006C0923">
            <w:pPr>
              <w:tabs>
                <w:tab w:val="left" w:pos="3600"/>
              </w:tabs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  <w:t>11 класс</w:t>
            </w:r>
          </w:p>
          <w:p w:rsidR="00C07C35" w:rsidRPr="00C743E7" w:rsidRDefault="00C07C35" w:rsidP="006C0923">
            <w:pPr>
              <w:tabs>
                <w:tab w:val="left" w:pos="3600"/>
              </w:tabs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  <w:t xml:space="preserve">Глава 2. </w:t>
            </w: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Алгоритмы и элементы программирования</w:t>
            </w:r>
          </w:p>
          <w:p w:rsidR="00177E80" w:rsidRPr="00C743E7" w:rsidRDefault="00D84266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§ 5. Основные сведения об алгоритмах</w:t>
            </w:r>
          </w:p>
          <w:p w:rsidR="00D84266" w:rsidRPr="00C743E7" w:rsidRDefault="00D84266" w:rsidP="006C0923">
            <w:pPr>
              <w:pStyle w:val="ac"/>
              <w:numPr>
                <w:ilvl w:val="0"/>
                <w:numId w:val="3"/>
              </w:num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Понятие алгоритма. Свойства</w:t>
            </w:r>
            <w:r w:rsidR="00921844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алгоритма</w:t>
            </w:r>
          </w:p>
          <w:p w:rsidR="00921844" w:rsidRPr="00C743E7" w:rsidRDefault="00921844" w:rsidP="006C0923">
            <w:pPr>
              <w:pStyle w:val="ac"/>
              <w:numPr>
                <w:ilvl w:val="0"/>
                <w:numId w:val="3"/>
              </w:num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Способы записи алгоритма</w:t>
            </w:r>
          </w:p>
          <w:p w:rsidR="00921844" w:rsidRPr="00C743E7" w:rsidRDefault="00921844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§ 6. Алгоритмические структуры </w:t>
            </w:r>
          </w:p>
          <w:p w:rsidR="00921844" w:rsidRPr="00C743E7" w:rsidRDefault="006C0923" w:rsidP="006C0923">
            <w:pPr>
              <w:pStyle w:val="ac"/>
              <w:tabs>
                <w:tab w:val="left" w:pos="3600"/>
              </w:tabs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="00921844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1.</w:t>
            </w: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="00921844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Последовательная алгоритмическая конструкция </w:t>
            </w:r>
          </w:p>
          <w:p w:rsidR="00921844" w:rsidRPr="00C743E7" w:rsidRDefault="006C0923" w:rsidP="006C0923">
            <w:pPr>
              <w:pStyle w:val="ac"/>
              <w:tabs>
                <w:tab w:val="left" w:pos="3600"/>
              </w:tabs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="00921844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2.</w:t>
            </w: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="00921844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Ветвящаяся алгоритмическая конструкция </w:t>
            </w:r>
          </w:p>
          <w:p w:rsidR="00921844" w:rsidRPr="00C743E7" w:rsidRDefault="006C0923" w:rsidP="006C0923">
            <w:pPr>
              <w:pStyle w:val="ac"/>
              <w:tabs>
                <w:tab w:val="left" w:pos="3600"/>
              </w:tabs>
              <w:ind w:left="0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="00921844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3.</w:t>
            </w: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="00921844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Циклическая алгоритмическая конструкция</w:t>
            </w:r>
          </w:p>
        </w:tc>
      </w:tr>
      <w:tr w:rsidR="00931348" w:rsidRPr="00052D25" w:rsidTr="006C0923">
        <w:tc>
          <w:tcPr>
            <w:tcW w:w="7621" w:type="dxa"/>
            <w:shd w:val="clear" w:color="auto" w:fill="auto"/>
          </w:tcPr>
          <w:p w:rsidR="00931348" w:rsidRPr="00C743E7" w:rsidRDefault="00931348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Составление алгоритмов и их</w:t>
            </w:r>
            <w:r w:rsidR="00177E80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программная реализация</w:t>
            </w:r>
          </w:p>
          <w:p w:rsidR="00931348" w:rsidRPr="00C743E7" w:rsidRDefault="00931348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Этапы решения задач на компьютере.</w:t>
            </w:r>
          </w:p>
          <w:p w:rsidR="00490FC1" w:rsidRPr="00C743E7" w:rsidRDefault="00931348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Операторы языка программирования, основные конструкции</w:t>
            </w:r>
            <w:r w:rsidR="00490FC1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языка программирования. </w:t>
            </w:r>
          </w:p>
          <w:p w:rsidR="00931348" w:rsidRPr="00C743E7" w:rsidRDefault="00931348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Типы</w:t>
            </w:r>
            <w:r w:rsidR="00490FC1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и структуры данных. Кодирование базовых алгоритмических</w:t>
            </w:r>
            <w:r w:rsidR="00490FC1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конструкций на выбранном языке программирования. </w:t>
            </w:r>
          </w:p>
          <w:p w:rsidR="00490FC1" w:rsidRPr="00C743E7" w:rsidRDefault="00931348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Интегрированная среда разработки программ на выбранном языке программирования.</w:t>
            </w:r>
          </w:p>
          <w:p w:rsidR="00490FC1" w:rsidRPr="00C743E7" w:rsidRDefault="00931348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Интерфейс выбранной среды. Составление алгоритмов и программ </w:t>
            </w:r>
            <w:proofErr w:type="spellStart"/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ввыбранной</w:t>
            </w:r>
            <w:proofErr w:type="spellEnd"/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среде программирова</w:t>
            </w:r>
            <w:r w:rsidR="00490FC1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ния. </w:t>
            </w:r>
          </w:p>
          <w:p w:rsidR="00931348" w:rsidRPr="00C743E7" w:rsidRDefault="00490FC1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Приемы отладки </w:t>
            </w:r>
            <w:r w:rsidR="00931348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программ</w:t>
            </w:r>
          </w:p>
          <w:p w:rsidR="00931348" w:rsidRPr="00C743E7" w:rsidRDefault="00931348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Проверка работоспособности про</w:t>
            </w:r>
          </w:p>
          <w:p w:rsidR="00931348" w:rsidRPr="00C743E7" w:rsidRDefault="00931348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грамм с использованием трассировочных таблиц.</w:t>
            </w:r>
          </w:p>
          <w:p w:rsidR="00931348" w:rsidRPr="00C743E7" w:rsidRDefault="00931348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Разработка и программная реализация алгоритмов решения типовых задач базового уровня </w:t>
            </w:r>
            <w:proofErr w:type="spellStart"/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изразличных</w:t>
            </w:r>
            <w:proofErr w:type="spellEnd"/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предметных областей</w:t>
            </w:r>
          </w:p>
          <w:p w:rsidR="00931348" w:rsidRPr="00C743E7" w:rsidRDefault="00931348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Примеры задач:</w:t>
            </w:r>
          </w:p>
          <w:p w:rsidR="00931348" w:rsidRPr="00C743E7" w:rsidRDefault="00931348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– алгоритмы нахождения наибольшего (или наименьшего) из</w:t>
            </w:r>
            <w:r w:rsidR="00490FC1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двух, трех, четырех заданных</w:t>
            </w:r>
            <w:r w:rsidR="00490FC1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чисел без использования массивов и циклов, а также сумм</w:t>
            </w:r>
            <w:r w:rsidR="00490FC1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(</w:t>
            </w: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или произведений) элементов</w:t>
            </w:r>
            <w:r w:rsidR="00490FC1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конечной числовой последовательности (или массива);алгоритмы анализа записей</w:t>
            </w:r>
          </w:p>
          <w:p w:rsidR="00931348" w:rsidRPr="00C743E7" w:rsidRDefault="00931348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чисел в позиционной системе</w:t>
            </w:r>
            <w:r w:rsidR="00490FC1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счисления;</w:t>
            </w:r>
          </w:p>
          <w:p w:rsidR="00931348" w:rsidRPr="00C743E7" w:rsidRDefault="00931348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алгоритмы решения задач методом перебора (поиск НОД данного натурального числа, проверка числа на простоту </w:t>
            </w:r>
          </w:p>
          <w:p w:rsidR="00931348" w:rsidRPr="00C743E7" w:rsidRDefault="00931348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и т. д.);</w:t>
            </w:r>
            <w:r w:rsidR="00490FC1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а</w:t>
            </w: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лгоритмы работы с элементами массива с однократным просмотром массива: линейный поиск элемента, вставка и удаление элементов в массиве, перестановка элементов данного массива в обратном </w:t>
            </w:r>
          </w:p>
          <w:p w:rsidR="00931348" w:rsidRPr="00C743E7" w:rsidRDefault="00931348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порядке, суммирование элементов массива, проверка соот</w:t>
            </w:r>
            <w:r w:rsidR="00490FC1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в</w:t>
            </w: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етствия элементов массива некоторому условию, нахождение второго по величине наибольшего (или наименьшего) значения.</w:t>
            </w:r>
            <w:r w:rsidR="00490FC1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Алгоритмы редактирования </w:t>
            </w:r>
          </w:p>
          <w:p w:rsidR="00931348" w:rsidRPr="00C743E7" w:rsidRDefault="00931348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текстов (замена символа/фрагмента, удаление и вставка сим</w:t>
            </w:r>
            <w:r w:rsidR="00490FC1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в</w:t>
            </w: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ола/фрагмента, поиск вхождения заданного образца).</w:t>
            </w:r>
          </w:p>
          <w:p w:rsidR="00931348" w:rsidRPr="00C743E7" w:rsidRDefault="00931348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Постановка задачи сортировки</w:t>
            </w:r>
          </w:p>
        </w:tc>
        <w:tc>
          <w:tcPr>
            <w:tcW w:w="7513" w:type="dxa"/>
            <w:shd w:val="clear" w:color="auto" w:fill="auto"/>
          </w:tcPr>
          <w:p w:rsidR="00931348" w:rsidRPr="00C743E7" w:rsidRDefault="00931348" w:rsidP="006C0923">
            <w:pPr>
              <w:tabs>
                <w:tab w:val="left" w:pos="3600"/>
              </w:tabs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  <w:t>11 класс</w:t>
            </w:r>
          </w:p>
          <w:p w:rsidR="00931348" w:rsidRPr="00C743E7" w:rsidRDefault="00931348" w:rsidP="006C0923">
            <w:pPr>
              <w:tabs>
                <w:tab w:val="left" w:pos="3600"/>
              </w:tabs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  <w:t xml:space="preserve">Глава 2. </w:t>
            </w: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Алгоритмы и элементы программирования</w:t>
            </w:r>
          </w:p>
          <w:p w:rsidR="00931348" w:rsidRPr="00C743E7" w:rsidRDefault="00931348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§ 7. Запись алгоритмов на языках программирования</w:t>
            </w:r>
          </w:p>
          <w:p w:rsidR="00931348" w:rsidRPr="00C743E7" w:rsidRDefault="00931348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1. Структурная организация данных</w:t>
            </w:r>
          </w:p>
          <w:p w:rsidR="00931348" w:rsidRPr="00C743E7" w:rsidRDefault="00931348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2. Некоторые сведения о языке программирования </w:t>
            </w:r>
            <w:proofErr w:type="spellStart"/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Pascal</w:t>
            </w:r>
            <w:proofErr w:type="spellEnd"/>
          </w:p>
          <w:p w:rsidR="00931348" w:rsidRPr="00C743E7" w:rsidRDefault="00931348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§ 8. Структурированные типы данных. Массивы</w:t>
            </w:r>
          </w:p>
          <w:p w:rsidR="00931348" w:rsidRPr="00C743E7" w:rsidRDefault="00931348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1. Общие сведения об одномерных массивах</w:t>
            </w:r>
          </w:p>
          <w:p w:rsidR="00931348" w:rsidRPr="00C743E7" w:rsidRDefault="00931348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2. Задачи поиска элемента с заданными свойствами</w:t>
            </w:r>
          </w:p>
          <w:p w:rsidR="00931348" w:rsidRPr="00C743E7" w:rsidRDefault="00931348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3. Проверка соответствия элементов массива некоторому условию</w:t>
            </w:r>
          </w:p>
          <w:p w:rsidR="00931348" w:rsidRPr="00C743E7" w:rsidRDefault="00931348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4. Удаление и вставка элементов массива</w:t>
            </w:r>
          </w:p>
          <w:p w:rsidR="00931348" w:rsidRPr="00C743E7" w:rsidRDefault="00931348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5. Перестановка всех элементов массива в обратном порядке</w:t>
            </w:r>
          </w:p>
          <w:p w:rsidR="00931348" w:rsidRPr="00C743E7" w:rsidRDefault="00931348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6. Сортировка массива</w:t>
            </w:r>
          </w:p>
          <w:p w:rsidR="00931348" w:rsidRPr="00C743E7" w:rsidRDefault="00931348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§ 9. Структурное программирование</w:t>
            </w:r>
          </w:p>
          <w:p w:rsidR="00931348" w:rsidRPr="00C743E7" w:rsidRDefault="00931348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1. Общее представление о структурном программировании</w:t>
            </w:r>
          </w:p>
          <w:p w:rsidR="00931348" w:rsidRPr="00C743E7" w:rsidRDefault="00931348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2. Вспомогательный алгоритм</w:t>
            </w:r>
          </w:p>
          <w:p w:rsidR="00931348" w:rsidRPr="00C743E7" w:rsidRDefault="00931348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3. Рекурсивные алгоритмы</w:t>
            </w:r>
          </w:p>
          <w:p w:rsidR="00931348" w:rsidRPr="00C743E7" w:rsidRDefault="00931348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4. Запись вспомогательных алгоритмов на языке </w:t>
            </w:r>
            <w:proofErr w:type="spellStart"/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Pascal</w:t>
            </w:r>
            <w:proofErr w:type="spellEnd"/>
          </w:p>
        </w:tc>
      </w:tr>
      <w:tr w:rsidR="00931348" w:rsidRPr="00C743E7" w:rsidTr="006C0923">
        <w:tc>
          <w:tcPr>
            <w:tcW w:w="7621" w:type="dxa"/>
            <w:shd w:val="clear" w:color="auto" w:fill="auto"/>
          </w:tcPr>
          <w:p w:rsidR="00931348" w:rsidRPr="00C743E7" w:rsidRDefault="00931348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Анализ алгоритмов</w:t>
            </w:r>
          </w:p>
          <w:p w:rsidR="00931348" w:rsidRPr="00C743E7" w:rsidRDefault="00931348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 </w:t>
            </w:r>
          </w:p>
          <w:p w:rsidR="00931348" w:rsidRPr="00C743E7" w:rsidRDefault="00931348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Сложность вычисления: количество выполненных операций, размер используемой памяти; </w:t>
            </w:r>
          </w:p>
          <w:p w:rsidR="00931348" w:rsidRPr="00C743E7" w:rsidRDefault="00931348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зависимость вычислений от размера исходных данных</w:t>
            </w:r>
          </w:p>
        </w:tc>
        <w:tc>
          <w:tcPr>
            <w:tcW w:w="7513" w:type="dxa"/>
            <w:shd w:val="clear" w:color="auto" w:fill="auto"/>
          </w:tcPr>
          <w:p w:rsidR="00931348" w:rsidRPr="00C743E7" w:rsidRDefault="00931348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11 класс</w:t>
            </w:r>
          </w:p>
          <w:p w:rsidR="00931348" w:rsidRPr="00C743E7" w:rsidRDefault="00931348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  <w:t>Глава 2.</w:t>
            </w: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Алгоритмы и элементы программирования</w:t>
            </w:r>
          </w:p>
          <w:p w:rsidR="00931348" w:rsidRPr="00C743E7" w:rsidRDefault="00931348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§ 5. Основные сведения об алгоритмах</w:t>
            </w:r>
          </w:p>
          <w:p w:rsidR="00931348" w:rsidRPr="00C743E7" w:rsidRDefault="00931348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3. Понятие сложности алгоритма</w:t>
            </w:r>
          </w:p>
          <w:p w:rsidR="00931348" w:rsidRPr="00C743E7" w:rsidRDefault="00931348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§ 7. Запись алгоритмов на языках программирования</w:t>
            </w:r>
          </w:p>
          <w:p w:rsidR="00931348" w:rsidRPr="00C743E7" w:rsidRDefault="00931348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3. Анализ программ с помощью трассировочных таблиц</w:t>
            </w:r>
          </w:p>
          <w:p w:rsidR="00931348" w:rsidRPr="00C743E7" w:rsidRDefault="00931348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4. Другие приёмы анализа программ</w:t>
            </w:r>
          </w:p>
        </w:tc>
      </w:tr>
      <w:tr w:rsidR="00931348" w:rsidRPr="00052D25" w:rsidTr="006C0923">
        <w:tc>
          <w:tcPr>
            <w:tcW w:w="7621" w:type="dxa"/>
            <w:shd w:val="clear" w:color="auto" w:fill="auto"/>
          </w:tcPr>
          <w:p w:rsidR="00931348" w:rsidRPr="00C743E7" w:rsidRDefault="00931348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Математическое моделирование</w:t>
            </w:r>
          </w:p>
          <w:p w:rsidR="00053CEF" w:rsidRPr="00C743E7" w:rsidRDefault="00931348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Представление результатов моделирования в виде, удобном для восприятия человеком. </w:t>
            </w:r>
          </w:p>
          <w:p w:rsidR="00931348" w:rsidRPr="00C743E7" w:rsidRDefault="00931348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Графическое представление данных (схемы, таблицы, графики). </w:t>
            </w:r>
          </w:p>
          <w:p w:rsidR="00931348" w:rsidRPr="00C743E7" w:rsidRDefault="00931348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Практическая работа с компьютерной моделью по выбранной теме. </w:t>
            </w:r>
          </w:p>
          <w:p w:rsidR="00931348" w:rsidRPr="00C743E7" w:rsidRDefault="00931348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Анализ достоверности (правдоподобия) результатов экспериментов.</w:t>
            </w:r>
          </w:p>
          <w:p w:rsidR="00931348" w:rsidRPr="00C743E7" w:rsidRDefault="00931348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Использование сред имитационного моделирования (виртуальных лабораторий) для проведения компьютерного эксперимента в учебной деятельности</w:t>
            </w:r>
          </w:p>
        </w:tc>
        <w:tc>
          <w:tcPr>
            <w:tcW w:w="7513" w:type="dxa"/>
            <w:shd w:val="clear" w:color="auto" w:fill="auto"/>
          </w:tcPr>
          <w:p w:rsidR="00931348" w:rsidRPr="00C743E7" w:rsidRDefault="00931348" w:rsidP="006C0923">
            <w:pPr>
              <w:tabs>
                <w:tab w:val="left" w:pos="3600"/>
              </w:tabs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  <w:t>11 класс</w:t>
            </w:r>
          </w:p>
          <w:p w:rsidR="00931348" w:rsidRPr="00C743E7" w:rsidRDefault="00931348" w:rsidP="006C0923">
            <w:pPr>
              <w:tabs>
                <w:tab w:val="left" w:pos="3600"/>
              </w:tabs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  <w:t>Глава 1. Обработка информации в электронных таблицах</w:t>
            </w:r>
          </w:p>
          <w:p w:rsidR="00931348" w:rsidRPr="00C743E7" w:rsidRDefault="00931348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11 класс</w:t>
            </w:r>
          </w:p>
          <w:p w:rsidR="00931348" w:rsidRPr="00C743E7" w:rsidRDefault="00931348" w:rsidP="006C0923">
            <w:pPr>
              <w:tabs>
                <w:tab w:val="left" w:pos="3600"/>
              </w:tabs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  <w:t>Глава 3. Информационное моделирование</w:t>
            </w:r>
          </w:p>
          <w:p w:rsidR="00931348" w:rsidRPr="00C743E7" w:rsidRDefault="00931348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§ 10. Модели и моделирование</w:t>
            </w:r>
          </w:p>
          <w:p w:rsidR="00931348" w:rsidRPr="00C743E7" w:rsidRDefault="00931348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1. Общие сведения о моделировании</w:t>
            </w:r>
          </w:p>
          <w:p w:rsidR="00931348" w:rsidRPr="00C743E7" w:rsidRDefault="00931348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2. Компьютерное моделирование</w:t>
            </w:r>
          </w:p>
        </w:tc>
      </w:tr>
      <w:tr w:rsidR="00996992" w:rsidRPr="00052D25" w:rsidTr="006C0923">
        <w:tc>
          <w:tcPr>
            <w:tcW w:w="15134" w:type="dxa"/>
            <w:gridSpan w:val="2"/>
            <w:shd w:val="clear" w:color="auto" w:fill="auto"/>
          </w:tcPr>
          <w:p w:rsidR="00996992" w:rsidRPr="00C743E7" w:rsidRDefault="00996992" w:rsidP="006C0923">
            <w:pPr>
              <w:tabs>
                <w:tab w:val="left" w:pos="3600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  <w:t>Использование программных систем и сервисов</w:t>
            </w:r>
          </w:p>
        </w:tc>
      </w:tr>
      <w:tr w:rsidR="0076499D" w:rsidRPr="00052D25" w:rsidTr="006C0923">
        <w:tc>
          <w:tcPr>
            <w:tcW w:w="7621" w:type="dxa"/>
            <w:shd w:val="clear" w:color="auto" w:fill="auto"/>
          </w:tcPr>
          <w:p w:rsidR="0043057D" w:rsidRPr="00C743E7" w:rsidRDefault="0043057D" w:rsidP="006C0923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Компьютер — универсальное устройство обработки данных Программная и аппаратная организация компьютеров и компьютерных систем. Архитектура современных компьютеров. Персональный компьютер. Многопроцессорные системы. Суперкомпьютеры. Распределенные вычислительные системы и обработка больших данных. Мобильные цифровые устройства и их роль в коммуникациях. Встроенные компьютеры. Микроконтроллеры. Роботизированные производства. Выбор конфигурации компьютера в зависимости от решаемой задачи. Тенденции развития аппаратного обеспечения компьютеров.</w:t>
            </w:r>
            <w:r w:rsidR="00053CEF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Программное обеспечение (ПО) компьютеров и компьютерных систем. Различные виды ПО и их назначение. Особенности программного обеспечения мобильных устройств.</w:t>
            </w:r>
          </w:p>
          <w:p w:rsidR="000746D5" w:rsidRPr="00C743E7" w:rsidRDefault="0043057D" w:rsidP="006C0923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Организация хранения и обработки данных, в том числе с использованием интернет-сервисов, облачных технологий и мобильных устройств. Прикладные компьютерные программы, используемые в соответствии с типом решаемых задач и по выбранной специализации. Параллельное программирование. Инсталляция и деинсталляция программных средств, необходимых для решения учебных задач и задач по выбранной специали</w:t>
            </w:r>
            <w:r w:rsidR="00A736D9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зации. Законодательство Россий</w:t>
            </w:r>
            <w:r w:rsidR="0029174F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ской Федерации в области про</w:t>
            </w:r>
            <w:r w:rsidR="000746D5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граммного обеспечения. Способы и средства обеспечения надежного</w:t>
            </w:r>
            <w:r w:rsidR="006C0923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="000746D5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функционирования с</w:t>
            </w:r>
            <w:r w:rsidR="00A736D9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редств</w:t>
            </w:r>
            <w:r w:rsidR="006C0923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="00A736D9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ИКТ.</w:t>
            </w:r>
            <w:r w:rsidR="006C0923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="00A736D9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Применение</w:t>
            </w:r>
            <w:r w:rsidR="006C0923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="00A736D9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спе</w:t>
            </w:r>
            <w:r w:rsidR="000746D5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циализированных программ для обеспечения стабильной работы средств ИКТ.</w:t>
            </w:r>
          </w:p>
          <w:p w:rsidR="000746D5" w:rsidRPr="00C743E7" w:rsidRDefault="00A736D9" w:rsidP="006C0923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Безопасность, гигиена, эргономи</w:t>
            </w:r>
            <w:r w:rsidR="000746D5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ка,</w:t>
            </w: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ресурсосбережение, технологические требования при эксплу</w:t>
            </w:r>
            <w:r w:rsidR="000746D5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атации</w:t>
            </w:r>
            <w:r w:rsidR="006C0923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="000746D5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компьютерного</w:t>
            </w:r>
            <w:r w:rsidR="006C0923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="000746D5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рабоче</w:t>
            </w: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го места. Проектирование автома</w:t>
            </w:r>
            <w:r w:rsidR="000746D5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тизированного рабочего места</w:t>
            </w: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в соответствии с целями его ис</w:t>
            </w:r>
            <w:r w:rsidR="000746D5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пользования</w:t>
            </w:r>
          </w:p>
          <w:p w:rsidR="0076499D" w:rsidRPr="00C743E7" w:rsidRDefault="0076499D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shd w:val="clear" w:color="auto" w:fill="auto"/>
          </w:tcPr>
          <w:p w:rsidR="00931348" w:rsidRPr="00C743E7" w:rsidRDefault="00931348" w:rsidP="006C0923">
            <w:pPr>
              <w:tabs>
                <w:tab w:val="left" w:pos="3600"/>
              </w:tabs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  <w:t>10класс</w:t>
            </w:r>
          </w:p>
          <w:p w:rsidR="00F43C51" w:rsidRPr="00C743E7" w:rsidRDefault="00A736D9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  <w:t>Глава 2</w:t>
            </w: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. Компьютер и его про</w:t>
            </w:r>
            <w:r w:rsidR="000746D5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граммное обеспечени</w:t>
            </w: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е </w:t>
            </w:r>
          </w:p>
          <w:p w:rsidR="000746D5" w:rsidRPr="00C743E7" w:rsidRDefault="00A736D9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§ 6. История развития вычисли</w:t>
            </w:r>
            <w:r w:rsidR="000746D5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тельной техники</w:t>
            </w:r>
          </w:p>
          <w:p w:rsidR="000746D5" w:rsidRPr="00C743E7" w:rsidRDefault="00A736D9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1.Этапы информационных пре</w:t>
            </w:r>
            <w:r w:rsidR="000746D5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образований в обществе</w:t>
            </w:r>
          </w:p>
          <w:p w:rsidR="000746D5" w:rsidRPr="00C743E7" w:rsidRDefault="00A736D9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2.</w:t>
            </w:r>
            <w:r w:rsidR="000746D5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История развития устройств для вычислений</w:t>
            </w:r>
          </w:p>
          <w:p w:rsidR="000746D5" w:rsidRPr="00C743E7" w:rsidRDefault="00A736D9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3.</w:t>
            </w:r>
            <w:r w:rsidR="000746D5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Поколения ЭВМ</w:t>
            </w:r>
          </w:p>
          <w:p w:rsidR="000746D5" w:rsidRPr="00C743E7" w:rsidRDefault="00F43C51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§</w:t>
            </w:r>
            <w:r w:rsidR="00A736D9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7. Основополагающие принци</w:t>
            </w:r>
            <w:r w:rsidR="000746D5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пы устройства ЭВМ</w:t>
            </w:r>
          </w:p>
          <w:p w:rsidR="000746D5" w:rsidRPr="00C743E7" w:rsidRDefault="00A736D9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1.</w:t>
            </w:r>
            <w:r w:rsidR="000746D5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Принципы Неймана-Лебедева</w:t>
            </w:r>
          </w:p>
          <w:p w:rsidR="000746D5" w:rsidRPr="00C743E7" w:rsidRDefault="00A736D9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2.</w:t>
            </w:r>
            <w:r w:rsidR="000746D5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Архитектура персонального компьютера</w:t>
            </w:r>
          </w:p>
          <w:p w:rsidR="000746D5" w:rsidRPr="00C743E7" w:rsidRDefault="00A736D9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3.</w:t>
            </w:r>
            <w:r w:rsidR="000746D5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Перспективные направления развития компьютеров</w:t>
            </w:r>
          </w:p>
          <w:p w:rsidR="000746D5" w:rsidRPr="00C743E7" w:rsidRDefault="000746D5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§ 8. Программное обеспечение компьютера</w:t>
            </w:r>
          </w:p>
          <w:p w:rsidR="000746D5" w:rsidRPr="00C743E7" w:rsidRDefault="00A736D9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1.Структура программного обе</w:t>
            </w:r>
            <w:r w:rsidR="000746D5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спечения</w:t>
            </w:r>
          </w:p>
          <w:p w:rsidR="000746D5" w:rsidRPr="00C743E7" w:rsidRDefault="00A736D9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2.Системное программное обе</w:t>
            </w:r>
            <w:r w:rsidR="000746D5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спечение</w:t>
            </w:r>
          </w:p>
          <w:p w:rsidR="000746D5" w:rsidRPr="00C743E7" w:rsidRDefault="00A736D9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3.</w:t>
            </w:r>
            <w:r w:rsidR="000746D5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Системы программирования</w:t>
            </w:r>
          </w:p>
          <w:p w:rsidR="000746D5" w:rsidRPr="00C743E7" w:rsidRDefault="00A736D9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4.Прикладное программное обе</w:t>
            </w:r>
            <w:r w:rsidR="000746D5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спечение</w:t>
            </w:r>
          </w:p>
          <w:p w:rsidR="000746D5" w:rsidRPr="00C743E7" w:rsidRDefault="000746D5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§ 9. Файловая система </w:t>
            </w:r>
            <w:r w:rsidR="00A736D9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компью</w:t>
            </w: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тера</w:t>
            </w:r>
          </w:p>
          <w:p w:rsidR="000746D5" w:rsidRPr="00C743E7" w:rsidRDefault="00A736D9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1.</w:t>
            </w:r>
            <w:r w:rsidR="000746D5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Файлы и каталоги</w:t>
            </w:r>
          </w:p>
          <w:p w:rsidR="000746D5" w:rsidRPr="00C743E7" w:rsidRDefault="00A736D9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2.</w:t>
            </w:r>
            <w:r w:rsidR="000746D5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Функции файловой системы</w:t>
            </w:r>
          </w:p>
          <w:p w:rsidR="000746D5" w:rsidRPr="00C743E7" w:rsidRDefault="00A736D9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3.</w:t>
            </w:r>
            <w:r w:rsidR="000746D5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Файловые структуры</w:t>
            </w:r>
          </w:p>
          <w:p w:rsidR="006A5968" w:rsidRPr="00C743E7" w:rsidRDefault="006A5968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</w:p>
          <w:p w:rsidR="0076499D" w:rsidRPr="00C743E7" w:rsidRDefault="007A148D" w:rsidP="006C0923">
            <w:pPr>
              <w:tabs>
                <w:tab w:val="left" w:pos="3600"/>
              </w:tabs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  <w:t xml:space="preserve">11 </w:t>
            </w:r>
            <w:proofErr w:type="spellStart"/>
            <w:r w:rsidRPr="00C743E7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  <w:t>кл</w:t>
            </w:r>
            <w:proofErr w:type="spellEnd"/>
          </w:p>
          <w:p w:rsidR="007A148D" w:rsidRPr="00C743E7" w:rsidRDefault="007A148D" w:rsidP="006C0923">
            <w:pPr>
              <w:tabs>
                <w:tab w:val="left" w:pos="3600"/>
              </w:tabs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  <w:t>Глава 5. Основы социальной информатики</w:t>
            </w:r>
          </w:p>
          <w:p w:rsidR="007A148D" w:rsidRPr="00C743E7" w:rsidRDefault="007A148D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  <w:t xml:space="preserve">§ 18. </w:t>
            </w: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Информационное право и </w:t>
            </w: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cr/>
            </w:r>
            <w:r w:rsidR="008C231D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информационная </w:t>
            </w: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безопасность</w:t>
            </w:r>
          </w:p>
          <w:p w:rsidR="008C231D" w:rsidRPr="00C743E7" w:rsidRDefault="008C231D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1 Правовое регулирование в области</w:t>
            </w:r>
            <w:r w:rsidR="00D21359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информационных ресурсов</w:t>
            </w:r>
          </w:p>
          <w:p w:rsidR="00D21359" w:rsidRPr="00C743E7" w:rsidRDefault="00D21359" w:rsidP="006C0923">
            <w:pPr>
              <w:tabs>
                <w:tab w:val="left" w:pos="3600"/>
              </w:tabs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2 Правовые нормы использования программного обеспечения</w:t>
            </w:r>
          </w:p>
        </w:tc>
      </w:tr>
      <w:tr w:rsidR="0076499D" w:rsidRPr="00052D25" w:rsidTr="006C0923">
        <w:tc>
          <w:tcPr>
            <w:tcW w:w="7621" w:type="dxa"/>
            <w:shd w:val="clear" w:color="auto" w:fill="auto"/>
          </w:tcPr>
          <w:p w:rsidR="00A736D9" w:rsidRPr="00C743E7" w:rsidRDefault="00A736D9" w:rsidP="006C0923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Подготовка текстов</w:t>
            </w:r>
            <w:r w:rsidR="00151E9E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и демонстра</w:t>
            </w: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ционных материалов.</w:t>
            </w:r>
            <w:r w:rsidR="00151E9E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Средства</w:t>
            </w:r>
            <w:r w:rsidR="006C0923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поиска</w:t>
            </w:r>
            <w:r w:rsidR="006C0923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и</w:t>
            </w:r>
            <w:r w:rsidR="006C0923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автозамены</w:t>
            </w:r>
            <w:proofErr w:type="spellEnd"/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. История изменений. Использование готовых шаблонов и создание собственных.</w:t>
            </w:r>
            <w:r w:rsidR="006C0923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Разработка</w:t>
            </w:r>
            <w:r w:rsidR="006C0923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структуры документа, создание гипертекстового документа. Стандарты библиографических описаний. Деловая переписка, научная публикация. Реферат и аннотация. Оформление списка литературы. Коллективная работа с документами. Рецензирование текста. Облачные сервисы.</w:t>
            </w:r>
          </w:p>
          <w:p w:rsidR="0076499D" w:rsidRPr="00C743E7" w:rsidRDefault="00A736D9" w:rsidP="006C0923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Знакомство</w:t>
            </w:r>
            <w:r w:rsidR="006C0923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с</w:t>
            </w:r>
            <w:r w:rsidR="006C0923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компьютерной версткой текста. Технические с</w:t>
            </w:r>
            <w:r w:rsidR="00053CEF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редства</w:t>
            </w:r>
            <w:r w:rsidR="006C0923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="00053CEF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ввода</w:t>
            </w:r>
            <w:r w:rsidR="006C0923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="00053CEF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текста.</w:t>
            </w:r>
            <w:r w:rsidR="006C0923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="00053CEF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Про</w:t>
            </w: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граммы распознавания текста, введенного</w:t>
            </w:r>
            <w:r w:rsidR="006C0923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с</w:t>
            </w:r>
            <w:r w:rsidR="006C0923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использованием сканера, планшетного ПК или графического</w:t>
            </w:r>
            <w:r w:rsidR="006C0923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планшета.</w:t>
            </w:r>
            <w:r w:rsidR="006C0923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="00053CEF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Про</w:t>
            </w: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граммы синтеза и распознавания устной речи</w:t>
            </w:r>
          </w:p>
        </w:tc>
        <w:tc>
          <w:tcPr>
            <w:tcW w:w="7513" w:type="dxa"/>
            <w:shd w:val="clear" w:color="auto" w:fill="auto"/>
          </w:tcPr>
          <w:p w:rsidR="00931348" w:rsidRPr="00C743E7" w:rsidRDefault="00931348" w:rsidP="006C0923">
            <w:pPr>
              <w:tabs>
                <w:tab w:val="left" w:pos="3600"/>
              </w:tabs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  <w:t>10класс</w:t>
            </w:r>
          </w:p>
          <w:p w:rsidR="00F43C51" w:rsidRPr="00C743E7" w:rsidRDefault="00F43C51" w:rsidP="006C0923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  <w:t>Глава</w:t>
            </w:r>
            <w:r w:rsidR="00A736D9" w:rsidRPr="00C743E7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  <w:t>5</w:t>
            </w:r>
            <w:r w:rsidR="00A736D9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. Современные техноло</w:t>
            </w:r>
            <w:r w:rsidR="00151E9E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гии создания и обработки ин</w:t>
            </w:r>
            <w:r w:rsidR="000746D5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формационных объектов </w:t>
            </w:r>
          </w:p>
          <w:p w:rsidR="000746D5" w:rsidRPr="00C743E7" w:rsidRDefault="000746D5" w:rsidP="006C0923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§ 23. Текстовые документы</w:t>
            </w:r>
          </w:p>
          <w:p w:rsidR="000746D5" w:rsidRPr="00C743E7" w:rsidRDefault="00A736D9" w:rsidP="006C0923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1.</w:t>
            </w:r>
            <w:r w:rsidR="000746D5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Виды текстовых документов</w:t>
            </w:r>
          </w:p>
          <w:p w:rsidR="000746D5" w:rsidRPr="00C743E7" w:rsidRDefault="00A736D9" w:rsidP="006C0923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2.Виды программного обеспечения для обработки текстовой </w:t>
            </w:r>
            <w:r w:rsidR="000746D5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информации</w:t>
            </w:r>
          </w:p>
          <w:p w:rsidR="000746D5" w:rsidRPr="00C743E7" w:rsidRDefault="00A736D9" w:rsidP="006C0923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3.Создание текстовых докумен</w:t>
            </w:r>
            <w:r w:rsidR="000746D5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тов на компьютере</w:t>
            </w:r>
          </w:p>
          <w:p w:rsidR="000746D5" w:rsidRPr="00C743E7" w:rsidRDefault="00A736D9" w:rsidP="006C0923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4.Средства автоматизации про</w:t>
            </w:r>
            <w:r w:rsidR="000746D5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цесса создания документов</w:t>
            </w:r>
          </w:p>
          <w:p w:rsidR="000746D5" w:rsidRPr="00C743E7" w:rsidRDefault="00A736D9" w:rsidP="006C0923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5.Совместная работа над доку</w:t>
            </w:r>
            <w:r w:rsidR="000746D5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ментом</w:t>
            </w:r>
          </w:p>
          <w:p w:rsidR="000746D5" w:rsidRPr="00C743E7" w:rsidRDefault="00A736D9" w:rsidP="006C0923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6.Оформление реферата как пример автоматизации процес</w:t>
            </w:r>
            <w:r w:rsidR="000746D5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са создания документов</w:t>
            </w:r>
          </w:p>
          <w:p w:rsidR="0076499D" w:rsidRPr="00C743E7" w:rsidRDefault="00A736D9" w:rsidP="006C0923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7.Другие возможности автоматизации обработки текстовой </w:t>
            </w:r>
            <w:r w:rsidR="000746D5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информации</w:t>
            </w:r>
          </w:p>
        </w:tc>
      </w:tr>
      <w:tr w:rsidR="0076499D" w:rsidRPr="00052D25" w:rsidTr="006C0923">
        <w:tc>
          <w:tcPr>
            <w:tcW w:w="7621" w:type="dxa"/>
            <w:shd w:val="clear" w:color="auto" w:fill="auto"/>
          </w:tcPr>
          <w:p w:rsidR="00A736D9" w:rsidRPr="00C743E7" w:rsidRDefault="00A736D9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Работа с аудиовизуальными данными</w:t>
            </w:r>
          </w:p>
          <w:p w:rsidR="00A736D9" w:rsidRPr="00C743E7" w:rsidRDefault="00A736D9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Создание</w:t>
            </w:r>
            <w:r w:rsidR="006C0923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и</w:t>
            </w:r>
            <w:r w:rsidR="006C0923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преобразование аудиовизуальных объектов. Ввод изображений</w:t>
            </w:r>
            <w:r w:rsidR="006C0923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с</w:t>
            </w:r>
            <w:r w:rsidR="006C0923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использованием различных цифровых устройств (цифровых</w:t>
            </w:r>
            <w:r w:rsidR="006C0923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фотоаппаратов</w:t>
            </w:r>
            <w:r w:rsidR="006C0923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и микроскопов, видеокамер, сканеров и т. д.). Обработка изображения и звука с использованием интернет- и мобильных приложений.</w:t>
            </w:r>
          </w:p>
          <w:p w:rsidR="0076499D" w:rsidRPr="00C743E7" w:rsidRDefault="00A736D9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Использование мультимедийных онлайн-сервисов для разработки презентаций</w:t>
            </w:r>
            <w:r w:rsidR="006C0923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проектных</w:t>
            </w:r>
            <w:r w:rsidR="006C0923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работ. Работа в группе, технология публикации</w:t>
            </w:r>
            <w:r w:rsidR="006C0923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готового</w:t>
            </w:r>
            <w:r w:rsidR="006C0923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материала</w:t>
            </w:r>
            <w:r w:rsidR="006C0923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в сети</w:t>
            </w:r>
          </w:p>
        </w:tc>
        <w:tc>
          <w:tcPr>
            <w:tcW w:w="7513" w:type="dxa"/>
            <w:shd w:val="clear" w:color="auto" w:fill="auto"/>
          </w:tcPr>
          <w:p w:rsidR="00931348" w:rsidRPr="00C743E7" w:rsidRDefault="00931348" w:rsidP="006C0923">
            <w:pPr>
              <w:tabs>
                <w:tab w:val="left" w:pos="3600"/>
              </w:tabs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  <w:t>10класс</w:t>
            </w:r>
          </w:p>
          <w:p w:rsidR="006A5968" w:rsidRPr="00C743E7" w:rsidRDefault="00F43C51" w:rsidP="006C0923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  <w:t>Глава</w:t>
            </w:r>
            <w:r w:rsidR="00A736D9" w:rsidRPr="00C743E7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  <w:t>5</w:t>
            </w:r>
            <w:r w:rsidR="00A736D9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. Современные технологии создания и обработки ин-формационных объектов </w:t>
            </w:r>
          </w:p>
          <w:p w:rsidR="00A736D9" w:rsidRPr="00C743E7" w:rsidRDefault="00A736D9" w:rsidP="006C0923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§ 24. Объекты компьютерной графики</w:t>
            </w:r>
          </w:p>
          <w:p w:rsidR="0076499D" w:rsidRPr="00C743E7" w:rsidRDefault="00A736D9" w:rsidP="006C0923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Компьютерная графика и её виды</w:t>
            </w:r>
          </w:p>
          <w:p w:rsidR="00A736D9" w:rsidRPr="00C743E7" w:rsidRDefault="00A736D9" w:rsidP="006C0923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2.Форматы графических файлов</w:t>
            </w:r>
          </w:p>
          <w:p w:rsidR="00A736D9" w:rsidRPr="00C743E7" w:rsidRDefault="00A736D9" w:rsidP="006C0923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3.Понятие разрешения</w:t>
            </w:r>
          </w:p>
          <w:p w:rsidR="00A736D9" w:rsidRPr="00C743E7" w:rsidRDefault="00A736D9" w:rsidP="006C0923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4.Цифровая фотография</w:t>
            </w:r>
          </w:p>
          <w:p w:rsidR="00A736D9" w:rsidRPr="00C743E7" w:rsidRDefault="00A736D9" w:rsidP="006C0923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§ 25. Компьютерные презентации</w:t>
            </w:r>
          </w:p>
          <w:p w:rsidR="00A736D9" w:rsidRPr="00C743E7" w:rsidRDefault="00151E9E" w:rsidP="006C0923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1.Виды компьютерных </w:t>
            </w:r>
            <w:proofErr w:type="spellStart"/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пре</w:t>
            </w:r>
            <w:r w:rsidR="00A736D9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зенаций</w:t>
            </w:r>
            <w:proofErr w:type="spellEnd"/>
            <w:r w:rsidR="00A736D9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.</w:t>
            </w:r>
          </w:p>
          <w:p w:rsidR="00A736D9" w:rsidRPr="00C743E7" w:rsidRDefault="00A736D9" w:rsidP="006C0923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2.Создание презентаций</w:t>
            </w:r>
          </w:p>
        </w:tc>
      </w:tr>
      <w:tr w:rsidR="00931348" w:rsidRPr="00C743E7" w:rsidTr="006C0923">
        <w:tc>
          <w:tcPr>
            <w:tcW w:w="7621" w:type="dxa"/>
            <w:shd w:val="clear" w:color="auto" w:fill="auto"/>
          </w:tcPr>
          <w:p w:rsidR="00931348" w:rsidRPr="00C743E7" w:rsidRDefault="002548ED" w:rsidP="006C0923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Электронные (динамические) таб</w:t>
            </w:r>
            <w:r w:rsidR="00931348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лицы</w:t>
            </w: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.</w:t>
            </w:r>
          </w:p>
          <w:p w:rsidR="00931348" w:rsidRPr="00C743E7" w:rsidRDefault="00931348" w:rsidP="006C0923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Примеры использования динами</w:t>
            </w:r>
            <w:r w:rsidR="002548ED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ческих (электронных) таблиц на практике (в том числе — в зада</w:t>
            </w: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чах математического моделирования)</w:t>
            </w:r>
          </w:p>
        </w:tc>
        <w:tc>
          <w:tcPr>
            <w:tcW w:w="7513" w:type="dxa"/>
            <w:shd w:val="clear" w:color="auto" w:fill="auto"/>
          </w:tcPr>
          <w:p w:rsidR="00931348" w:rsidRPr="00C743E7" w:rsidRDefault="00931348" w:rsidP="006C0923">
            <w:pPr>
              <w:tabs>
                <w:tab w:val="left" w:pos="3600"/>
              </w:tabs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  <w:t>11 класс</w:t>
            </w:r>
          </w:p>
          <w:p w:rsidR="00931348" w:rsidRPr="00C743E7" w:rsidRDefault="00931348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  <w:t xml:space="preserve">Глава 1. </w:t>
            </w: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Обработка информации </w:t>
            </w:r>
          </w:p>
          <w:p w:rsidR="00931348" w:rsidRPr="00C743E7" w:rsidRDefault="00931348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в электронных таблицах</w:t>
            </w:r>
          </w:p>
          <w:p w:rsidR="00931348" w:rsidRPr="00C743E7" w:rsidRDefault="00931348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§ 1. Табличный процессор. Основные сведения</w:t>
            </w:r>
          </w:p>
          <w:p w:rsidR="00931348" w:rsidRPr="00C743E7" w:rsidRDefault="00931348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1. Объекты табличного процессора и их свойства</w:t>
            </w:r>
          </w:p>
          <w:p w:rsidR="00931348" w:rsidRPr="00C743E7" w:rsidRDefault="00931348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2. Некоторые приёмы ввода и редактирования данных</w:t>
            </w:r>
          </w:p>
          <w:p w:rsidR="00931348" w:rsidRPr="00C743E7" w:rsidRDefault="00931348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3. Копирование и перемещение данных</w:t>
            </w:r>
          </w:p>
          <w:p w:rsidR="00931348" w:rsidRPr="00C743E7" w:rsidRDefault="00931348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§ 2. Редактирование и форматирование в табличном процессоре</w:t>
            </w:r>
          </w:p>
          <w:p w:rsidR="00931348" w:rsidRPr="00C743E7" w:rsidRDefault="00931348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1. Редактирование книги и электронной таблицы</w:t>
            </w:r>
          </w:p>
          <w:p w:rsidR="00931348" w:rsidRPr="00C743E7" w:rsidRDefault="00931348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2. Форматирование объектов</w:t>
            </w:r>
            <w:r w:rsidR="002548ED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электронной таблицы</w:t>
            </w:r>
          </w:p>
          <w:p w:rsidR="00931348" w:rsidRPr="00C743E7" w:rsidRDefault="00931348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§ 3. Встроенные функции и их использование</w:t>
            </w:r>
          </w:p>
          <w:p w:rsidR="00931348" w:rsidRPr="00C743E7" w:rsidRDefault="00931348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1. Общие сведения о функциях</w:t>
            </w:r>
          </w:p>
          <w:p w:rsidR="00931348" w:rsidRPr="00C743E7" w:rsidRDefault="00931348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2. Математические и статистические функции</w:t>
            </w:r>
          </w:p>
          <w:p w:rsidR="00931348" w:rsidRPr="00C743E7" w:rsidRDefault="00931348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3. Логические функции</w:t>
            </w:r>
          </w:p>
          <w:p w:rsidR="00931348" w:rsidRPr="00C743E7" w:rsidRDefault="00931348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4. Финансовые функции</w:t>
            </w:r>
          </w:p>
          <w:p w:rsidR="00931348" w:rsidRPr="00C743E7" w:rsidRDefault="00931348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5. Текстовые функции</w:t>
            </w:r>
          </w:p>
          <w:p w:rsidR="00931348" w:rsidRPr="00C743E7" w:rsidRDefault="00931348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§ 4. Инструменты анализа данных</w:t>
            </w:r>
          </w:p>
          <w:p w:rsidR="00931348" w:rsidRPr="00C743E7" w:rsidRDefault="00931348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1. Диаграммы </w:t>
            </w:r>
          </w:p>
          <w:p w:rsidR="00931348" w:rsidRPr="00C743E7" w:rsidRDefault="00931348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2. Сортировка данных</w:t>
            </w:r>
          </w:p>
          <w:p w:rsidR="00931348" w:rsidRPr="00C743E7" w:rsidRDefault="00931348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3. Фильтрация данных</w:t>
            </w:r>
          </w:p>
          <w:p w:rsidR="00931348" w:rsidRPr="00C743E7" w:rsidRDefault="00931348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4. Условное форматирование</w:t>
            </w:r>
          </w:p>
          <w:p w:rsidR="00931348" w:rsidRPr="00C743E7" w:rsidRDefault="00931348" w:rsidP="006C0923">
            <w:pPr>
              <w:tabs>
                <w:tab w:val="left" w:pos="3600"/>
              </w:tabs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5. Подбор параметра</w:t>
            </w:r>
          </w:p>
        </w:tc>
      </w:tr>
      <w:tr w:rsidR="00B92233" w:rsidRPr="00052D25" w:rsidTr="006C0923">
        <w:tc>
          <w:tcPr>
            <w:tcW w:w="7621" w:type="dxa"/>
            <w:shd w:val="clear" w:color="auto" w:fill="auto"/>
          </w:tcPr>
          <w:p w:rsidR="00B92233" w:rsidRPr="00C743E7" w:rsidRDefault="00B92233" w:rsidP="006C0923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Базы данных</w:t>
            </w:r>
          </w:p>
          <w:p w:rsidR="00B92233" w:rsidRPr="00C743E7" w:rsidRDefault="00B92233" w:rsidP="006C0923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Реляционные (табличные) базы </w:t>
            </w:r>
          </w:p>
          <w:p w:rsidR="002548ED" w:rsidRPr="00C743E7" w:rsidRDefault="00B92233" w:rsidP="006C0923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данных. Таблица — представление сведений об однотипных объектах. </w:t>
            </w:r>
          </w:p>
          <w:p w:rsidR="002548ED" w:rsidRPr="00C743E7" w:rsidRDefault="00B92233" w:rsidP="006C0923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Поле, запись. Ключевые поля таблицы. Связи между таблицами. </w:t>
            </w:r>
          </w:p>
          <w:p w:rsidR="002548ED" w:rsidRPr="00C743E7" w:rsidRDefault="00B92233" w:rsidP="006C0923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Схема данных. Поиск и выбор в базах данных.</w:t>
            </w:r>
          </w:p>
          <w:p w:rsidR="00B92233" w:rsidRPr="00C743E7" w:rsidRDefault="00B92233" w:rsidP="006C0923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Сортировка данных.</w:t>
            </w:r>
          </w:p>
          <w:p w:rsidR="00B92233" w:rsidRPr="00C743E7" w:rsidRDefault="00B92233" w:rsidP="006C0923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Создание, ведение и использование баз данных при решении учебных и практических задач</w:t>
            </w:r>
          </w:p>
        </w:tc>
        <w:tc>
          <w:tcPr>
            <w:tcW w:w="7513" w:type="dxa"/>
            <w:shd w:val="clear" w:color="auto" w:fill="auto"/>
          </w:tcPr>
          <w:p w:rsidR="00B92233" w:rsidRPr="00C743E7" w:rsidRDefault="00B92233" w:rsidP="006C0923">
            <w:pPr>
              <w:tabs>
                <w:tab w:val="left" w:pos="3600"/>
              </w:tabs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  <w:t>11 класс</w:t>
            </w:r>
          </w:p>
          <w:p w:rsidR="00B92233" w:rsidRPr="00C743E7" w:rsidRDefault="00B92233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  <w:t xml:space="preserve">Глава 3. </w:t>
            </w: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Информационное моделирование</w:t>
            </w:r>
          </w:p>
          <w:p w:rsidR="00B92233" w:rsidRPr="00C743E7" w:rsidRDefault="00B92233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§ 12. База данных как модель предметной области</w:t>
            </w:r>
          </w:p>
          <w:p w:rsidR="00B92233" w:rsidRPr="00C743E7" w:rsidRDefault="00B92233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1. Общие представления об информационных системах</w:t>
            </w:r>
          </w:p>
          <w:p w:rsidR="00B92233" w:rsidRPr="00C743E7" w:rsidRDefault="00B92233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2. Предметная область и её моделирование</w:t>
            </w:r>
          </w:p>
          <w:p w:rsidR="00B92233" w:rsidRPr="00C743E7" w:rsidRDefault="00B92233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3. Представление о моделях данных</w:t>
            </w:r>
          </w:p>
          <w:p w:rsidR="00B92233" w:rsidRPr="00C743E7" w:rsidRDefault="00B92233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4. Реляционные базы данных</w:t>
            </w:r>
          </w:p>
          <w:p w:rsidR="00B92233" w:rsidRPr="00C743E7" w:rsidRDefault="00B92233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§ 13. Системы управления базами данных</w:t>
            </w:r>
          </w:p>
          <w:p w:rsidR="00B92233" w:rsidRPr="00C743E7" w:rsidRDefault="002548ED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1. Этапы разработки базы дан</w:t>
            </w:r>
            <w:r w:rsidR="00B92233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ных</w:t>
            </w:r>
          </w:p>
          <w:p w:rsidR="00B92233" w:rsidRPr="00C743E7" w:rsidRDefault="00B92233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2. СУБД и их классификация</w:t>
            </w:r>
          </w:p>
          <w:p w:rsidR="00B92233" w:rsidRPr="00C743E7" w:rsidRDefault="002548ED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3. Работа в программной среде </w:t>
            </w:r>
            <w:r w:rsidR="00B92233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СУБД </w:t>
            </w:r>
          </w:p>
          <w:p w:rsidR="00B92233" w:rsidRPr="00C743E7" w:rsidRDefault="00B92233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4. Манипулирование данными в базе данных</w:t>
            </w:r>
          </w:p>
        </w:tc>
      </w:tr>
      <w:tr w:rsidR="00B92233" w:rsidRPr="00052D25" w:rsidTr="006C0923">
        <w:tc>
          <w:tcPr>
            <w:tcW w:w="15134" w:type="dxa"/>
            <w:gridSpan w:val="2"/>
            <w:shd w:val="clear" w:color="auto" w:fill="auto"/>
          </w:tcPr>
          <w:p w:rsidR="00B92233" w:rsidRPr="00C743E7" w:rsidRDefault="00B92233" w:rsidP="006C0923">
            <w:pPr>
              <w:tabs>
                <w:tab w:val="left" w:pos="3600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  <w:t>Информационно-коммуникационные технологии. Работа в информационном пространстве</w:t>
            </w:r>
          </w:p>
        </w:tc>
      </w:tr>
      <w:tr w:rsidR="00B92233" w:rsidRPr="00052D25" w:rsidTr="006C0923">
        <w:tc>
          <w:tcPr>
            <w:tcW w:w="7621" w:type="dxa"/>
            <w:shd w:val="clear" w:color="auto" w:fill="auto"/>
          </w:tcPr>
          <w:p w:rsidR="00B92233" w:rsidRPr="00C743E7" w:rsidRDefault="00B92233" w:rsidP="006C0923">
            <w:pPr>
              <w:tabs>
                <w:tab w:val="left" w:pos="3600"/>
              </w:tabs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  <w:t>Компьютерные сети</w:t>
            </w:r>
          </w:p>
          <w:p w:rsidR="00B92233" w:rsidRPr="00C743E7" w:rsidRDefault="002548ED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Принципы построения компью</w:t>
            </w:r>
            <w:r w:rsidR="00B92233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терных сетей. Сетевые протоколы. Интернет. Адресация в сети </w:t>
            </w:r>
          </w:p>
          <w:p w:rsidR="00B92233" w:rsidRPr="00C743E7" w:rsidRDefault="002548ED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Интернет. Система доменных </w:t>
            </w:r>
            <w:r w:rsidR="00B92233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имен. Браузеры.</w:t>
            </w:r>
          </w:p>
          <w:p w:rsidR="00B92233" w:rsidRPr="00C743E7" w:rsidRDefault="00B92233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Аппаратные компоненты компьютерных сетей. </w:t>
            </w:r>
          </w:p>
          <w:p w:rsidR="00B92233" w:rsidRPr="00C743E7" w:rsidRDefault="002548ED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Веб-сайт. Страница. Взаимодей</w:t>
            </w:r>
            <w:r w:rsidR="00B92233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ствие веб-страницы с сервером. </w:t>
            </w:r>
          </w:p>
          <w:p w:rsidR="00B92233" w:rsidRPr="00C743E7" w:rsidRDefault="002548ED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Динамические страницы. Раз</w:t>
            </w:r>
            <w:r w:rsidR="00B92233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работка интернет-приложений </w:t>
            </w:r>
          </w:p>
          <w:p w:rsidR="00B92233" w:rsidRPr="00C743E7" w:rsidRDefault="002548ED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Сетевое хранение данных. Облач</w:t>
            </w:r>
            <w:r w:rsidR="00B92233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ные сервисы.</w:t>
            </w:r>
          </w:p>
          <w:p w:rsidR="00B92233" w:rsidRPr="00C743E7" w:rsidRDefault="00B92233" w:rsidP="006C0923">
            <w:pPr>
              <w:tabs>
                <w:tab w:val="left" w:pos="3600"/>
              </w:tabs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  <w:t>Деятельность в сети Интернет</w:t>
            </w:r>
          </w:p>
          <w:p w:rsidR="00B92233" w:rsidRPr="00C743E7" w:rsidRDefault="002548ED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Расширенный поиск информации </w:t>
            </w:r>
            <w:r w:rsidR="00B92233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в сети Интернет. Использование </w:t>
            </w: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языков построения запросов. </w:t>
            </w:r>
            <w:r w:rsidR="00B92233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Другие виды деятельности в сети Интернет. </w:t>
            </w:r>
            <w:proofErr w:type="spellStart"/>
            <w:r w:rsidR="00B92233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Геолокационные</w:t>
            </w:r>
            <w:proofErr w:type="spellEnd"/>
            <w:r w:rsidR="00B92233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сервисы реального времени (ло</w:t>
            </w:r>
            <w:r w:rsidR="00B92233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кация мобильных телефонов, определение загруженности автомагистралей и т. п.); интернет-</w:t>
            </w:r>
          </w:p>
          <w:p w:rsidR="00B92233" w:rsidRPr="00C743E7" w:rsidRDefault="00B92233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торговля; брониров</w:t>
            </w:r>
            <w:r w:rsidR="002548ED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ание билетов </w:t>
            </w: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и гостиниц и т. п.</w:t>
            </w:r>
          </w:p>
        </w:tc>
        <w:tc>
          <w:tcPr>
            <w:tcW w:w="7513" w:type="dxa"/>
            <w:shd w:val="clear" w:color="auto" w:fill="auto"/>
          </w:tcPr>
          <w:p w:rsidR="00B92233" w:rsidRPr="00C743E7" w:rsidRDefault="00B92233" w:rsidP="006C0923">
            <w:pPr>
              <w:tabs>
                <w:tab w:val="left" w:pos="3600"/>
              </w:tabs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  <w:t>11 класс</w:t>
            </w:r>
          </w:p>
          <w:p w:rsidR="00B92233" w:rsidRPr="00C743E7" w:rsidRDefault="002548ED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  <w:t xml:space="preserve">Глава 4. </w:t>
            </w: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Сетевые информацион</w:t>
            </w:r>
            <w:r w:rsidR="00B92233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ные технологии</w:t>
            </w:r>
          </w:p>
          <w:p w:rsidR="00B92233" w:rsidRPr="00C743E7" w:rsidRDefault="00B92233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§ 14. Основы построения компьютерных сетей</w:t>
            </w:r>
          </w:p>
          <w:p w:rsidR="00B92233" w:rsidRPr="00C743E7" w:rsidRDefault="00B92233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1. Компьютерные сети и их классификация</w:t>
            </w:r>
          </w:p>
          <w:p w:rsidR="00B92233" w:rsidRPr="00C743E7" w:rsidRDefault="00B92233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2. Аппаратное и программное обеспечение компьютерных сетей</w:t>
            </w:r>
          </w:p>
          <w:p w:rsidR="00B92233" w:rsidRPr="00C743E7" w:rsidRDefault="00B92233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3. Работа в локальной сети</w:t>
            </w:r>
          </w:p>
          <w:p w:rsidR="00B92233" w:rsidRPr="00C743E7" w:rsidRDefault="00B92233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4. Как устроен Интернет</w:t>
            </w:r>
          </w:p>
          <w:p w:rsidR="00B92233" w:rsidRPr="00C743E7" w:rsidRDefault="00B92233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5. История появления и развития компьютерных сетей</w:t>
            </w:r>
          </w:p>
          <w:p w:rsidR="00B92233" w:rsidRPr="00C743E7" w:rsidRDefault="00B92233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§ 15. Службы Интернета</w:t>
            </w:r>
          </w:p>
          <w:p w:rsidR="00B92233" w:rsidRPr="00C743E7" w:rsidRDefault="00B92233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1. Информационные службы</w:t>
            </w:r>
          </w:p>
          <w:p w:rsidR="00B92233" w:rsidRPr="00C743E7" w:rsidRDefault="00B92233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2. Коммуникационные службы</w:t>
            </w:r>
          </w:p>
          <w:p w:rsidR="00B92233" w:rsidRPr="00C743E7" w:rsidRDefault="00B92233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3. Сетевой этикет</w:t>
            </w:r>
          </w:p>
          <w:p w:rsidR="00B92233" w:rsidRPr="00C743E7" w:rsidRDefault="001945D0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§ 16. Интернет как глобальная </w:t>
            </w:r>
            <w:r w:rsidR="00B92233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информационная система</w:t>
            </w:r>
          </w:p>
          <w:p w:rsidR="00B92233" w:rsidRPr="00C743E7" w:rsidRDefault="00B92233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1. Всемирная паутина</w:t>
            </w:r>
          </w:p>
          <w:p w:rsidR="00B92233" w:rsidRPr="00C743E7" w:rsidRDefault="00B92233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2. Поиск информации в сети Интернет</w:t>
            </w:r>
          </w:p>
          <w:p w:rsidR="00B92233" w:rsidRPr="00C743E7" w:rsidRDefault="00B92233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3. О достоверности информации, представленной на веб</w:t>
            </w:r>
            <w:r w:rsidR="001945D0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</w:t>
            </w: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ресурсах</w:t>
            </w:r>
          </w:p>
        </w:tc>
      </w:tr>
      <w:tr w:rsidR="00B92233" w:rsidRPr="00052D25" w:rsidTr="006C0923">
        <w:tc>
          <w:tcPr>
            <w:tcW w:w="7621" w:type="dxa"/>
            <w:shd w:val="clear" w:color="auto" w:fill="auto"/>
          </w:tcPr>
          <w:p w:rsidR="001945D0" w:rsidRPr="00C743E7" w:rsidRDefault="00B92233" w:rsidP="006C0923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Социальная информатика</w:t>
            </w:r>
            <w:r w:rsidR="001945D0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Социальные сети — организация коллективного взаимодействия и обмена данными.</w:t>
            </w:r>
            <w:r w:rsidR="006C0923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</w:p>
          <w:p w:rsidR="00B92233" w:rsidRPr="00C743E7" w:rsidRDefault="00B92233" w:rsidP="006C0923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Сетевой</w:t>
            </w:r>
            <w:r w:rsidR="00053CEF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этикет: правила поведения в киберпространстве.</w:t>
            </w:r>
          </w:p>
          <w:p w:rsidR="00B92233" w:rsidRPr="00C743E7" w:rsidRDefault="001945D0" w:rsidP="006C0923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Проблема подлинности получен</w:t>
            </w:r>
            <w:r w:rsidR="00B92233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ной информации. Информационная культура. Государственные электронные сервисы и услуги. </w:t>
            </w:r>
          </w:p>
          <w:p w:rsidR="00B92233" w:rsidRPr="00C743E7" w:rsidRDefault="001945D0" w:rsidP="006C0923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Мобильные приложения. Откры</w:t>
            </w:r>
            <w:r w:rsidR="00B92233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тые образовательные ресурсы</w:t>
            </w:r>
          </w:p>
          <w:p w:rsidR="00B92233" w:rsidRPr="00C743E7" w:rsidRDefault="00B92233" w:rsidP="006C0923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shd w:val="clear" w:color="auto" w:fill="auto"/>
          </w:tcPr>
          <w:p w:rsidR="00B92233" w:rsidRPr="00C743E7" w:rsidRDefault="00B92233" w:rsidP="006C0923">
            <w:pPr>
              <w:tabs>
                <w:tab w:val="left" w:pos="3600"/>
              </w:tabs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  <w:t>11 класс</w:t>
            </w:r>
          </w:p>
          <w:p w:rsidR="00B92233" w:rsidRPr="00C743E7" w:rsidRDefault="001945D0" w:rsidP="006C0923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  <w:t xml:space="preserve">Глава 5. </w:t>
            </w: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Основы социальной ин</w:t>
            </w:r>
            <w:r w:rsidR="00B92233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форматики</w:t>
            </w:r>
          </w:p>
          <w:p w:rsidR="00B92233" w:rsidRPr="00C743E7" w:rsidRDefault="00B92233" w:rsidP="006C0923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§ 17. Информационное общество</w:t>
            </w:r>
          </w:p>
          <w:p w:rsidR="00B92233" w:rsidRPr="00C743E7" w:rsidRDefault="001945D0" w:rsidP="006C0923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1. Понятие информационного </w:t>
            </w:r>
            <w:r w:rsidR="00B92233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общества</w:t>
            </w:r>
          </w:p>
          <w:p w:rsidR="00B92233" w:rsidRPr="00C743E7" w:rsidRDefault="00B92233" w:rsidP="006C0923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2. Информационные ресурсы, продукты и услуги</w:t>
            </w:r>
          </w:p>
          <w:p w:rsidR="00B92233" w:rsidRPr="00C743E7" w:rsidRDefault="00B92233" w:rsidP="006C0923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3. Информатизация образования</w:t>
            </w:r>
          </w:p>
          <w:p w:rsidR="00B92233" w:rsidRPr="00C743E7" w:rsidRDefault="001945D0" w:rsidP="006C0923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4. Россия на пути к информаци</w:t>
            </w:r>
            <w:r w:rsidR="00B92233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онному обществу</w:t>
            </w:r>
          </w:p>
        </w:tc>
      </w:tr>
      <w:tr w:rsidR="00B92233" w:rsidRPr="00C743E7" w:rsidTr="006C0923">
        <w:tc>
          <w:tcPr>
            <w:tcW w:w="7621" w:type="dxa"/>
            <w:shd w:val="clear" w:color="auto" w:fill="auto"/>
          </w:tcPr>
          <w:p w:rsidR="00B92233" w:rsidRPr="00C743E7" w:rsidRDefault="00B92233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Информационная безопасность</w:t>
            </w:r>
            <w:r w:rsidR="001945D0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. Средства защиты информации в </w:t>
            </w: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автоматизированных информационных системах (АИС), ком</w:t>
            </w:r>
            <w:r w:rsidR="001945D0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пьютерных сетях и компьютерах. </w:t>
            </w: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Общие проблемы защиты информации и информационной безо</w:t>
            </w:r>
            <w:r w:rsidR="001945D0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пасности АИС. Электронная под</w:t>
            </w: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пись, </w:t>
            </w:r>
            <w:r w:rsidR="001945D0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сертифицированные сайты </w:t>
            </w: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и документы.</w:t>
            </w:r>
            <w:r w:rsidR="001945D0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Техногенные и экономические </w:t>
            </w:r>
          </w:p>
          <w:p w:rsidR="00B92233" w:rsidRPr="00C743E7" w:rsidRDefault="00B92233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угрозы, связанн</w:t>
            </w:r>
            <w:r w:rsidR="001945D0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ые с использова</w:t>
            </w: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нием ИКТ. Правовое обеспечение </w:t>
            </w:r>
          </w:p>
          <w:p w:rsidR="00B92233" w:rsidRPr="00C743E7" w:rsidRDefault="00B92233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информационной безопасности</w:t>
            </w:r>
          </w:p>
        </w:tc>
        <w:tc>
          <w:tcPr>
            <w:tcW w:w="7513" w:type="dxa"/>
            <w:shd w:val="clear" w:color="auto" w:fill="auto"/>
          </w:tcPr>
          <w:p w:rsidR="00B92233" w:rsidRPr="00C743E7" w:rsidRDefault="00B92233" w:rsidP="006C0923">
            <w:pPr>
              <w:tabs>
                <w:tab w:val="left" w:pos="3600"/>
              </w:tabs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  <w:t>11 класс</w:t>
            </w:r>
          </w:p>
          <w:p w:rsidR="00B92233" w:rsidRPr="00C743E7" w:rsidRDefault="00B92233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  <w:t xml:space="preserve">Глава 5. </w:t>
            </w: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Основы социальной информатики</w:t>
            </w:r>
          </w:p>
          <w:p w:rsidR="00B92233" w:rsidRPr="00C743E7" w:rsidRDefault="00B92233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§ 18. Информационное право и информационная безопасность</w:t>
            </w:r>
          </w:p>
          <w:p w:rsidR="00B92233" w:rsidRPr="00C743E7" w:rsidRDefault="001945D0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1. Правовое регулирование в об</w:t>
            </w:r>
            <w:r w:rsidR="00B92233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ласти информационных ресурсов</w:t>
            </w:r>
          </w:p>
          <w:p w:rsidR="00B92233" w:rsidRPr="00C743E7" w:rsidRDefault="001945D0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2. Правовые нормы использова</w:t>
            </w:r>
            <w:r w:rsidR="00B92233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ния программного обеспечения</w:t>
            </w:r>
          </w:p>
          <w:p w:rsidR="00B92233" w:rsidRPr="00C743E7" w:rsidRDefault="001945D0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3. О наказаниях за информаци</w:t>
            </w:r>
            <w:r w:rsidR="00B92233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онные преступления </w:t>
            </w:r>
          </w:p>
          <w:p w:rsidR="00B92233" w:rsidRPr="00C743E7" w:rsidRDefault="00B92233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4. Информационная безопасность</w:t>
            </w:r>
          </w:p>
          <w:p w:rsidR="00B92233" w:rsidRPr="00C743E7" w:rsidRDefault="00B92233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5. Защита информации</w:t>
            </w:r>
          </w:p>
        </w:tc>
      </w:tr>
    </w:tbl>
    <w:p w:rsidR="00844797" w:rsidRPr="00C743E7" w:rsidRDefault="00844797" w:rsidP="006C0923">
      <w:pPr>
        <w:tabs>
          <w:tab w:val="left" w:pos="3600"/>
        </w:tabs>
        <w:spacing w:line="360" w:lineRule="auto"/>
        <w:ind w:firstLine="708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</w:p>
    <w:p w:rsidR="00844797" w:rsidRPr="00C743E7" w:rsidRDefault="00844797" w:rsidP="006C0923">
      <w:pPr>
        <w:tabs>
          <w:tab w:val="left" w:pos="3600"/>
        </w:tabs>
        <w:spacing w:line="360" w:lineRule="auto"/>
        <w:ind w:firstLine="708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</w:p>
    <w:p w:rsidR="00844797" w:rsidRPr="00C743E7" w:rsidRDefault="00844797" w:rsidP="006C0923">
      <w:pPr>
        <w:tabs>
          <w:tab w:val="left" w:pos="3600"/>
        </w:tabs>
        <w:spacing w:line="360" w:lineRule="auto"/>
        <w:ind w:firstLine="708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</w:p>
    <w:p w:rsidR="00844797" w:rsidRPr="00C743E7" w:rsidRDefault="00844797" w:rsidP="006C0923">
      <w:pPr>
        <w:tabs>
          <w:tab w:val="left" w:pos="3600"/>
        </w:tabs>
        <w:spacing w:line="360" w:lineRule="auto"/>
        <w:ind w:firstLine="708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</w:p>
    <w:p w:rsidR="00844797" w:rsidRPr="00C743E7" w:rsidRDefault="00844797" w:rsidP="006C0923">
      <w:pPr>
        <w:tabs>
          <w:tab w:val="left" w:pos="3600"/>
        </w:tabs>
        <w:spacing w:line="360" w:lineRule="auto"/>
        <w:ind w:firstLine="708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</w:p>
    <w:p w:rsidR="00C966BF" w:rsidRPr="00C743E7" w:rsidRDefault="00C966BF" w:rsidP="006C0923">
      <w:pPr>
        <w:spacing w:after="200" w:line="360" w:lineRule="auto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  <w:r w:rsidRPr="00C743E7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br w:type="page"/>
      </w:r>
    </w:p>
    <w:p w:rsidR="00C966BF" w:rsidRPr="00C743E7" w:rsidRDefault="00C966BF" w:rsidP="006C0923">
      <w:pPr>
        <w:spacing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  <w:r w:rsidRPr="00C743E7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ТЕМАТИЧЕСКОЕ ПЛАНИРОВАНИЕ </w:t>
      </w:r>
    </w:p>
    <w:p w:rsidR="00C966BF" w:rsidRPr="00C743E7" w:rsidRDefault="00C966BF" w:rsidP="006C0923">
      <w:pPr>
        <w:spacing w:after="20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743E7">
        <w:rPr>
          <w:rFonts w:ascii="Times New Roman" w:hAnsi="Times New Roman"/>
          <w:b/>
          <w:sz w:val="28"/>
          <w:szCs w:val="28"/>
          <w:lang w:val="ru-RU"/>
        </w:rPr>
        <w:t>Таблица тематического распределения количества часов 10 класс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06"/>
        <w:gridCol w:w="7798"/>
        <w:gridCol w:w="4393"/>
        <w:gridCol w:w="2681"/>
      </w:tblGrid>
      <w:tr w:rsidR="00C966BF" w:rsidRPr="00C743E7" w:rsidTr="006C0923">
        <w:trPr>
          <w:trHeight w:val="288"/>
        </w:trPr>
        <w:tc>
          <w:tcPr>
            <w:tcW w:w="19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66BF" w:rsidRPr="00C743E7" w:rsidRDefault="00C966BF" w:rsidP="00DC1A7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743E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</w:t>
            </w:r>
          </w:p>
          <w:p w:rsidR="00C966BF" w:rsidRPr="00C743E7" w:rsidRDefault="00C966BF" w:rsidP="00DC1A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966BF" w:rsidRPr="00C743E7" w:rsidRDefault="00C966BF" w:rsidP="00DC1A7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51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66BF" w:rsidRPr="00C743E7" w:rsidRDefault="00C966BF" w:rsidP="00DC1A7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C743E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Тема</w:t>
            </w:r>
            <w:proofErr w:type="spellEnd"/>
          </w:p>
          <w:p w:rsidR="00C966BF" w:rsidRPr="00C743E7" w:rsidRDefault="00C966BF" w:rsidP="00DC1A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966BF" w:rsidRPr="00C743E7" w:rsidRDefault="00C966BF" w:rsidP="00DC1A7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28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966BF" w:rsidRPr="00C743E7" w:rsidRDefault="00C966BF" w:rsidP="00DC1A71">
            <w:pPr>
              <w:shd w:val="clear" w:color="auto" w:fill="FFFFFF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C743E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Количество</w:t>
            </w:r>
            <w:proofErr w:type="spellEnd"/>
            <w:r w:rsidRPr="00C743E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743E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часов</w:t>
            </w:r>
            <w:proofErr w:type="spellEnd"/>
          </w:p>
        </w:tc>
      </w:tr>
      <w:tr w:rsidR="00C966BF" w:rsidRPr="00C743E7" w:rsidTr="006C0923">
        <w:trPr>
          <w:trHeight w:val="230"/>
        </w:trPr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66BF" w:rsidRPr="00C743E7" w:rsidRDefault="00C966BF" w:rsidP="00DC1A71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51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66BF" w:rsidRPr="00C743E7" w:rsidRDefault="00C966BF" w:rsidP="00DC1A71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966BF" w:rsidRPr="00C743E7" w:rsidRDefault="00C966BF" w:rsidP="00DC1A71">
            <w:pPr>
              <w:shd w:val="clear" w:color="auto" w:fill="FFFFFF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 xml:space="preserve">Авторская программа Л.Л. </w:t>
            </w:r>
            <w:proofErr w:type="spellStart"/>
            <w:r w:rsidRPr="00C743E7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>Босовой</w:t>
            </w:r>
            <w:proofErr w:type="spellEnd"/>
          </w:p>
        </w:tc>
        <w:tc>
          <w:tcPr>
            <w:tcW w:w="8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966BF" w:rsidRPr="00C743E7" w:rsidRDefault="00C966BF" w:rsidP="00DC1A71">
            <w:pPr>
              <w:shd w:val="clear" w:color="auto" w:fill="FFFFFF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C743E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Рабочая</w:t>
            </w:r>
            <w:proofErr w:type="spellEnd"/>
            <w:r w:rsidRPr="00C743E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743E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программа</w:t>
            </w:r>
            <w:proofErr w:type="spellEnd"/>
          </w:p>
        </w:tc>
      </w:tr>
      <w:tr w:rsidR="00C966BF" w:rsidRPr="00C743E7" w:rsidTr="006C0923">
        <w:trPr>
          <w:trHeight w:val="259"/>
        </w:trPr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966BF" w:rsidRPr="00C743E7" w:rsidRDefault="00C966BF" w:rsidP="00DC1A71">
            <w:pPr>
              <w:shd w:val="clear" w:color="auto" w:fill="FFFFFF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43E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966BF" w:rsidRPr="00C743E7" w:rsidRDefault="00C966BF" w:rsidP="00DC1A71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rPr>
                <w:rFonts w:ascii="Times New Roman" w:eastAsia="Lucida Sans Unicode" w:hAnsi="Times New Roman"/>
                <w:bCs/>
                <w:kern w:val="2"/>
                <w:sz w:val="28"/>
                <w:szCs w:val="28"/>
                <w:lang w:eastAsia="hi-IN" w:bidi="hi-IN"/>
              </w:rPr>
            </w:pPr>
            <w:proofErr w:type="spellStart"/>
            <w:r w:rsidRPr="00C743E7">
              <w:rPr>
                <w:rFonts w:ascii="Times New Roman" w:eastAsia="Lucida Sans Unicode" w:hAnsi="Times New Roman"/>
                <w:bCs/>
                <w:kern w:val="2"/>
                <w:sz w:val="28"/>
                <w:szCs w:val="28"/>
                <w:lang w:eastAsia="hi-IN" w:bidi="hi-IN"/>
              </w:rPr>
              <w:t>Информация</w:t>
            </w:r>
            <w:proofErr w:type="spellEnd"/>
            <w:r w:rsidRPr="00C743E7">
              <w:rPr>
                <w:rFonts w:ascii="Times New Roman" w:eastAsia="Lucida Sans Unicode" w:hAnsi="Times New Roman"/>
                <w:bCs/>
                <w:kern w:val="2"/>
                <w:sz w:val="28"/>
                <w:szCs w:val="28"/>
                <w:lang w:eastAsia="hi-IN" w:bidi="hi-IN"/>
              </w:rPr>
              <w:t xml:space="preserve"> и </w:t>
            </w:r>
            <w:proofErr w:type="spellStart"/>
            <w:r w:rsidRPr="00C743E7">
              <w:rPr>
                <w:rFonts w:ascii="Times New Roman" w:eastAsia="Lucida Sans Unicode" w:hAnsi="Times New Roman"/>
                <w:bCs/>
                <w:kern w:val="2"/>
                <w:sz w:val="28"/>
                <w:szCs w:val="28"/>
                <w:lang w:eastAsia="hi-IN" w:bidi="hi-IN"/>
              </w:rPr>
              <w:t>информационные</w:t>
            </w:r>
            <w:proofErr w:type="spellEnd"/>
            <w:r w:rsidRPr="00C743E7">
              <w:rPr>
                <w:rFonts w:ascii="Times New Roman" w:eastAsia="Lucida Sans Unicode" w:hAnsi="Times New Roman"/>
                <w:bCs/>
                <w:kern w:val="2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 w:rsidRPr="00C743E7">
              <w:rPr>
                <w:rFonts w:ascii="Times New Roman" w:eastAsia="Lucida Sans Unicode" w:hAnsi="Times New Roman"/>
                <w:bCs/>
                <w:kern w:val="2"/>
                <w:sz w:val="28"/>
                <w:szCs w:val="28"/>
                <w:lang w:eastAsia="hi-IN" w:bidi="hi-IN"/>
              </w:rPr>
              <w:t>процессы</w:t>
            </w:r>
            <w:proofErr w:type="spellEnd"/>
          </w:p>
        </w:tc>
        <w:tc>
          <w:tcPr>
            <w:tcW w:w="1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966BF" w:rsidRPr="00C743E7" w:rsidRDefault="00C966BF" w:rsidP="00DC1A71">
            <w:pPr>
              <w:shd w:val="clear" w:color="auto" w:fill="FFFFFF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43E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966BF" w:rsidRPr="00C743E7" w:rsidRDefault="00C966BF" w:rsidP="00DC1A71">
            <w:pPr>
              <w:shd w:val="clear" w:color="auto" w:fill="FFFFFF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43E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C966BF" w:rsidRPr="00C743E7" w:rsidTr="006C0923">
        <w:trPr>
          <w:trHeight w:val="250"/>
        </w:trPr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966BF" w:rsidRPr="00C743E7" w:rsidRDefault="00C966BF" w:rsidP="00DC1A71">
            <w:pPr>
              <w:shd w:val="clear" w:color="auto" w:fill="FFFFFF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43E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966BF" w:rsidRPr="00C743E7" w:rsidRDefault="00C966BF" w:rsidP="00DC1A71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rPr>
                <w:rFonts w:ascii="Times New Roman" w:eastAsia="Lucida Sans Unicode" w:hAnsi="Times New Roman"/>
                <w:bCs/>
                <w:kern w:val="2"/>
                <w:sz w:val="28"/>
                <w:szCs w:val="28"/>
                <w:lang w:val="ru-RU" w:eastAsia="hi-IN" w:bidi="hi-IN"/>
              </w:rPr>
            </w:pPr>
            <w:r w:rsidRPr="00C743E7">
              <w:rPr>
                <w:rFonts w:ascii="Times New Roman" w:eastAsia="Lucida Sans Unicode" w:hAnsi="Times New Roman"/>
                <w:bCs/>
                <w:kern w:val="2"/>
                <w:sz w:val="28"/>
                <w:szCs w:val="28"/>
                <w:lang w:val="ru-RU" w:eastAsia="hi-IN" w:bidi="hi-IN"/>
              </w:rPr>
              <w:t>Компьютер и его программное обеспечение</w:t>
            </w:r>
          </w:p>
        </w:tc>
        <w:tc>
          <w:tcPr>
            <w:tcW w:w="1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966BF" w:rsidRPr="00C743E7" w:rsidRDefault="00C966BF" w:rsidP="00DC1A71">
            <w:pPr>
              <w:shd w:val="clear" w:color="auto" w:fill="FFFFFF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43E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966BF" w:rsidRPr="00C743E7" w:rsidRDefault="00C966BF" w:rsidP="00DC1A71">
            <w:pPr>
              <w:shd w:val="clear" w:color="auto" w:fill="FFFFFF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43E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C966BF" w:rsidRPr="00C743E7" w:rsidTr="006C0923">
        <w:trPr>
          <w:trHeight w:val="259"/>
        </w:trPr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966BF" w:rsidRPr="00C743E7" w:rsidRDefault="00C966BF" w:rsidP="00DC1A71">
            <w:pPr>
              <w:shd w:val="clear" w:color="auto" w:fill="FFFFFF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43E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966BF" w:rsidRPr="00C743E7" w:rsidRDefault="00C966BF" w:rsidP="00DC1A71">
            <w:pPr>
              <w:widowControl w:val="0"/>
              <w:suppressAutoHyphens/>
              <w:snapToGrid w:val="0"/>
              <w:jc w:val="both"/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hi-IN" w:bidi="hi-IN"/>
              </w:rPr>
            </w:pPr>
            <w:proofErr w:type="spellStart"/>
            <w:r w:rsidRPr="00C743E7"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hi-IN" w:bidi="hi-IN"/>
              </w:rPr>
              <w:t>Представление</w:t>
            </w:r>
            <w:proofErr w:type="spellEnd"/>
            <w:r w:rsidRPr="00C743E7"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 w:rsidRPr="00C743E7"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hi-IN" w:bidi="hi-IN"/>
              </w:rPr>
              <w:t>информации</w:t>
            </w:r>
            <w:proofErr w:type="spellEnd"/>
            <w:r w:rsidRPr="00C743E7"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hi-IN" w:bidi="hi-IN"/>
              </w:rPr>
              <w:t xml:space="preserve"> в </w:t>
            </w:r>
            <w:proofErr w:type="spellStart"/>
            <w:r w:rsidRPr="00C743E7"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hi-IN" w:bidi="hi-IN"/>
              </w:rPr>
              <w:t>компьютере</w:t>
            </w:r>
            <w:proofErr w:type="spellEnd"/>
          </w:p>
        </w:tc>
        <w:tc>
          <w:tcPr>
            <w:tcW w:w="1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966BF" w:rsidRPr="00C743E7" w:rsidRDefault="00C966BF" w:rsidP="00DC1A71">
            <w:pPr>
              <w:shd w:val="clear" w:color="auto" w:fill="FFFFFF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43E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966BF" w:rsidRPr="00C743E7" w:rsidRDefault="00C966BF" w:rsidP="00DC1A71">
            <w:pPr>
              <w:shd w:val="clear" w:color="auto" w:fill="FFFFFF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43E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C966BF" w:rsidRPr="00C743E7" w:rsidTr="006C0923">
        <w:trPr>
          <w:trHeight w:val="259"/>
        </w:trPr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966BF" w:rsidRPr="00C743E7" w:rsidRDefault="00C966BF" w:rsidP="00DC1A71">
            <w:pPr>
              <w:shd w:val="clear" w:color="auto" w:fill="FFFFFF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43E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966BF" w:rsidRPr="00C743E7" w:rsidRDefault="00C966BF" w:rsidP="00DC1A71">
            <w:pPr>
              <w:widowControl w:val="0"/>
              <w:suppressAutoHyphens/>
              <w:snapToGrid w:val="0"/>
              <w:jc w:val="both"/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val="ru-RU" w:eastAsia="hi-IN" w:bidi="hi-IN"/>
              </w:rPr>
            </w:pPr>
            <w:r w:rsidRPr="00C743E7"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val="ru-RU" w:eastAsia="hi-IN" w:bidi="hi-IN"/>
              </w:rPr>
              <w:t>Элементы теории множеств и алгебры логики</w:t>
            </w:r>
          </w:p>
        </w:tc>
        <w:tc>
          <w:tcPr>
            <w:tcW w:w="1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966BF" w:rsidRPr="00C743E7" w:rsidRDefault="00C966BF" w:rsidP="00DC1A71">
            <w:pPr>
              <w:shd w:val="clear" w:color="auto" w:fill="FFFFFF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43E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966BF" w:rsidRPr="00C743E7" w:rsidRDefault="00C966BF" w:rsidP="00DC1A71">
            <w:pPr>
              <w:shd w:val="clear" w:color="auto" w:fill="FFFFFF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43E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C966BF" w:rsidRPr="00C743E7" w:rsidTr="006C0923">
        <w:trPr>
          <w:trHeight w:val="259"/>
        </w:trPr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966BF" w:rsidRPr="00C743E7" w:rsidRDefault="00C966BF" w:rsidP="00DC1A71">
            <w:pPr>
              <w:shd w:val="clear" w:color="auto" w:fill="FFFFFF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43E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966BF" w:rsidRPr="00C743E7" w:rsidRDefault="00C966BF" w:rsidP="00DC1A71">
            <w:pPr>
              <w:widowControl w:val="0"/>
              <w:suppressAutoHyphens/>
              <w:snapToGrid w:val="0"/>
              <w:jc w:val="both"/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val="ru-RU" w:eastAsia="hi-IN" w:bidi="hi-IN"/>
              </w:rPr>
            </w:pPr>
            <w:r w:rsidRPr="00C743E7"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val="ru-RU" w:eastAsia="hi-IN" w:bidi="hi-IN"/>
              </w:rPr>
              <w:t>Современные технологии создания и обработки информационных объектов</w:t>
            </w:r>
          </w:p>
        </w:tc>
        <w:tc>
          <w:tcPr>
            <w:tcW w:w="1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966BF" w:rsidRPr="00C743E7" w:rsidRDefault="00C966BF" w:rsidP="00DC1A71">
            <w:pPr>
              <w:shd w:val="clear" w:color="auto" w:fill="FFFFFF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43E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966BF" w:rsidRPr="00C743E7" w:rsidRDefault="00C966BF" w:rsidP="00DC1A71">
            <w:pPr>
              <w:shd w:val="clear" w:color="auto" w:fill="FFFFFF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43E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C966BF" w:rsidRPr="00C743E7" w:rsidTr="006C0923">
        <w:trPr>
          <w:trHeight w:val="259"/>
        </w:trPr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966BF" w:rsidRPr="00C743E7" w:rsidRDefault="00C966BF" w:rsidP="00DC1A71">
            <w:pPr>
              <w:shd w:val="clear" w:color="auto" w:fill="FFFFFF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43E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966BF" w:rsidRPr="00C743E7" w:rsidRDefault="00C966BF" w:rsidP="00DC1A71">
            <w:pPr>
              <w:widowControl w:val="0"/>
              <w:suppressAutoHyphens/>
              <w:snapToGrid w:val="0"/>
              <w:jc w:val="both"/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hi-IN" w:bidi="hi-IN"/>
              </w:rPr>
            </w:pPr>
            <w:proofErr w:type="spellStart"/>
            <w:r w:rsidRPr="00C743E7"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hi-IN" w:bidi="hi-IN"/>
              </w:rPr>
              <w:t>Итоговое</w:t>
            </w:r>
            <w:proofErr w:type="spellEnd"/>
            <w:r w:rsidRPr="00C743E7"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 w:rsidRPr="00C743E7"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hi-IN" w:bidi="hi-IN"/>
              </w:rPr>
              <w:t>тестирование</w:t>
            </w:r>
            <w:proofErr w:type="spellEnd"/>
          </w:p>
        </w:tc>
        <w:tc>
          <w:tcPr>
            <w:tcW w:w="1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966BF" w:rsidRPr="00C743E7" w:rsidRDefault="00C966BF" w:rsidP="00DC1A71">
            <w:pPr>
              <w:shd w:val="clear" w:color="auto" w:fill="FFFFFF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43E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966BF" w:rsidRPr="00C743E7" w:rsidRDefault="00C966BF" w:rsidP="00DC1A71">
            <w:pPr>
              <w:shd w:val="clear" w:color="auto" w:fill="FFFFFF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43E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966BF" w:rsidRPr="00C743E7" w:rsidTr="006C0923">
        <w:trPr>
          <w:trHeight w:val="230"/>
        </w:trPr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66BF" w:rsidRPr="00C743E7" w:rsidRDefault="00C966BF" w:rsidP="00DC1A71">
            <w:pPr>
              <w:shd w:val="clear" w:color="auto" w:fill="FFFFFF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966BF" w:rsidRPr="00C743E7" w:rsidRDefault="00C966BF" w:rsidP="00DC1A71">
            <w:pPr>
              <w:shd w:val="clear" w:color="auto" w:fill="FFFFFF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743E7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966BF" w:rsidRPr="00C743E7" w:rsidRDefault="00C966BF" w:rsidP="00DC1A71">
            <w:pPr>
              <w:shd w:val="clear" w:color="auto" w:fill="FFFFFF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743E7"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  <w:tc>
          <w:tcPr>
            <w:tcW w:w="8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966BF" w:rsidRPr="00C743E7" w:rsidRDefault="00C966BF" w:rsidP="00DC1A71">
            <w:pPr>
              <w:shd w:val="clear" w:color="auto" w:fill="FFFFFF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743E7"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</w:tr>
    </w:tbl>
    <w:p w:rsidR="00DC1A71" w:rsidRPr="00C743E7" w:rsidRDefault="00DC1A71" w:rsidP="006C0923">
      <w:pPr>
        <w:spacing w:line="360" w:lineRule="auto"/>
        <w:ind w:firstLine="36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966BF" w:rsidRPr="00C743E7" w:rsidRDefault="00C966BF" w:rsidP="00DC1A71">
      <w:pPr>
        <w:spacing w:after="200"/>
        <w:ind w:left="1276" w:hanging="1134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743E7">
        <w:rPr>
          <w:rFonts w:ascii="Times New Roman" w:hAnsi="Times New Roman"/>
          <w:b/>
          <w:sz w:val="28"/>
          <w:szCs w:val="28"/>
          <w:lang w:val="ru-RU"/>
        </w:rPr>
        <w:t>Таблица тематического распределения количества часов 11 класс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034"/>
        <w:gridCol w:w="5529"/>
        <w:gridCol w:w="5668"/>
        <w:gridCol w:w="3247"/>
      </w:tblGrid>
      <w:tr w:rsidR="00C966BF" w:rsidRPr="00C743E7" w:rsidTr="00DC1A71">
        <w:trPr>
          <w:trHeight w:val="288"/>
        </w:trPr>
        <w:tc>
          <w:tcPr>
            <w:tcW w:w="33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66BF" w:rsidRPr="00C743E7" w:rsidRDefault="00C966BF" w:rsidP="00DC1A7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743E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</w:t>
            </w:r>
          </w:p>
          <w:p w:rsidR="00C966BF" w:rsidRPr="00C743E7" w:rsidRDefault="00C966BF" w:rsidP="00DC1A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966BF" w:rsidRPr="00C743E7" w:rsidRDefault="00C966BF" w:rsidP="00DC1A7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78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66BF" w:rsidRPr="00C743E7" w:rsidRDefault="00C966BF" w:rsidP="00DC1A7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C743E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Тема</w:t>
            </w:r>
            <w:proofErr w:type="spellEnd"/>
          </w:p>
          <w:p w:rsidR="00C966BF" w:rsidRPr="00C743E7" w:rsidRDefault="00C966BF" w:rsidP="00DC1A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966BF" w:rsidRPr="00C743E7" w:rsidRDefault="00C966BF" w:rsidP="00DC1A7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88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966BF" w:rsidRPr="00C743E7" w:rsidRDefault="00C966BF" w:rsidP="00DC1A71">
            <w:pPr>
              <w:shd w:val="clear" w:color="auto" w:fill="FFFFFF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C743E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Количество</w:t>
            </w:r>
            <w:proofErr w:type="spellEnd"/>
            <w:r w:rsidRPr="00C743E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743E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часов</w:t>
            </w:r>
            <w:proofErr w:type="spellEnd"/>
          </w:p>
        </w:tc>
      </w:tr>
      <w:tr w:rsidR="00C966BF" w:rsidRPr="00C743E7" w:rsidTr="00DC1A71">
        <w:trPr>
          <w:trHeight w:val="230"/>
        </w:trPr>
        <w:tc>
          <w:tcPr>
            <w:tcW w:w="33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66BF" w:rsidRPr="00C743E7" w:rsidRDefault="00C966BF" w:rsidP="00DC1A71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78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66BF" w:rsidRPr="00C743E7" w:rsidRDefault="00C966BF" w:rsidP="00DC1A71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966BF" w:rsidRPr="00C743E7" w:rsidRDefault="00C966BF" w:rsidP="00DC1A71">
            <w:pPr>
              <w:shd w:val="clear" w:color="auto" w:fill="FFFFFF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 xml:space="preserve">Авторская программа Л.Л. </w:t>
            </w:r>
            <w:proofErr w:type="spellStart"/>
            <w:r w:rsidRPr="00C743E7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>Босовой</w:t>
            </w:r>
            <w:proofErr w:type="spellEnd"/>
          </w:p>
        </w:tc>
        <w:tc>
          <w:tcPr>
            <w:tcW w:w="10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966BF" w:rsidRPr="00C743E7" w:rsidRDefault="00C966BF" w:rsidP="00DC1A71">
            <w:pPr>
              <w:shd w:val="clear" w:color="auto" w:fill="FFFFFF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C743E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Рабочая</w:t>
            </w:r>
            <w:proofErr w:type="spellEnd"/>
            <w:r w:rsidRPr="00C743E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743E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программа</w:t>
            </w:r>
            <w:proofErr w:type="spellEnd"/>
          </w:p>
        </w:tc>
      </w:tr>
      <w:tr w:rsidR="00C966BF" w:rsidRPr="00C743E7" w:rsidTr="00DC1A71">
        <w:trPr>
          <w:trHeight w:val="259"/>
        </w:trPr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966BF" w:rsidRPr="00C743E7" w:rsidRDefault="00C966BF" w:rsidP="00DC1A71">
            <w:pPr>
              <w:shd w:val="clear" w:color="auto" w:fill="FFFFFF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43E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966BF" w:rsidRPr="00C743E7" w:rsidRDefault="00C966BF" w:rsidP="00DC1A71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Lucida Sans Unicode" w:hAnsi="Times New Roman"/>
                <w:bCs/>
                <w:kern w:val="2"/>
                <w:sz w:val="28"/>
                <w:szCs w:val="28"/>
                <w:lang w:val="ru-RU" w:eastAsia="hi-IN" w:bidi="hi-IN"/>
              </w:rPr>
            </w:pPr>
            <w:r w:rsidRPr="00C743E7"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ru-RU"/>
              </w:rPr>
              <w:t>Обработка информации в электронных таблицах</w:t>
            </w:r>
          </w:p>
        </w:tc>
        <w:tc>
          <w:tcPr>
            <w:tcW w:w="1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966BF" w:rsidRPr="00C743E7" w:rsidRDefault="00C966BF" w:rsidP="00DC1A71">
            <w:pPr>
              <w:shd w:val="clear" w:color="auto" w:fill="FFFFFF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43E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966BF" w:rsidRPr="00C743E7" w:rsidRDefault="00C966BF" w:rsidP="00DC1A71">
            <w:pPr>
              <w:shd w:val="clear" w:color="auto" w:fill="FFFFFF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43E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C966BF" w:rsidRPr="00C743E7" w:rsidTr="00DC1A71">
        <w:trPr>
          <w:trHeight w:val="250"/>
        </w:trPr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966BF" w:rsidRPr="00C743E7" w:rsidRDefault="00C966BF" w:rsidP="00DC1A71">
            <w:pPr>
              <w:shd w:val="clear" w:color="auto" w:fill="FFFFFF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43E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966BF" w:rsidRPr="00C743E7" w:rsidRDefault="00C966BF" w:rsidP="00DC1A7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proofErr w:type="spellStart"/>
            <w:r w:rsidRPr="00C743E7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Алгоритмы</w:t>
            </w:r>
            <w:proofErr w:type="spellEnd"/>
            <w:r w:rsidRPr="00C743E7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 xml:space="preserve"> и </w:t>
            </w:r>
            <w:proofErr w:type="spellStart"/>
            <w:r w:rsidRPr="00C743E7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элементы</w:t>
            </w:r>
            <w:proofErr w:type="spellEnd"/>
            <w:r w:rsidRPr="00C743E7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743E7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программирования</w:t>
            </w:r>
            <w:proofErr w:type="spellEnd"/>
          </w:p>
        </w:tc>
        <w:tc>
          <w:tcPr>
            <w:tcW w:w="1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966BF" w:rsidRPr="00C743E7" w:rsidRDefault="00C966BF" w:rsidP="00DC1A71">
            <w:pPr>
              <w:shd w:val="clear" w:color="auto" w:fill="FFFFFF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43E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966BF" w:rsidRPr="00C743E7" w:rsidRDefault="00C966BF" w:rsidP="00DC1A71">
            <w:pPr>
              <w:shd w:val="clear" w:color="auto" w:fill="FFFFFF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43E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C966BF" w:rsidRPr="00C743E7" w:rsidTr="00DC1A71">
        <w:trPr>
          <w:trHeight w:val="259"/>
        </w:trPr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966BF" w:rsidRPr="00C743E7" w:rsidRDefault="00C966BF" w:rsidP="00DC1A71">
            <w:pPr>
              <w:shd w:val="clear" w:color="auto" w:fill="FFFFFF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43E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966BF" w:rsidRPr="00C743E7" w:rsidRDefault="00C966BF" w:rsidP="00DC1A71">
            <w:pPr>
              <w:tabs>
                <w:tab w:val="left" w:pos="3600"/>
              </w:tabs>
              <w:snapToGrid w:val="0"/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proofErr w:type="spellStart"/>
            <w:r w:rsidRPr="00C743E7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Информационное</w:t>
            </w:r>
            <w:proofErr w:type="spellEnd"/>
            <w:r w:rsidRPr="00C743E7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743E7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моделирование</w:t>
            </w:r>
            <w:proofErr w:type="spellEnd"/>
          </w:p>
        </w:tc>
        <w:tc>
          <w:tcPr>
            <w:tcW w:w="1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966BF" w:rsidRPr="00C743E7" w:rsidRDefault="00C966BF" w:rsidP="00DC1A71">
            <w:pPr>
              <w:shd w:val="clear" w:color="auto" w:fill="FFFFFF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43E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966BF" w:rsidRPr="00C743E7" w:rsidRDefault="00C966BF" w:rsidP="00DC1A71">
            <w:pPr>
              <w:shd w:val="clear" w:color="auto" w:fill="FFFFFF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43E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C966BF" w:rsidRPr="00C743E7" w:rsidTr="00DC1A71">
        <w:trPr>
          <w:trHeight w:val="259"/>
        </w:trPr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966BF" w:rsidRPr="00C743E7" w:rsidRDefault="00C966BF" w:rsidP="00DC1A71">
            <w:pPr>
              <w:shd w:val="clear" w:color="auto" w:fill="FFFFFF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43E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966BF" w:rsidRPr="00C743E7" w:rsidRDefault="00C966BF" w:rsidP="00DC1A7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C743E7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Сетевые</w:t>
            </w:r>
            <w:proofErr w:type="spellEnd"/>
            <w:r w:rsidRPr="00C743E7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743E7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информационные</w:t>
            </w:r>
            <w:proofErr w:type="spellEnd"/>
            <w:r w:rsidRPr="00C743E7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743E7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технологии</w:t>
            </w:r>
            <w:proofErr w:type="spellEnd"/>
          </w:p>
        </w:tc>
        <w:tc>
          <w:tcPr>
            <w:tcW w:w="1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966BF" w:rsidRPr="00C743E7" w:rsidRDefault="00C966BF" w:rsidP="00DC1A71">
            <w:pPr>
              <w:shd w:val="clear" w:color="auto" w:fill="FFFFFF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43E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966BF" w:rsidRPr="00C743E7" w:rsidRDefault="00C966BF" w:rsidP="00DC1A71">
            <w:pPr>
              <w:shd w:val="clear" w:color="auto" w:fill="FFFFFF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43E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C966BF" w:rsidRPr="00C743E7" w:rsidTr="00DC1A71">
        <w:trPr>
          <w:trHeight w:val="259"/>
        </w:trPr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966BF" w:rsidRPr="00C743E7" w:rsidRDefault="00C966BF" w:rsidP="00DC1A71">
            <w:pPr>
              <w:shd w:val="clear" w:color="auto" w:fill="FFFFFF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43E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966BF" w:rsidRPr="00C743E7" w:rsidRDefault="00C966BF" w:rsidP="00DC1A71">
            <w:pPr>
              <w:autoSpaceDE w:val="0"/>
              <w:autoSpaceDN w:val="0"/>
              <w:adjustRightInd w:val="0"/>
              <w:snapToGrid w:val="0"/>
              <w:ind w:left="3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C743E7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Основы</w:t>
            </w:r>
            <w:proofErr w:type="spellEnd"/>
            <w:r w:rsidRPr="00C743E7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743E7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социальной</w:t>
            </w:r>
            <w:proofErr w:type="spellEnd"/>
            <w:r w:rsidRPr="00C743E7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743E7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информатики</w:t>
            </w:r>
            <w:proofErr w:type="spellEnd"/>
          </w:p>
        </w:tc>
        <w:tc>
          <w:tcPr>
            <w:tcW w:w="1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966BF" w:rsidRPr="00C743E7" w:rsidRDefault="00C966BF" w:rsidP="00DC1A71">
            <w:pPr>
              <w:shd w:val="clear" w:color="auto" w:fill="FFFFFF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43E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966BF" w:rsidRPr="00C743E7" w:rsidRDefault="00C966BF" w:rsidP="00DC1A71">
            <w:pPr>
              <w:shd w:val="clear" w:color="auto" w:fill="FFFFFF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43E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966BF" w:rsidRPr="00C743E7" w:rsidTr="00DC1A71">
        <w:trPr>
          <w:trHeight w:val="259"/>
        </w:trPr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966BF" w:rsidRPr="00C743E7" w:rsidRDefault="00C966BF" w:rsidP="00DC1A71">
            <w:pPr>
              <w:shd w:val="clear" w:color="auto" w:fill="FFFFFF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43E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966BF" w:rsidRPr="00C743E7" w:rsidRDefault="00C966BF" w:rsidP="00DC1A71">
            <w:pPr>
              <w:widowControl w:val="0"/>
              <w:suppressAutoHyphens/>
              <w:snapToGrid w:val="0"/>
              <w:jc w:val="center"/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hi-IN" w:bidi="hi-IN"/>
              </w:rPr>
            </w:pPr>
            <w:proofErr w:type="spellStart"/>
            <w:r w:rsidRPr="00C743E7"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hi-IN" w:bidi="hi-IN"/>
              </w:rPr>
              <w:t>Итоговое</w:t>
            </w:r>
            <w:proofErr w:type="spellEnd"/>
            <w:r w:rsidRPr="00C743E7"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 w:rsidRPr="00C743E7"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hi-IN" w:bidi="hi-IN"/>
              </w:rPr>
              <w:t>тестирование</w:t>
            </w:r>
            <w:proofErr w:type="spellEnd"/>
          </w:p>
        </w:tc>
        <w:tc>
          <w:tcPr>
            <w:tcW w:w="1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966BF" w:rsidRPr="00C743E7" w:rsidRDefault="00C966BF" w:rsidP="00DC1A71">
            <w:pPr>
              <w:shd w:val="clear" w:color="auto" w:fill="FFFFFF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43E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966BF" w:rsidRPr="00C743E7" w:rsidRDefault="00C966BF" w:rsidP="00DC1A71">
            <w:pPr>
              <w:shd w:val="clear" w:color="auto" w:fill="FFFFFF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43E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966BF" w:rsidRPr="00C743E7" w:rsidTr="00DC1A71">
        <w:trPr>
          <w:trHeight w:val="230"/>
        </w:trPr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66BF" w:rsidRPr="00C743E7" w:rsidRDefault="00C966BF" w:rsidP="00DC1A71">
            <w:pPr>
              <w:shd w:val="clear" w:color="auto" w:fill="FFFFFF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966BF" w:rsidRPr="00C743E7" w:rsidRDefault="00C966BF" w:rsidP="00DC1A71">
            <w:pPr>
              <w:shd w:val="clear" w:color="auto" w:fill="FFFFFF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743E7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966BF" w:rsidRPr="00C743E7" w:rsidRDefault="00C966BF" w:rsidP="00DC1A71">
            <w:pPr>
              <w:shd w:val="clear" w:color="auto" w:fill="FFFFFF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743E7">
              <w:rPr>
                <w:rFonts w:ascii="Times New Roman" w:hAnsi="Times New Roman"/>
                <w:b/>
                <w:sz w:val="28"/>
                <w:szCs w:val="28"/>
              </w:rPr>
              <w:t>33</w:t>
            </w:r>
          </w:p>
        </w:tc>
        <w:tc>
          <w:tcPr>
            <w:tcW w:w="10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966BF" w:rsidRPr="00C743E7" w:rsidRDefault="00C966BF" w:rsidP="00DC1A71">
            <w:pPr>
              <w:shd w:val="clear" w:color="auto" w:fill="FFFFFF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743E7">
              <w:rPr>
                <w:rFonts w:ascii="Times New Roman" w:hAnsi="Times New Roman"/>
                <w:b/>
                <w:sz w:val="28"/>
                <w:szCs w:val="28"/>
              </w:rPr>
              <w:t>33</w:t>
            </w:r>
          </w:p>
        </w:tc>
      </w:tr>
    </w:tbl>
    <w:p w:rsidR="00C966BF" w:rsidRPr="00C743E7" w:rsidRDefault="00C966BF" w:rsidP="006C0923">
      <w:pPr>
        <w:pStyle w:val="3"/>
        <w:spacing w:before="0" w:line="360" w:lineRule="auto"/>
        <w:jc w:val="center"/>
        <w:rPr>
          <w:rFonts w:ascii="Times New Roman" w:hAnsi="Times New Roman"/>
          <w:i/>
          <w:sz w:val="28"/>
          <w:szCs w:val="28"/>
          <w:lang w:val="ru-RU"/>
        </w:rPr>
      </w:pPr>
      <w:r w:rsidRPr="00C743E7">
        <w:rPr>
          <w:rFonts w:ascii="Times New Roman" w:hAnsi="Times New Roman"/>
          <w:i/>
          <w:sz w:val="28"/>
          <w:szCs w:val="28"/>
          <w:lang w:val="ru-RU"/>
        </w:rPr>
        <w:t>КАЛЕНДАРНО-ТЕМАТИЧЕСКОЕ ПЛАНИРОВАНИЕ</w:t>
      </w:r>
    </w:p>
    <w:p w:rsidR="00C966BF" w:rsidRPr="00C743E7" w:rsidRDefault="00C966BF" w:rsidP="006C0923">
      <w:pPr>
        <w:pStyle w:val="3"/>
        <w:spacing w:before="0" w:line="360" w:lineRule="auto"/>
        <w:jc w:val="center"/>
        <w:rPr>
          <w:rFonts w:ascii="Times New Roman" w:hAnsi="Times New Roman"/>
          <w:i/>
          <w:sz w:val="28"/>
          <w:szCs w:val="28"/>
          <w:lang w:val="ru-RU"/>
        </w:rPr>
      </w:pPr>
      <w:r w:rsidRPr="00C743E7">
        <w:rPr>
          <w:rFonts w:ascii="Times New Roman" w:hAnsi="Times New Roman"/>
          <w:i/>
          <w:sz w:val="28"/>
          <w:szCs w:val="28"/>
          <w:lang w:val="ru-RU"/>
        </w:rPr>
        <w:t>КАЛЕНДАРНО-ТЕМАТИЧЕСКОЕ ПЛАНИРОВАНИЕ</w:t>
      </w:r>
    </w:p>
    <w:p w:rsidR="00C966BF" w:rsidRPr="00C743E7" w:rsidRDefault="00B36462" w:rsidP="00B36462">
      <w:pPr>
        <w:tabs>
          <w:tab w:val="center" w:pos="7699"/>
        </w:tabs>
        <w:spacing w:line="360" w:lineRule="auto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052D25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ab/>
      </w:r>
      <w:r w:rsidR="008D7E7A" w:rsidRPr="00C743E7">
        <w:rPr>
          <w:rFonts w:ascii="Times New Roman" w:hAnsi="Times New Roman"/>
          <w:b/>
          <w:bCs/>
          <w:i/>
          <w:iCs/>
          <w:sz w:val="28"/>
          <w:szCs w:val="28"/>
          <w:u w:val="single"/>
          <w:lang w:val="ru-RU"/>
        </w:rPr>
        <w:t>«Информатика</w:t>
      </w:r>
      <w:r w:rsidR="00C966BF" w:rsidRPr="00C743E7">
        <w:rPr>
          <w:rFonts w:ascii="Times New Roman" w:hAnsi="Times New Roman"/>
          <w:b/>
          <w:bCs/>
          <w:i/>
          <w:iCs/>
          <w:sz w:val="28"/>
          <w:szCs w:val="28"/>
          <w:u w:val="single"/>
          <w:lang w:val="ru-RU"/>
        </w:rPr>
        <w:t>»</w:t>
      </w:r>
      <w:r w:rsidR="00C966BF" w:rsidRPr="00C743E7">
        <w:rPr>
          <w:rFonts w:ascii="Times New Roman" w:hAnsi="Times New Roman"/>
          <w:sz w:val="28"/>
          <w:szCs w:val="28"/>
          <w:u w:val="single"/>
          <w:lang w:val="ru-RU"/>
        </w:rPr>
        <w:t xml:space="preserve"> </w:t>
      </w:r>
      <w:r w:rsidR="00C966BF" w:rsidRPr="00C743E7">
        <w:rPr>
          <w:rFonts w:ascii="Times New Roman" w:hAnsi="Times New Roman"/>
          <w:b/>
          <w:sz w:val="28"/>
          <w:szCs w:val="28"/>
          <w:u w:val="single"/>
          <w:lang w:val="ru-RU"/>
        </w:rPr>
        <w:t>11 класс (ФГОС)</w:t>
      </w:r>
    </w:p>
    <w:p w:rsidR="00C966BF" w:rsidRPr="00C743E7" w:rsidRDefault="00C966BF" w:rsidP="006C0923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15030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994"/>
        <w:gridCol w:w="2127"/>
        <w:gridCol w:w="850"/>
        <w:gridCol w:w="851"/>
        <w:gridCol w:w="850"/>
        <w:gridCol w:w="1986"/>
        <w:gridCol w:w="7372"/>
      </w:tblGrid>
      <w:tr w:rsidR="00C966BF" w:rsidRPr="00052D25" w:rsidTr="00C966BF">
        <w:trPr>
          <w:cantSplit/>
          <w:trHeight w:val="703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6BF" w:rsidRPr="009013D7" w:rsidRDefault="00C966BF" w:rsidP="00B36462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</w:rPr>
            </w:pPr>
            <w:proofErr w:type="spellStart"/>
            <w:r w:rsidRPr="009013D7">
              <w:rPr>
                <w:rFonts w:ascii="Times New Roman" w:hAnsi="Times New Roman"/>
                <w:b/>
                <w:color w:val="000000"/>
              </w:rPr>
              <w:t>Номер</w:t>
            </w:r>
            <w:proofErr w:type="spellEnd"/>
          </w:p>
          <w:p w:rsidR="00C966BF" w:rsidRPr="009013D7" w:rsidRDefault="00C966BF" w:rsidP="00B36462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proofErr w:type="spellStart"/>
            <w:r w:rsidRPr="009013D7">
              <w:rPr>
                <w:rFonts w:ascii="Times New Roman" w:hAnsi="Times New Roman"/>
                <w:b/>
                <w:color w:val="000000"/>
              </w:rPr>
              <w:t>Урока</w:t>
            </w:r>
            <w:proofErr w:type="spellEnd"/>
          </w:p>
          <w:p w:rsidR="00C966BF" w:rsidRPr="009013D7" w:rsidRDefault="00C966BF" w:rsidP="00B36462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6BF" w:rsidRPr="009013D7" w:rsidRDefault="00C966BF" w:rsidP="00B36462">
            <w:pPr>
              <w:shd w:val="clear" w:color="auto" w:fill="FFFFFF"/>
              <w:ind w:right="102"/>
              <w:jc w:val="center"/>
              <w:rPr>
                <w:rFonts w:ascii="Times New Roman" w:eastAsia="Times New Roman" w:hAnsi="Times New Roman"/>
                <w:b/>
              </w:rPr>
            </w:pPr>
            <w:proofErr w:type="spellStart"/>
            <w:r w:rsidRPr="009013D7">
              <w:rPr>
                <w:rFonts w:ascii="Times New Roman" w:hAnsi="Times New Roman"/>
                <w:b/>
                <w:color w:val="000000"/>
              </w:rPr>
              <w:t>Содержание</w:t>
            </w:r>
            <w:proofErr w:type="spellEnd"/>
          </w:p>
          <w:p w:rsidR="00C966BF" w:rsidRPr="009013D7" w:rsidRDefault="00C966BF" w:rsidP="00B36462">
            <w:pPr>
              <w:shd w:val="clear" w:color="auto" w:fill="FFFFFF"/>
              <w:snapToGrid w:val="0"/>
              <w:ind w:right="102"/>
              <w:jc w:val="center"/>
              <w:rPr>
                <w:rFonts w:ascii="Times New Roman" w:eastAsia="Times New Roman" w:hAnsi="Times New Roman"/>
                <w:b/>
              </w:rPr>
            </w:pPr>
            <w:r w:rsidRPr="009013D7">
              <w:rPr>
                <w:rFonts w:ascii="Times New Roman" w:hAnsi="Times New Roman"/>
                <w:b/>
                <w:color w:val="000000"/>
              </w:rPr>
              <w:t>(</w:t>
            </w:r>
            <w:proofErr w:type="spellStart"/>
            <w:r w:rsidRPr="009013D7">
              <w:rPr>
                <w:rFonts w:ascii="Times New Roman" w:hAnsi="Times New Roman"/>
                <w:b/>
                <w:color w:val="000000"/>
              </w:rPr>
              <w:t>разделы</w:t>
            </w:r>
            <w:proofErr w:type="spellEnd"/>
            <w:r w:rsidRPr="009013D7">
              <w:rPr>
                <w:rFonts w:ascii="Times New Roman" w:hAnsi="Times New Roman"/>
                <w:b/>
                <w:color w:val="000000"/>
              </w:rPr>
              <w:t xml:space="preserve">, </w:t>
            </w:r>
            <w:proofErr w:type="spellStart"/>
            <w:r w:rsidRPr="009013D7">
              <w:rPr>
                <w:rFonts w:ascii="Times New Roman" w:hAnsi="Times New Roman"/>
                <w:b/>
                <w:color w:val="000000"/>
              </w:rPr>
              <w:t>темы</w:t>
            </w:r>
            <w:proofErr w:type="spellEnd"/>
            <w:r w:rsidRPr="009013D7">
              <w:rPr>
                <w:rFonts w:ascii="Times New Roman" w:hAnsi="Times New Roman"/>
                <w:b/>
                <w:color w:val="000000"/>
              </w:rPr>
              <w:t>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6BF" w:rsidRPr="009013D7" w:rsidRDefault="00C966BF" w:rsidP="00B36462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</w:rPr>
            </w:pPr>
            <w:proofErr w:type="spellStart"/>
            <w:r w:rsidRPr="009013D7">
              <w:rPr>
                <w:rFonts w:ascii="Times New Roman" w:hAnsi="Times New Roman"/>
                <w:b/>
                <w:color w:val="000000"/>
              </w:rPr>
              <w:t>Количество</w:t>
            </w:r>
            <w:proofErr w:type="spellEnd"/>
          </w:p>
          <w:p w:rsidR="00C966BF" w:rsidRPr="009013D7" w:rsidRDefault="00C966BF" w:rsidP="00B36462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</w:rPr>
            </w:pPr>
            <w:proofErr w:type="spellStart"/>
            <w:r w:rsidRPr="009013D7">
              <w:rPr>
                <w:rFonts w:ascii="Times New Roman" w:hAnsi="Times New Roman"/>
                <w:b/>
                <w:color w:val="000000"/>
              </w:rPr>
              <w:t>часов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6BF" w:rsidRPr="009013D7" w:rsidRDefault="00C966BF" w:rsidP="00B36462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proofErr w:type="spellStart"/>
            <w:r w:rsidRPr="009013D7">
              <w:rPr>
                <w:rFonts w:ascii="Times New Roman" w:hAnsi="Times New Roman"/>
                <w:b/>
                <w:color w:val="000000"/>
              </w:rPr>
              <w:t>Даты</w:t>
            </w:r>
            <w:proofErr w:type="spellEnd"/>
            <w:r w:rsidRPr="009013D7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C966BF" w:rsidRPr="009013D7" w:rsidRDefault="00C966BF" w:rsidP="00B36462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proofErr w:type="spellStart"/>
            <w:r w:rsidRPr="009013D7">
              <w:rPr>
                <w:rFonts w:ascii="Times New Roman" w:hAnsi="Times New Roman"/>
                <w:b/>
                <w:color w:val="000000"/>
              </w:rPr>
              <w:t>проведения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6BF" w:rsidRPr="009013D7" w:rsidRDefault="00C966BF" w:rsidP="00B36462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proofErr w:type="spellStart"/>
            <w:r w:rsidRPr="009013D7">
              <w:rPr>
                <w:rFonts w:ascii="Times New Roman" w:hAnsi="Times New Roman"/>
                <w:b/>
                <w:color w:val="000000"/>
              </w:rPr>
              <w:t>Материально</w:t>
            </w:r>
            <w:proofErr w:type="spellEnd"/>
            <w:r w:rsidRPr="009013D7">
              <w:rPr>
                <w:rFonts w:ascii="Times New Roman" w:hAnsi="Times New Roman"/>
                <w:b/>
                <w:color w:val="000000"/>
              </w:rPr>
              <w:t xml:space="preserve">- </w:t>
            </w:r>
            <w:proofErr w:type="spellStart"/>
            <w:r w:rsidRPr="009013D7">
              <w:rPr>
                <w:rFonts w:ascii="Times New Roman" w:hAnsi="Times New Roman"/>
                <w:b/>
                <w:color w:val="000000"/>
              </w:rPr>
              <w:t>техническое</w:t>
            </w:r>
            <w:proofErr w:type="spellEnd"/>
            <w:r w:rsidRPr="009013D7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9013D7">
              <w:rPr>
                <w:rFonts w:ascii="Times New Roman" w:hAnsi="Times New Roman"/>
                <w:b/>
                <w:color w:val="000000"/>
              </w:rPr>
              <w:t>оснащение</w:t>
            </w:r>
            <w:proofErr w:type="spellEnd"/>
          </w:p>
        </w:tc>
        <w:tc>
          <w:tcPr>
            <w:tcW w:w="7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6BF" w:rsidRPr="009013D7" w:rsidRDefault="00C966BF" w:rsidP="00B36462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  <w:lang w:val="ru-RU"/>
              </w:rPr>
            </w:pPr>
            <w:r w:rsidRPr="009013D7">
              <w:rPr>
                <w:rFonts w:ascii="Times New Roman" w:hAnsi="Times New Roman"/>
                <w:b/>
                <w:color w:val="000000"/>
                <w:lang w:val="ru-RU"/>
              </w:rPr>
              <w:t>Основные виды учебной деятельности (УУД)</w:t>
            </w:r>
          </w:p>
        </w:tc>
      </w:tr>
      <w:tr w:rsidR="00C966BF" w:rsidRPr="009013D7" w:rsidTr="00C966BF">
        <w:trPr>
          <w:cantSplit/>
          <w:trHeight w:val="358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6BF" w:rsidRPr="009013D7" w:rsidRDefault="00C966BF" w:rsidP="00B36462">
            <w:pPr>
              <w:rPr>
                <w:rFonts w:ascii="Times New Roman" w:eastAsia="Times New Roman" w:hAnsi="Times New Roman"/>
                <w:b/>
                <w:lang w:val="ru-RU"/>
              </w:rPr>
            </w:pPr>
          </w:p>
        </w:tc>
        <w:tc>
          <w:tcPr>
            <w:tcW w:w="14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6BF" w:rsidRPr="009013D7" w:rsidRDefault="00C966BF" w:rsidP="00B36462">
            <w:pPr>
              <w:rPr>
                <w:rFonts w:ascii="Times New Roman" w:eastAsia="Times New Roman" w:hAnsi="Times New Roman"/>
                <w:b/>
                <w:lang w:val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6BF" w:rsidRPr="009013D7" w:rsidRDefault="00C966BF" w:rsidP="00B36462">
            <w:pPr>
              <w:rPr>
                <w:rFonts w:ascii="Times New Roman" w:eastAsia="Times New Roman" w:hAnsi="Times New Roman"/>
                <w:b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6BF" w:rsidRPr="009013D7" w:rsidRDefault="00C966BF" w:rsidP="00B36462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proofErr w:type="spellStart"/>
            <w:r w:rsidRPr="009013D7">
              <w:rPr>
                <w:rFonts w:ascii="Times New Roman" w:hAnsi="Times New Roman"/>
                <w:b/>
                <w:color w:val="000000"/>
              </w:rPr>
              <w:t>план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6BF" w:rsidRPr="009013D7" w:rsidRDefault="00C966BF" w:rsidP="00B36462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proofErr w:type="spellStart"/>
            <w:r w:rsidRPr="009013D7">
              <w:rPr>
                <w:rFonts w:ascii="Times New Roman" w:hAnsi="Times New Roman"/>
                <w:b/>
                <w:color w:val="000000"/>
              </w:rPr>
              <w:t>факт</w:t>
            </w:r>
            <w:proofErr w:type="spellEnd"/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6BF" w:rsidRPr="009013D7" w:rsidRDefault="00C966BF" w:rsidP="00B36462">
            <w:pPr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7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6BF" w:rsidRPr="009013D7" w:rsidRDefault="00C966BF" w:rsidP="00B36462">
            <w:pPr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</w:tr>
      <w:tr w:rsidR="00C966BF" w:rsidRPr="00052D25" w:rsidTr="00C966BF">
        <w:trPr>
          <w:cantSplit/>
          <w:trHeight w:val="35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6BF" w:rsidRPr="009013D7" w:rsidRDefault="00C966BF" w:rsidP="00B36462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9013D7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14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66BF" w:rsidRPr="009013D7" w:rsidRDefault="00C966BF" w:rsidP="00B36462">
            <w:pPr>
              <w:autoSpaceDE w:val="0"/>
              <w:autoSpaceDN w:val="0"/>
              <w:adjustRightInd w:val="0"/>
              <w:snapToGrid w:val="0"/>
              <w:ind w:right="10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</w:pPr>
            <w:r w:rsidRPr="009013D7">
              <w:rPr>
                <w:rFonts w:ascii="Times New Roman" w:eastAsiaTheme="minorHAnsi" w:hAnsi="Times New Roman"/>
                <w:b/>
                <w:bCs/>
                <w:lang w:val="ru-RU"/>
              </w:rPr>
              <w:t xml:space="preserve">Обработка информации в электронных таблицах </w:t>
            </w:r>
            <w:r w:rsidRPr="009013D7">
              <w:rPr>
                <w:rFonts w:ascii="Times New Roman" w:hAnsi="Times New Roman"/>
                <w:b/>
                <w:color w:val="000000"/>
                <w:lang w:val="ru-RU"/>
              </w:rPr>
              <w:t>6 часов</w:t>
            </w:r>
          </w:p>
        </w:tc>
      </w:tr>
      <w:tr w:rsidR="00C966BF" w:rsidRPr="00052D25" w:rsidTr="00C966BF">
        <w:trPr>
          <w:cantSplit/>
          <w:trHeight w:val="19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6BF" w:rsidRPr="009013D7" w:rsidRDefault="00C966BF" w:rsidP="00B36462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9013D7">
              <w:rPr>
                <w:rFonts w:ascii="Times New Roman" w:hAnsi="Times New Roman"/>
                <w:b/>
                <w:color w:val="000000"/>
              </w:rPr>
              <w:t>1</w:t>
            </w:r>
          </w:p>
          <w:p w:rsidR="00C966BF" w:rsidRPr="009013D7" w:rsidRDefault="00C966BF" w:rsidP="00B36462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6BF" w:rsidRPr="009013D7" w:rsidRDefault="00C966BF" w:rsidP="00B36462">
            <w:pPr>
              <w:tabs>
                <w:tab w:val="left" w:pos="3600"/>
              </w:tabs>
              <w:snapToGrid w:val="0"/>
              <w:jc w:val="both"/>
              <w:rPr>
                <w:rFonts w:ascii="Times New Roman" w:eastAsia="Times New Roman" w:hAnsi="Times New Roman"/>
              </w:rPr>
            </w:pPr>
            <w:proofErr w:type="spellStart"/>
            <w:r w:rsidRPr="009013D7">
              <w:rPr>
                <w:rFonts w:ascii="Times New Roman" w:eastAsiaTheme="minorHAnsi" w:hAnsi="Times New Roman"/>
              </w:rPr>
              <w:t>Табличный</w:t>
            </w:r>
            <w:proofErr w:type="spellEnd"/>
            <w:r w:rsidRPr="009013D7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9013D7">
              <w:rPr>
                <w:rFonts w:ascii="Times New Roman" w:eastAsiaTheme="minorHAnsi" w:hAnsi="Times New Roman"/>
              </w:rPr>
              <w:t>процессор</w:t>
            </w:r>
            <w:proofErr w:type="spellEnd"/>
            <w:r w:rsidRPr="009013D7">
              <w:rPr>
                <w:rFonts w:ascii="Times New Roman" w:eastAsiaTheme="minorHAnsi" w:hAnsi="Times New Roman"/>
              </w:rPr>
              <w:t xml:space="preserve">. </w:t>
            </w:r>
            <w:proofErr w:type="spellStart"/>
            <w:r w:rsidRPr="009013D7">
              <w:rPr>
                <w:rFonts w:ascii="Times New Roman" w:eastAsiaTheme="minorHAnsi" w:hAnsi="Times New Roman"/>
              </w:rPr>
              <w:t>Основные</w:t>
            </w:r>
            <w:proofErr w:type="spellEnd"/>
            <w:r w:rsidRPr="009013D7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9013D7">
              <w:rPr>
                <w:rFonts w:ascii="Times New Roman" w:eastAsiaTheme="minorHAnsi" w:hAnsi="Times New Roman"/>
              </w:rPr>
              <w:t>сведения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6BF" w:rsidRPr="009013D7" w:rsidRDefault="00C966BF" w:rsidP="00B36462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013D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6BF" w:rsidRPr="00052D25" w:rsidRDefault="00052D25" w:rsidP="00B36462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05.09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6BF" w:rsidRPr="009013D7" w:rsidRDefault="00C966BF" w:rsidP="00B36462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6BF" w:rsidRPr="009013D7" w:rsidRDefault="00C966BF" w:rsidP="00B36462">
            <w:pPr>
              <w:shd w:val="clear" w:color="auto" w:fill="FFFFFF"/>
              <w:snapToGrid w:val="0"/>
              <w:rPr>
                <w:rFonts w:ascii="Times New Roman" w:eastAsia="Times New Roman" w:hAnsi="Times New Roman"/>
                <w:color w:val="000000"/>
              </w:rPr>
            </w:pPr>
            <w:r w:rsidRPr="009013D7">
              <w:rPr>
                <w:rFonts w:ascii="Times New Roman" w:hAnsi="Times New Roman"/>
                <w:noProof/>
                <w:lang w:val="ru-RU" w:eastAsia="ru-RU" w:bidi="ar-SA"/>
              </w:rPr>
              <w:drawing>
                <wp:inline distT="0" distB="0" distL="0" distR="0" wp14:anchorId="077983D4" wp14:editId="5BC30141">
                  <wp:extent cx="205105" cy="205105"/>
                  <wp:effectExtent l="19050" t="0" r="4445" b="0"/>
                  <wp:docPr id="33" name="Рисунок 64" descr="http://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4" descr="http://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13D7">
              <w:rPr>
                <w:rFonts w:ascii="Times New Roman" w:hAnsi="Times New Roman"/>
                <w:color w:val="333333"/>
                <w:shd w:val="clear" w:color="auto" w:fill="FFFFFF"/>
              </w:rPr>
              <w:t> </w:t>
            </w:r>
            <w:proofErr w:type="spellStart"/>
            <w:r w:rsidR="00887F59">
              <w:fldChar w:fldCharType="begin"/>
            </w:r>
            <w:r w:rsidR="00887F59">
              <w:instrText xml:space="preserve"> HYPERLINK "http://lbz.ru/metodist/authors/informatika/3/files/eor11/presentations/11-1-1-obekty-tablichnogo-processora-i-ih-svojstva.pptx" \t "_blank" </w:instrText>
            </w:r>
            <w:r w:rsidR="00887F59">
              <w:fldChar w:fldCharType="separate"/>
            </w:r>
            <w:r w:rsidRPr="009013D7">
              <w:rPr>
                <w:rStyle w:val="afa"/>
                <w:rFonts w:ascii="Times New Roman" w:hAnsi="Times New Roman"/>
                <w:color w:val="486DAA"/>
                <w:shd w:val="clear" w:color="auto" w:fill="FFFFFF"/>
              </w:rPr>
              <w:t>Табличный</w:t>
            </w:r>
            <w:proofErr w:type="spellEnd"/>
            <w:r w:rsidRPr="009013D7">
              <w:rPr>
                <w:rStyle w:val="afa"/>
                <w:rFonts w:ascii="Times New Roman" w:hAnsi="Times New Roman"/>
                <w:color w:val="486DAA"/>
                <w:shd w:val="clear" w:color="auto" w:fill="FFFFFF"/>
              </w:rPr>
              <w:t xml:space="preserve"> </w:t>
            </w:r>
            <w:proofErr w:type="spellStart"/>
            <w:r w:rsidRPr="009013D7">
              <w:rPr>
                <w:rStyle w:val="afa"/>
                <w:rFonts w:ascii="Times New Roman" w:hAnsi="Times New Roman"/>
                <w:color w:val="486DAA"/>
                <w:shd w:val="clear" w:color="auto" w:fill="FFFFFF"/>
              </w:rPr>
              <w:t>процессор</w:t>
            </w:r>
            <w:proofErr w:type="spellEnd"/>
            <w:r w:rsidRPr="009013D7">
              <w:rPr>
                <w:rStyle w:val="afa"/>
                <w:rFonts w:ascii="Times New Roman" w:hAnsi="Times New Roman"/>
                <w:color w:val="486DAA"/>
                <w:shd w:val="clear" w:color="auto" w:fill="FFFFFF"/>
              </w:rPr>
              <w:t xml:space="preserve">. </w:t>
            </w:r>
            <w:proofErr w:type="spellStart"/>
            <w:r w:rsidRPr="009013D7">
              <w:rPr>
                <w:rStyle w:val="afa"/>
                <w:rFonts w:ascii="Times New Roman" w:hAnsi="Times New Roman"/>
                <w:color w:val="486DAA"/>
                <w:shd w:val="clear" w:color="auto" w:fill="FFFFFF"/>
              </w:rPr>
              <w:t>Основные</w:t>
            </w:r>
            <w:proofErr w:type="spellEnd"/>
            <w:r w:rsidRPr="009013D7">
              <w:rPr>
                <w:rStyle w:val="afa"/>
                <w:rFonts w:ascii="Times New Roman" w:hAnsi="Times New Roman"/>
                <w:color w:val="486DAA"/>
                <w:shd w:val="clear" w:color="auto" w:fill="FFFFFF"/>
              </w:rPr>
              <w:t xml:space="preserve"> </w:t>
            </w:r>
            <w:proofErr w:type="spellStart"/>
            <w:r w:rsidRPr="009013D7">
              <w:rPr>
                <w:rStyle w:val="afa"/>
                <w:rFonts w:ascii="Times New Roman" w:hAnsi="Times New Roman"/>
                <w:color w:val="486DAA"/>
                <w:shd w:val="clear" w:color="auto" w:fill="FFFFFF"/>
              </w:rPr>
              <w:t>сведения</w:t>
            </w:r>
            <w:proofErr w:type="spellEnd"/>
            <w:r w:rsidR="00887F59">
              <w:rPr>
                <w:rStyle w:val="afa"/>
                <w:rFonts w:ascii="Times New Roman" w:hAnsi="Times New Roman"/>
                <w:color w:val="486DAA"/>
                <w:shd w:val="clear" w:color="auto" w:fill="FFFFFF"/>
              </w:rPr>
              <w:fldChar w:fldCharType="end"/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6BF" w:rsidRPr="009013D7" w:rsidRDefault="00C966BF" w:rsidP="00B36462">
            <w:pPr>
              <w:pStyle w:val="Default"/>
              <w:rPr>
                <w:rFonts w:eastAsiaTheme="minorHAnsi"/>
                <w:lang w:val="ru-RU"/>
              </w:rPr>
            </w:pPr>
            <w:r w:rsidRPr="009013D7">
              <w:rPr>
                <w:b/>
                <w:bCs/>
                <w:lang w:val="ru-RU"/>
              </w:rPr>
              <w:t xml:space="preserve">Регулятивные: </w:t>
            </w:r>
            <w:r w:rsidRPr="009013D7">
              <w:rPr>
                <w:i/>
                <w:iCs/>
                <w:lang w:val="ru-RU"/>
              </w:rPr>
              <w:t xml:space="preserve">целеполагание </w:t>
            </w:r>
            <w:r w:rsidRPr="009013D7">
              <w:rPr>
                <w:lang w:val="ru-RU"/>
              </w:rPr>
              <w:t xml:space="preserve">– формулировать и удерживать учебную задачу; </w:t>
            </w:r>
            <w:r w:rsidRPr="009013D7">
              <w:rPr>
                <w:i/>
                <w:iCs/>
                <w:lang w:val="ru-RU"/>
              </w:rPr>
              <w:t xml:space="preserve">планирование </w:t>
            </w:r>
            <w:r w:rsidRPr="009013D7">
              <w:rPr>
                <w:lang w:val="ru-RU"/>
              </w:rPr>
              <w:t xml:space="preserve">– выбирать действия в соответствии с поставленной задачей и условиями ее реализации. </w:t>
            </w:r>
            <w:r w:rsidRPr="009013D7">
              <w:rPr>
                <w:b/>
                <w:bCs/>
                <w:lang w:val="ru-RU"/>
              </w:rPr>
              <w:t xml:space="preserve">Познавательные: </w:t>
            </w:r>
            <w:proofErr w:type="spellStart"/>
            <w:r w:rsidRPr="009013D7">
              <w:rPr>
                <w:i/>
                <w:iCs/>
                <w:lang w:val="ru-RU"/>
              </w:rPr>
              <w:t>общеучебные</w:t>
            </w:r>
            <w:proofErr w:type="spellEnd"/>
            <w:r w:rsidRPr="009013D7">
              <w:rPr>
                <w:i/>
                <w:iCs/>
                <w:lang w:val="ru-RU"/>
              </w:rPr>
              <w:t xml:space="preserve"> </w:t>
            </w:r>
            <w:r w:rsidRPr="009013D7">
              <w:rPr>
                <w:lang w:val="ru-RU"/>
              </w:rPr>
              <w:t xml:space="preserve">– использовать общие приемы решения поставленных задач; </w:t>
            </w:r>
            <w:r w:rsidRPr="009013D7">
              <w:rPr>
                <w:b/>
                <w:bCs/>
                <w:lang w:val="ru-RU"/>
              </w:rPr>
              <w:t xml:space="preserve">Коммуникативные: </w:t>
            </w:r>
            <w:r w:rsidRPr="009013D7">
              <w:rPr>
                <w:i/>
                <w:iCs/>
                <w:lang w:val="ru-RU"/>
              </w:rPr>
              <w:t xml:space="preserve">инициативное сотрудничество </w:t>
            </w:r>
            <w:r w:rsidRPr="009013D7">
              <w:rPr>
                <w:lang w:val="ru-RU"/>
              </w:rPr>
              <w:t xml:space="preserve">– ставить вопросы, обращаться за помощью </w:t>
            </w:r>
          </w:p>
        </w:tc>
      </w:tr>
      <w:tr w:rsidR="00C966BF" w:rsidRPr="00052D25" w:rsidTr="00C966BF">
        <w:trPr>
          <w:cantSplit/>
          <w:trHeight w:val="185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6BF" w:rsidRPr="009013D7" w:rsidRDefault="00C966BF" w:rsidP="00B36462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9013D7">
              <w:rPr>
                <w:rFonts w:ascii="Times New Roman" w:hAnsi="Times New Roman"/>
                <w:b/>
                <w:color w:val="00000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6BF" w:rsidRPr="009013D7" w:rsidRDefault="00C966BF" w:rsidP="00B3646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  <w:r w:rsidRPr="009013D7">
              <w:rPr>
                <w:rFonts w:ascii="Times New Roman" w:eastAsiaTheme="minorHAnsi" w:hAnsi="Times New Roman"/>
                <w:lang w:val="ru-RU"/>
              </w:rPr>
              <w:t>Редактирование и форматирование в табличном процессоре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6BF" w:rsidRPr="009013D7" w:rsidRDefault="00C966BF" w:rsidP="00B36462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9013D7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6BF" w:rsidRPr="00052D25" w:rsidRDefault="00052D25" w:rsidP="00B36462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12.09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6BF" w:rsidRPr="009013D7" w:rsidRDefault="00C966BF" w:rsidP="00B36462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6BF" w:rsidRPr="009013D7" w:rsidRDefault="00C966BF" w:rsidP="00B36462">
            <w:pPr>
              <w:pStyle w:val="af5"/>
              <w:spacing w:before="0" w:beforeAutospacing="0" w:after="0" w:afterAutospacing="0"/>
              <w:rPr>
                <w:rFonts w:eastAsiaTheme="minorEastAsia"/>
                <w:lang w:val="ru-RU" w:eastAsia="ja-JP"/>
              </w:rPr>
            </w:pPr>
            <w:r w:rsidRPr="009013D7">
              <w:rPr>
                <w:noProof/>
                <w:lang w:val="ru-RU" w:bidi="ar-SA"/>
              </w:rPr>
              <w:drawing>
                <wp:inline distT="0" distB="0" distL="0" distR="0" wp14:anchorId="6313FF04" wp14:editId="112B2595">
                  <wp:extent cx="205105" cy="205105"/>
                  <wp:effectExtent l="19050" t="0" r="4445" b="0"/>
                  <wp:docPr id="34" name="Рисунок 63" descr="http://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3" descr="http://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13D7">
              <w:rPr>
                <w:color w:val="333333"/>
                <w:shd w:val="clear" w:color="auto" w:fill="FFFFFF"/>
                <w:lang w:eastAsia="en-US"/>
              </w:rPr>
              <w:t> </w:t>
            </w:r>
            <w:hyperlink r:id="rId10" w:tgtFrame="_blank" w:history="1">
              <w:r w:rsidRPr="009013D7">
                <w:rPr>
                  <w:rStyle w:val="afa"/>
                  <w:color w:val="486DAA"/>
                  <w:shd w:val="clear" w:color="auto" w:fill="FFFFFF"/>
                  <w:lang w:val="ru-RU" w:eastAsia="en-US"/>
                </w:rPr>
                <w:t>Редактирование и форматирование в табличном процессоре</w:t>
              </w:r>
            </w:hyperlink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6BF" w:rsidRPr="009013D7" w:rsidRDefault="00C966BF" w:rsidP="00B36462">
            <w:pPr>
              <w:pStyle w:val="Default"/>
              <w:rPr>
                <w:rFonts w:eastAsiaTheme="minorHAnsi"/>
                <w:lang w:val="ru-RU" w:eastAsia="en-US"/>
              </w:rPr>
            </w:pPr>
            <w:r w:rsidRPr="009013D7">
              <w:rPr>
                <w:b/>
                <w:bCs/>
                <w:lang w:val="ru-RU"/>
              </w:rPr>
              <w:t xml:space="preserve">Регулятивные: </w:t>
            </w:r>
            <w:r w:rsidRPr="009013D7">
              <w:rPr>
                <w:i/>
                <w:iCs/>
                <w:lang w:val="ru-RU"/>
              </w:rPr>
              <w:t xml:space="preserve">планирование </w:t>
            </w:r>
            <w:r w:rsidRPr="009013D7">
              <w:rPr>
                <w:lang w:val="ru-RU"/>
              </w:rPr>
              <w:t xml:space="preserve">– выбирать действия в соответствии с поставленной задачей и условиями ее реализации. </w:t>
            </w:r>
          </w:p>
          <w:p w:rsidR="00C966BF" w:rsidRPr="009013D7" w:rsidRDefault="00C966BF" w:rsidP="00B36462">
            <w:pPr>
              <w:pStyle w:val="Default"/>
              <w:rPr>
                <w:rFonts w:eastAsiaTheme="minorHAnsi"/>
                <w:b/>
                <w:bCs/>
                <w:lang w:val="ru-RU"/>
              </w:rPr>
            </w:pPr>
            <w:r w:rsidRPr="009013D7">
              <w:rPr>
                <w:b/>
                <w:bCs/>
                <w:lang w:val="ru-RU"/>
              </w:rPr>
              <w:t xml:space="preserve">Познавательные: </w:t>
            </w:r>
            <w:r w:rsidRPr="009013D7">
              <w:rPr>
                <w:i/>
                <w:iCs/>
                <w:lang w:val="ru-RU"/>
              </w:rPr>
              <w:t>смысловое чтение, знаково-</w:t>
            </w:r>
            <w:proofErr w:type="spellStart"/>
            <w:r w:rsidRPr="009013D7">
              <w:rPr>
                <w:i/>
                <w:iCs/>
                <w:lang w:val="ru-RU"/>
              </w:rPr>
              <w:t>симвлические</w:t>
            </w:r>
            <w:proofErr w:type="spellEnd"/>
            <w:r w:rsidRPr="009013D7">
              <w:rPr>
                <w:i/>
                <w:iCs/>
                <w:lang w:val="ru-RU"/>
              </w:rPr>
              <w:t xml:space="preserve"> действия </w:t>
            </w:r>
          </w:p>
        </w:tc>
      </w:tr>
      <w:tr w:rsidR="00C966BF" w:rsidRPr="009013D7" w:rsidTr="00C966BF">
        <w:trPr>
          <w:cantSplit/>
          <w:trHeight w:val="35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6BF" w:rsidRPr="009013D7" w:rsidRDefault="00C966BF" w:rsidP="00B36462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9013D7">
              <w:rPr>
                <w:rFonts w:ascii="Times New Roman" w:hAnsi="Times New Roman"/>
                <w:b/>
                <w:color w:val="000000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6BF" w:rsidRPr="009013D7" w:rsidRDefault="00C966BF" w:rsidP="00B36462">
            <w:pPr>
              <w:tabs>
                <w:tab w:val="left" w:pos="3600"/>
              </w:tabs>
              <w:snapToGrid w:val="0"/>
              <w:rPr>
                <w:rFonts w:ascii="Times New Roman" w:eastAsia="Times New Roman" w:hAnsi="Times New Roman"/>
                <w:lang w:val="ru-RU"/>
              </w:rPr>
            </w:pPr>
            <w:r w:rsidRPr="009013D7">
              <w:rPr>
                <w:rFonts w:ascii="Times New Roman" w:eastAsiaTheme="minorHAnsi" w:hAnsi="Times New Roman"/>
                <w:lang w:val="ru-RU"/>
              </w:rPr>
              <w:t>Встроенные функции и их использование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6BF" w:rsidRPr="009013D7" w:rsidRDefault="00C966BF" w:rsidP="00B36462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9013D7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6BF" w:rsidRPr="00052D25" w:rsidRDefault="00052D25" w:rsidP="00B36462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19.09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6BF" w:rsidRPr="009013D7" w:rsidRDefault="00C966BF" w:rsidP="00B36462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6BF" w:rsidRPr="009013D7" w:rsidRDefault="00C966BF" w:rsidP="00B36462">
            <w:pPr>
              <w:pStyle w:val="af5"/>
              <w:spacing w:before="0" w:beforeAutospacing="0" w:after="0" w:afterAutospacing="0"/>
              <w:rPr>
                <w:b/>
                <w:bCs/>
                <w:lang w:val="ru-RU" w:eastAsia="en-US"/>
              </w:rPr>
            </w:pPr>
            <w:r w:rsidRPr="009013D7">
              <w:rPr>
                <w:noProof/>
                <w:lang w:val="ru-RU" w:bidi="ar-SA"/>
              </w:rPr>
              <w:drawing>
                <wp:inline distT="0" distB="0" distL="0" distR="0" wp14:anchorId="3F4D7289" wp14:editId="192FCE75">
                  <wp:extent cx="205105" cy="205105"/>
                  <wp:effectExtent l="19050" t="0" r="4445" b="0"/>
                  <wp:docPr id="35" name="Рисунок 62" descr="http://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2" descr="http://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13D7">
              <w:rPr>
                <w:color w:val="333333"/>
                <w:shd w:val="clear" w:color="auto" w:fill="FFFFFF"/>
                <w:lang w:eastAsia="en-US"/>
              </w:rPr>
              <w:t> </w:t>
            </w:r>
            <w:hyperlink r:id="rId11" w:tgtFrame="_blank" w:history="1">
              <w:r w:rsidRPr="009013D7">
                <w:rPr>
                  <w:rStyle w:val="afa"/>
                  <w:color w:val="486DAA"/>
                  <w:shd w:val="clear" w:color="auto" w:fill="FFFFFF"/>
                  <w:lang w:val="ru-RU" w:eastAsia="en-US"/>
                </w:rPr>
                <w:t>Встроенные функции и их использование</w:t>
              </w:r>
            </w:hyperlink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6BF" w:rsidRPr="009013D7" w:rsidRDefault="00C966BF" w:rsidP="00B36462">
            <w:pPr>
              <w:pStyle w:val="Default"/>
              <w:rPr>
                <w:rFonts w:eastAsiaTheme="minorHAnsi"/>
                <w:b/>
                <w:bCs/>
              </w:rPr>
            </w:pPr>
            <w:r w:rsidRPr="009013D7">
              <w:rPr>
                <w:b/>
                <w:bCs/>
                <w:lang w:val="ru-RU"/>
              </w:rPr>
              <w:t xml:space="preserve">Регулятивные: </w:t>
            </w:r>
            <w:r w:rsidRPr="009013D7">
              <w:rPr>
                <w:i/>
                <w:iCs/>
                <w:lang w:val="ru-RU"/>
              </w:rPr>
              <w:t xml:space="preserve">планирование </w:t>
            </w:r>
            <w:r w:rsidRPr="009013D7">
              <w:rPr>
                <w:lang w:val="ru-RU"/>
              </w:rPr>
              <w:t xml:space="preserve">– определять общую цель и пути ее достижения; </w:t>
            </w:r>
            <w:r w:rsidRPr="009013D7">
              <w:rPr>
                <w:i/>
                <w:iCs/>
                <w:lang w:val="ru-RU"/>
              </w:rPr>
              <w:t xml:space="preserve">прогнозирование </w:t>
            </w:r>
            <w:r w:rsidRPr="009013D7">
              <w:rPr>
                <w:lang w:val="ru-RU"/>
              </w:rPr>
              <w:t xml:space="preserve">– предвосхищать результат. </w:t>
            </w:r>
            <w:r w:rsidRPr="009013D7">
              <w:rPr>
                <w:b/>
                <w:bCs/>
                <w:lang w:val="ru-RU"/>
              </w:rPr>
              <w:t xml:space="preserve">Познавательные: </w:t>
            </w:r>
            <w:proofErr w:type="spellStart"/>
            <w:r w:rsidRPr="009013D7">
              <w:rPr>
                <w:i/>
                <w:iCs/>
                <w:lang w:val="ru-RU"/>
              </w:rPr>
              <w:t>общеучебные</w:t>
            </w:r>
            <w:proofErr w:type="spellEnd"/>
            <w:r w:rsidRPr="009013D7">
              <w:rPr>
                <w:i/>
                <w:iCs/>
                <w:lang w:val="ru-RU"/>
              </w:rPr>
              <w:t xml:space="preserve"> </w:t>
            </w:r>
            <w:r w:rsidRPr="009013D7">
              <w:rPr>
                <w:lang w:val="ru-RU"/>
              </w:rPr>
              <w:t xml:space="preserve">– выбирать наиболее эффективные способы решения задач; контролировать и оценивать процесс в результате своей деятельности. </w:t>
            </w:r>
            <w:proofErr w:type="spellStart"/>
            <w:r w:rsidRPr="009013D7">
              <w:rPr>
                <w:b/>
                <w:bCs/>
              </w:rPr>
              <w:t>Коммуникативные</w:t>
            </w:r>
            <w:proofErr w:type="spellEnd"/>
            <w:r w:rsidRPr="009013D7">
              <w:rPr>
                <w:b/>
                <w:bCs/>
              </w:rPr>
              <w:t xml:space="preserve">: </w:t>
            </w:r>
            <w:proofErr w:type="spellStart"/>
            <w:r w:rsidRPr="009013D7">
              <w:rPr>
                <w:i/>
                <w:iCs/>
              </w:rPr>
              <w:t>инициативное</w:t>
            </w:r>
            <w:proofErr w:type="spellEnd"/>
            <w:r w:rsidRPr="009013D7">
              <w:rPr>
                <w:i/>
                <w:iCs/>
              </w:rPr>
              <w:t xml:space="preserve"> </w:t>
            </w:r>
            <w:proofErr w:type="spellStart"/>
            <w:r w:rsidRPr="009013D7">
              <w:rPr>
                <w:i/>
                <w:iCs/>
              </w:rPr>
              <w:t>сотрудничество</w:t>
            </w:r>
            <w:proofErr w:type="spellEnd"/>
            <w:r w:rsidRPr="009013D7">
              <w:rPr>
                <w:i/>
                <w:iCs/>
              </w:rPr>
              <w:t xml:space="preserve"> </w:t>
            </w:r>
            <w:r w:rsidRPr="009013D7">
              <w:t xml:space="preserve">– </w:t>
            </w:r>
            <w:proofErr w:type="spellStart"/>
            <w:r w:rsidRPr="009013D7">
              <w:t>формулировать</w:t>
            </w:r>
            <w:proofErr w:type="spellEnd"/>
            <w:r w:rsidRPr="009013D7">
              <w:t xml:space="preserve"> </w:t>
            </w:r>
            <w:proofErr w:type="spellStart"/>
            <w:r w:rsidRPr="009013D7">
              <w:t>свои</w:t>
            </w:r>
            <w:proofErr w:type="spellEnd"/>
            <w:r w:rsidRPr="009013D7">
              <w:t xml:space="preserve"> </w:t>
            </w:r>
            <w:proofErr w:type="spellStart"/>
            <w:r w:rsidRPr="009013D7">
              <w:t>затруднения</w:t>
            </w:r>
            <w:proofErr w:type="spellEnd"/>
          </w:p>
        </w:tc>
      </w:tr>
      <w:tr w:rsidR="00C966BF" w:rsidRPr="009013D7" w:rsidTr="00C966BF">
        <w:trPr>
          <w:cantSplit/>
          <w:trHeight w:val="35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6BF" w:rsidRPr="009013D7" w:rsidRDefault="00C966BF" w:rsidP="00B36462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9013D7">
              <w:rPr>
                <w:rFonts w:ascii="Times New Roman" w:hAnsi="Times New Roman"/>
                <w:b/>
                <w:color w:val="000000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6BF" w:rsidRPr="009013D7" w:rsidRDefault="00C966BF" w:rsidP="00B36462">
            <w:pPr>
              <w:tabs>
                <w:tab w:val="left" w:pos="3600"/>
              </w:tabs>
              <w:snapToGrid w:val="0"/>
              <w:rPr>
                <w:rFonts w:ascii="Times New Roman" w:eastAsia="Times New Roman" w:hAnsi="Times New Roman"/>
              </w:rPr>
            </w:pPr>
            <w:proofErr w:type="spellStart"/>
            <w:r w:rsidRPr="009013D7">
              <w:rPr>
                <w:rFonts w:ascii="Times New Roman" w:eastAsiaTheme="minorHAnsi" w:hAnsi="Times New Roman"/>
              </w:rPr>
              <w:t>Логические</w:t>
            </w:r>
            <w:proofErr w:type="spellEnd"/>
            <w:r w:rsidRPr="009013D7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9013D7">
              <w:rPr>
                <w:rFonts w:ascii="Times New Roman" w:eastAsiaTheme="minorHAnsi" w:hAnsi="Times New Roman"/>
              </w:rPr>
              <w:t>функции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6BF" w:rsidRPr="009013D7" w:rsidRDefault="00C966BF" w:rsidP="00B36462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9013D7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6BF" w:rsidRPr="00052D25" w:rsidRDefault="00052D25" w:rsidP="00B36462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26.09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6BF" w:rsidRPr="009013D7" w:rsidRDefault="00C966BF" w:rsidP="00B36462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6BF" w:rsidRPr="009013D7" w:rsidRDefault="00C966BF" w:rsidP="00B36462">
            <w:pPr>
              <w:pStyle w:val="af5"/>
              <w:spacing w:before="0" w:beforeAutospacing="0" w:after="0" w:afterAutospacing="0"/>
              <w:ind w:left="102"/>
              <w:rPr>
                <w:b/>
                <w:bCs/>
                <w:lang w:val="ru-RU" w:eastAsia="en-US"/>
              </w:rPr>
            </w:pPr>
            <w:r w:rsidRPr="009013D7">
              <w:rPr>
                <w:noProof/>
                <w:lang w:val="ru-RU" w:bidi="ar-SA"/>
              </w:rPr>
              <w:drawing>
                <wp:inline distT="0" distB="0" distL="0" distR="0" wp14:anchorId="5A102C6E" wp14:editId="39854E34">
                  <wp:extent cx="205105" cy="205105"/>
                  <wp:effectExtent l="19050" t="0" r="4445" b="0"/>
                  <wp:docPr id="36" name="Рисунок 60" descr="http://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0" descr="http://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13D7">
              <w:rPr>
                <w:color w:val="333333"/>
                <w:shd w:val="clear" w:color="auto" w:fill="FFFFFF"/>
                <w:lang w:eastAsia="en-US"/>
              </w:rPr>
              <w:t> </w:t>
            </w:r>
            <w:hyperlink r:id="rId12" w:tgtFrame="_blank" w:history="1">
              <w:r w:rsidRPr="009013D7">
                <w:rPr>
                  <w:rStyle w:val="afa"/>
                  <w:color w:val="486DAA"/>
                  <w:shd w:val="clear" w:color="auto" w:fill="FFFFFF"/>
                  <w:lang w:val="ru-RU" w:eastAsia="en-US"/>
                </w:rPr>
                <w:t>Встроенные функции и их использование</w:t>
              </w:r>
            </w:hyperlink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6BF" w:rsidRPr="009013D7" w:rsidRDefault="00C966BF" w:rsidP="00B36462">
            <w:pPr>
              <w:pStyle w:val="Default"/>
              <w:rPr>
                <w:rFonts w:eastAsiaTheme="minorHAnsi"/>
                <w:lang w:eastAsia="en-US"/>
              </w:rPr>
            </w:pPr>
            <w:r w:rsidRPr="009013D7">
              <w:rPr>
                <w:b/>
                <w:bCs/>
                <w:lang w:val="ru-RU"/>
              </w:rPr>
              <w:t xml:space="preserve">Регулятивные: </w:t>
            </w:r>
            <w:r w:rsidRPr="009013D7">
              <w:rPr>
                <w:i/>
                <w:iCs/>
                <w:lang w:val="ru-RU"/>
              </w:rPr>
              <w:t xml:space="preserve">планирование </w:t>
            </w:r>
            <w:r w:rsidRPr="009013D7">
              <w:rPr>
                <w:lang w:val="ru-RU"/>
              </w:rPr>
              <w:t xml:space="preserve">– выбирать действия в соответствии с поставленной задачей и условиями ее реализации. </w:t>
            </w:r>
            <w:proofErr w:type="spellStart"/>
            <w:r w:rsidRPr="009013D7">
              <w:rPr>
                <w:b/>
                <w:bCs/>
              </w:rPr>
              <w:t>Познавательные</w:t>
            </w:r>
            <w:proofErr w:type="spellEnd"/>
            <w:r w:rsidRPr="009013D7">
              <w:rPr>
                <w:b/>
                <w:bCs/>
              </w:rPr>
              <w:t xml:space="preserve">: </w:t>
            </w:r>
            <w:proofErr w:type="spellStart"/>
            <w:r w:rsidRPr="009013D7">
              <w:rPr>
                <w:i/>
                <w:iCs/>
              </w:rPr>
              <w:t>смысловое</w:t>
            </w:r>
            <w:proofErr w:type="spellEnd"/>
            <w:r w:rsidRPr="009013D7">
              <w:rPr>
                <w:i/>
                <w:iCs/>
              </w:rPr>
              <w:t xml:space="preserve"> </w:t>
            </w:r>
            <w:proofErr w:type="spellStart"/>
            <w:r w:rsidRPr="009013D7">
              <w:rPr>
                <w:i/>
                <w:iCs/>
              </w:rPr>
              <w:t>чтение</w:t>
            </w:r>
            <w:proofErr w:type="spellEnd"/>
            <w:r w:rsidRPr="009013D7">
              <w:rPr>
                <w:i/>
                <w:iCs/>
              </w:rPr>
              <w:t xml:space="preserve">, </w:t>
            </w:r>
            <w:proofErr w:type="spellStart"/>
            <w:r w:rsidRPr="009013D7">
              <w:rPr>
                <w:i/>
                <w:iCs/>
              </w:rPr>
              <w:t>знаково-симвлические</w:t>
            </w:r>
            <w:proofErr w:type="spellEnd"/>
            <w:r w:rsidRPr="009013D7">
              <w:rPr>
                <w:i/>
                <w:iCs/>
              </w:rPr>
              <w:t xml:space="preserve"> </w:t>
            </w:r>
            <w:proofErr w:type="spellStart"/>
            <w:r w:rsidRPr="009013D7">
              <w:rPr>
                <w:i/>
                <w:iCs/>
              </w:rPr>
              <w:t>действия</w:t>
            </w:r>
            <w:proofErr w:type="spellEnd"/>
            <w:r w:rsidRPr="009013D7">
              <w:rPr>
                <w:i/>
                <w:iCs/>
              </w:rPr>
              <w:t xml:space="preserve"> </w:t>
            </w:r>
          </w:p>
          <w:p w:rsidR="00C966BF" w:rsidRPr="009013D7" w:rsidRDefault="00C966BF" w:rsidP="00B36462">
            <w:pPr>
              <w:pStyle w:val="Default"/>
              <w:rPr>
                <w:rFonts w:eastAsiaTheme="minorHAnsi"/>
                <w:b/>
                <w:bCs/>
              </w:rPr>
            </w:pPr>
          </w:p>
        </w:tc>
      </w:tr>
      <w:tr w:rsidR="00C966BF" w:rsidRPr="00052D25" w:rsidTr="00C966BF">
        <w:trPr>
          <w:cantSplit/>
          <w:trHeight w:val="35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6BF" w:rsidRPr="009013D7" w:rsidRDefault="00C966BF" w:rsidP="00B36462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9013D7">
              <w:rPr>
                <w:rFonts w:ascii="Times New Roman" w:hAnsi="Times New Roman"/>
                <w:b/>
                <w:color w:val="000000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6BF" w:rsidRPr="009013D7" w:rsidRDefault="00C966BF" w:rsidP="00B36462">
            <w:pPr>
              <w:tabs>
                <w:tab w:val="left" w:pos="3600"/>
              </w:tabs>
              <w:snapToGrid w:val="0"/>
              <w:rPr>
                <w:rFonts w:ascii="Times New Roman" w:eastAsia="Times New Roman" w:hAnsi="Times New Roman"/>
              </w:rPr>
            </w:pPr>
            <w:proofErr w:type="spellStart"/>
            <w:r w:rsidRPr="009013D7">
              <w:rPr>
                <w:rFonts w:ascii="Times New Roman" w:eastAsiaTheme="minorHAnsi" w:hAnsi="Times New Roman"/>
              </w:rPr>
              <w:t>Инструменты</w:t>
            </w:r>
            <w:proofErr w:type="spellEnd"/>
            <w:r w:rsidRPr="009013D7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9013D7">
              <w:rPr>
                <w:rFonts w:ascii="Times New Roman" w:eastAsiaTheme="minorHAnsi" w:hAnsi="Times New Roman"/>
              </w:rPr>
              <w:t>анализа</w:t>
            </w:r>
            <w:proofErr w:type="spellEnd"/>
            <w:r w:rsidRPr="009013D7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9013D7">
              <w:rPr>
                <w:rFonts w:ascii="Times New Roman" w:eastAsiaTheme="minorHAnsi" w:hAnsi="Times New Roman"/>
              </w:rPr>
              <w:t>данных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6BF" w:rsidRPr="009013D7" w:rsidRDefault="00C966BF" w:rsidP="00B36462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9013D7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6BF" w:rsidRPr="00052D25" w:rsidRDefault="00052D25" w:rsidP="00B36462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03.10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6BF" w:rsidRPr="009013D7" w:rsidRDefault="00C966BF" w:rsidP="00B36462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6BF" w:rsidRPr="009013D7" w:rsidRDefault="00C966BF" w:rsidP="00B36462">
            <w:pPr>
              <w:pStyle w:val="af5"/>
              <w:spacing w:before="0" w:beforeAutospacing="0" w:after="0" w:afterAutospacing="0"/>
              <w:rPr>
                <w:b/>
                <w:bCs/>
                <w:lang w:eastAsia="en-US"/>
              </w:rPr>
            </w:pPr>
            <w:r w:rsidRPr="009013D7">
              <w:rPr>
                <w:noProof/>
                <w:lang w:val="ru-RU" w:bidi="ar-SA"/>
              </w:rPr>
              <w:drawing>
                <wp:inline distT="0" distB="0" distL="0" distR="0" wp14:anchorId="4A15FD5A" wp14:editId="48A54514">
                  <wp:extent cx="205105" cy="205105"/>
                  <wp:effectExtent l="19050" t="0" r="4445" b="0"/>
                  <wp:docPr id="37" name="Рисунок 58" descr="http://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8" descr="http://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13D7">
              <w:rPr>
                <w:color w:val="333333"/>
                <w:shd w:val="clear" w:color="auto" w:fill="FFFFFF"/>
                <w:lang w:eastAsia="en-US"/>
              </w:rPr>
              <w:t> </w:t>
            </w:r>
            <w:proofErr w:type="spellStart"/>
            <w:r w:rsidR="00887F59">
              <w:fldChar w:fldCharType="begin"/>
            </w:r>
            <w:r w:rsidR="00887F59">
              <w:instrText xml:space="preserve"> HYPERLINK "http://lbz.ru/metodist/authors/informatika/3/files/eor11/presentations/11-4-1-instrumenty-analiza-dannyh.pptx" \t "_blank" </w:instrText>
            </w:r>
            <w:r w:rsidR="00887F59">
              <w:fldChar w:fldCharType="separate"/>
            </w:r>
            <w:r w:rsidRPr="009013D7">
              <w:rPr>
                <w:rStyle w:val="afa"/>
                <w:color w:val="486DAA"/>
                <w:shd w:val="clear" w:color="auto" w:fill="FFFFFF"/>
                <w:lang w:eastAsia="en-US"/>
              </w:rPr>
              <w:t>Инструменты</w:t>
            </w:r>
            <w:proofErr w:type="spellEnd"/>
            <w:r w:rsidRPr="009013D7">
              <w:rPr>
                <w:rStyle w:val="afa"/>
                <w:color w:val="486DAA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9013D7">
              <w:rPr>
                <w:rStyle w:val="afa"/>
                <w:color w:val="486DAA"/>
                <w:shd w:val="clear" w:color="auto" w:fill="FFFFFF"/>
                <w:lang w:eastAsia="en-US"/>
              </w:rPr>
              <w:t>анализа</w:t>
            </w:r>
            <w:proofErr w:type="spellEnd"/>
            <w:r w:rsidRPr="009013D7">
              <w:rPr>
                <w:rStyle w:val="afa"/>
                <w:color w:val="486DAA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9013D7">
              <w:rPr>
                <w:rStyle w:val="afa"/>
                <w:color w:val="486DAA"/>
                <w:shd w:val="clear" w:color="auto" w:fill="FFFFFF"/>
                <w:lang w:eastAsia="en-US"/>
              </w:rPr>
              <w:t>данных</w:t>
            </w:r>
            <w:proofErr w:type="spellEnd"/>
            <w:r w:rsidR="00887F59">
              <w:rPr>
                <w:rStyle w:val="afa"/>
                <w:color w:val="486DAA"/>
                <w:shd w:val="clear" w:color="auto" w:fill="FFFFFF"/>
                <w:lang w:eastAsia="en-US"/>
              </w:rPr>
              <w:fldChar w:fldCharType="end"/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6BF" w:rsidRPr="009013D7" w:rsidRDefault="00C966BF" w:rsidP="00B36462">
            <w:pPr>
              <w:pStyle w:val="Default"/>
              <w:rPr>
                <w:rFonts w:eastAsiaTheme="minorHAnsi"/>
                <w:lang w:val="ru-RU" w:eastAsia="en-US"/>
              </w:rPr>
            </w:pPr>
            <w:r w:rsidRPr="009013D7">
              <w:rPr>
                <w:b/>
                <w:bCs/>
                <w:lang w:val="ru-RU"/>
              </w:rPr>
              <w:t xml:space="preserve">Познавательные: </w:t>
            </w:r>
            <w:r w:rsidRPr="009013D7">
              <w:rPr>
                <w:i/>
                <w:iCs/>
                <w:lang w:val="ru-RU"/>
              </w:rPr>
              <w:t xml:space="preserve">смысловое чтение </w:t>
            </w:r>
          </w:p>
          <w:p w:rsidR="00C966BF" w:rsidRPr="009013D7" w:rsidRDefault="00C966BF" w:rsidP="00B36462">
            <w:pPr>
              <w:pStyle w:val="af5"/>
              <w:suppressAutoHyphens/>
              <w:spacing w:before="0" w:beforeAutospacing="0" w:after="0" w:afterAutospacing="0"/>
              <w:rPr>
                <w:b/>
                <w:bCs/>
                <w:color w:val="000000"/>
                <w:lang w:val="ru-RU" w:eastAsia="en-US"/>
              </w:rPr>
            </w:pPr>
            <w:r w:rsidRPr="009013D7">
              <w:rPr>
                <w:b/>
                <w:bCs/>
                <w:lang w:val="ru-RU" w:eastAsia="en-US"/>
              </w:rPr>
              <w:t xml:space="preserve">Коммуникативные: </w:t>
            </w:r>
            <w:r w:rsidRPr="009013D7">
              <w:rPr>
                <w:i/>
                <w:iCs/>
                <w:lang w:val="ru-RU" w:eastAsia="en-US"/>
              </w:rPr>
              <w:t xml:space="preserve">инициативное </w:t>
            </w:r>
          </w:p>
          <w:p w:rsidR="00C966BF" w:rsidRPr="009013D7" w:rsidRDefault="00C966BF" w:rsidP="00B36462">
            <w:pPr>
              <w:pStyle w:val="Default"/>
              <w:rPr>
                <w:lang w:val="ru-RU" w:eastAsia="en-US"/>
              </w:rPr>
            </w:pPr>
            <w:r w:rsidRPr="009013D7">
              <w:rPr>
                <w:i/>
                <w:iCs/>
                <w:lang w:val="ru-RU"/>
              </w:rPr>
              <w:t xml:space="preserve">сотрудничество </w:t>
            </w:r>
            <w:r w:rsidRPr="009013D7">
              <w:rPr>
                <w:lang w:val="ru-RU"/>
              </w:rPr>
              <w:t xml:space="preserve">– ставить вопросы, обращаться за помощью; проявлять активность во взаимодействии для решения задач </w:t>
            </w:r>
          </w:p>
          <w:p w:rsidR="00C966BF" w:rsidRPr="009013D7" w:rsidRDefault="00C966BF" w:rsidP="00B36462">
            <w:pPr>
              <w:pStyle w:val="Default"/>
              <w:rPr>
                <w:rFonts w:eastAsiaTheme="minorHAnsi"/>
                <w:b/>
                <w:bCs/>
                <w:lang w:val="ru-RU"/>
              </w:rPr>
            </w:pPr>
          </w:p>
        </w:tc>
      </w:tr>
      <w:tr w:rsidR="00C966BF" w:rsidRPr="00052D25" w:rsidTr="00C966BF">
        <w:trPr>
          <w:cantSplit/>
          <w:trHeight w:val="35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6BF" w:rsidRPr="009013D7" w:rsidRDefault="00C966BF" w:rsidP="00B36462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9013D7">
              <w:rPr>
                <w:rFonts w:ascii="Times New Roman" w:hAnsi="Times New Roman"/>
                <w:b/>
                <w:color w:val="000000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6BF" w:rsidRPr="009013D7" w:rsidRDefault="00C966BF" w:rsidP="00B3646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  <w:r w:rsidRPr="009013D7">
              <w:rPr>
                <w:rFonts w:ascii="Times New Roman" w:eastAsiaTheme="minorHAnsi" w:hAnsi="Times New Roman"/>
                <w:lang w:val="ru-RU"/>
              </w:rPr>
              <w:t>Обобщение и систематизация изученного материала по теме «Обработка информации в электронных таблицах» (урок-семинар или проверочная работа)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6BF" w:rsidRPr="009013D7" w:rsidRDefault="00C966BF" w:rsidP="00B36462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9013D7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6BF" w:rsidRPr="00052D25" w:rsidRDefault="00052D25" w:rsidP="00B36462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  <w:lang w:val="ru-RU"/>
              </w:rPr>
            </w:pPr>
            <w:r w:rsidRPr="00052D25">
              <w:rPr>
                <w:rFonts w:ascii="Times New Roman" w:eastAsia="Times New Roman" w:hAnsi="Times New Roman"/>
                <w:b/>
                <w:color w:val="000000"/>
                <w:lang w:val="ru-RU"/>
              </w:rPr>
              <w:t>10.10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6BF" w:rsidRPr="009013D7" w:rsidRDefault="00C966BF" w:rsidP="00B36462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6BF" w:rsidRPr="009013D7" w:rsidRDefault="00C966BF" w:rsidP="00B36462">
            <w:pPr>
              <w:pStyle w:val="af5"/>
              <w:spacing w:before="0" w:beforeAutospacing="0" w:after="0" w:afterAutospacing="0"/>
              <w:rPr>
                <w:b/>
                <w:bCs/>
                <w:lang w:val="ru-RU" w:eastAsia="en-US"/>
              </w:rPr>
            </w:pPr>
            <w:r w:rsidRPr="009013D7">
              <w:rPr>
                <w:noProof/>
                <w:lang w:val="ru-RU" w:bidi="ar-SA"/>
              </w:rPr>
              <w:drawing>
                <wp:inline distT="0" distB="0" distL="0" distR="0" wp14:anchorId="0757F2E0" wp14:editId="540D3059">
                  <wp:extent cx="205105" cy="205105"/>
                  <wp:effectExtent l="19050" t="0" r="4445" b="0"/>
                  <wp:docPr id="38" name="Рисунок 56" descr="http://lbz.ru/images/icons/ex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6" descr="http://lbz.ru/images/icons/ex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13D7">
              <w:rPr>
                <w:color w:val="333333"/>
                <w:shd w:val="clear" w:color="auto" w:fill="FFFFFF"/>
                <w:lang w:eastAsia="en-US"/>
              </w:rPr>
              <w:t> </w:t>
            </w:r>
            <w:hyperlink r:id="rId14" w:tgtFrame="_blank" w:history="1">
              <w:r w:rsidRPr="009013D7">
                <w:rPr>
                  <w:rStyle w:val="afa"/>
                  <w:color w:val="486DAA"/>
                  <w:shd w:val="clear" w:color="auto" w:fill="FFFFFF"/>
                  <w:lang w:val="ru-RU" w:eastAsia="en-US"/>
                </w:rPr>
                <w:t>Тест 1</w:t>
              </w:r>
            </w:hyperlink>
            <w:r w:rsidR="006C0923" w:rsidRPr="009013D7">
              <w:rPr>
                <w:lang w:val="ru-RU" w:eastAsia="en-US"/>
              </w:rPr>
              <w:t xml:space="preserve"> </w:t>
            </w:r>
            <w:r w:rsidRPr="009013D7">
              <w:rPr>
                <w:b/>
                <w:bCs/>
                <w:color w:val="333333"/>
                <w:shd w:val="clear" w:color="auto" w:fill="FFFFFF"/>
                <w:lang w:val="ru-RU" w:eastAsia="en-US"/>
              </w:rPr>
              <w:t>Обработка информации в электронных таблицах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6BF" w:rsidRPr="009013D7" w:rsidRDefault="00C966BF" w:rsidP="00B36462">
            <w:pPr>
              <w:pStyle w:val="Default"/>
              <w:rPr>
                <w:rFonts w:eastAsiaTheme="minorHAnsi"/>
                <w:lang w:val="ru-RU" w:eastAsia="en-US"/>
              </w:rPr>
            </w:pPr>
            <w:r w:rsidRPr="009013D7">
              <w:rPr>
                <w:b/>
                <w:bCs/>
                <w:lang w:val="ru-RU"/>
              </w:rPr>
              <w:t xml:space="preserve">Регулятивные: </w:t>
            </w:r>
            <w:r w:rsidRPr="009013D7">
              <w:rPr>
                <w:i/>
                <w:iCs/>
                <w:lang w:val="ru-RU"/>
              </w:rPr>
              <w:t xml:space="preserve">целеполагание </w:t>
            </w:r>
            <w:r w:rsidRPr="009013D7">
              <w:rPr>
                <w:lang w:val="ru-RU"/>
              </w:rPr>
              <w:t xml:space="preserve">– преобразовывать практическую задачу в образовательную. </w:t>
            </w:r>
            <w:r w:rsidRPr="009013D7">
              <w:rPr>
                <w:b/>
                <w:bCs/>
                <w:lang w:val="ru-RU"/>
              </w:rPr>
              <w:t xml:space="preserve">Познавательные: </w:t>
            </w:r>
            <w:proofErr w:type="spellStart"/>
            <w:r w:rsidRPr="009013D7">
              <w:rPr>
                <w:i/>
                <w:iCs/>
                <w:lang w:val="ru-RU"/>
              </w:rPr>
              <w:t>общеучебные</w:t>
            </w:r>
            <w:proofErr w:type="spellEnd"/>
            <w:r w:rsidRPr="009013D7">
              <w:rPr>
                <w:i/>
                <w:iCs/>
                <w:lang w:val="ru-RU"/>
              </w:rPr>
              <w:t xml:space="preserve"> </w:t>
            </w:r>
            <w:r w:rsidRPr="009013D7">
              <w:rPr>
                <w:lang w:val="ru-RU"/>
              </w:rPr>
              <w:t xml:space="preserve">– осознанно строить сообщения в устной форме. </w:t>
            </w:r>
          </w:p>
          <w:p w:rsidR="00C966BF" w:rsidRPr="009013D7" w:rsidRDefault="00C966BF" w:rsidP="00B36462">
            <w:pPr>
              <w:pStyle w:val="Default"/>
              <w:rPr>
                <w:rFonts w:eastAsiaTheme="minorHAnsi"/>
                <w:b/>
                <w:bCs/>
                <w:lang w:val="ru-RU"/>
              </w:rPr>
            </w:pPr>
            <w:r w:rsidRPr="009013D7">
              <w:rPr>
                <w:b/>
                <w:bCs/>
                <w:lang w:val="ru-RU"/>
              </w:rPr>
              <w:t xml:space="preserve">Коммуникативные: </w:t>
            </w:r>
            <w:r w:rsidRPr="009013D7">
              <w:rPr>
                <w:i/>
                <w:iCs/>
                <w:lang w:val="ru-RU"/>
              </w:rPr>
              <w:t xml:space="preserve">взаимодействие </w:t>
            </w:r>
            <w:r w:rsidRPr="009013D7">
              <w:rPr>
                <w:lang w:val="ru-RU"/>
              </w:rPr>
              <w:t xml:space="preserve">– задавать вопросы, формулировать свою позицию </w:t>
            </w:r>
          </w:p>
        </w:tc>
      </w:tr>
      <w:tr w:rsidR="00C966BF" w:rsidRPr="00052D25" w:rsidTr="00C966BF">
        <w:trPr>
          <w:cantSplit/>
          <w:trHeight w:val="35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6BF" w:rsidRPr="009013D7" w:rsidRDefault="00C966BF" w:rsidP="00B36462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9013D7">
              <w:rPr>
                <w:rFonts w:ascii="Times New Roman" w:hAnsi="Times New Roman"/>
                <w:b/>
                <w:color w:val="000000"/>
              </w:rPr>
              <w:t>2</w:t>
            </w:r>
          </w:p>
        </w:tc>
        <w:tc>
          <w:tcPr>
            <w:tcW w:w="14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66BF" w:rsidRPr="009013D7" w:rsidRDefault="00C966BF" w:rsidP="00B36462">
            <w:pPr>
              <w:snapToGrid w:val="0"/>
              <w:ind w:firstLine="472"/>
              <w:jc w:val="center"/>
              <w:rPr>
                <w:rFonts w:ascii="Times New Roman" w:eastAsia="Times New Roman" w:hAnsi="Times New Roman"/>
                <w:b/>
                <w:bCs/>
                <w:lang w:val="ru-RU"/>
              </w:rPr>
            </w:pPr>
            <w:r w:rsidRPr="009013D7">
              <w:rPr>
                <w:rFonts w:ascii="Times New Roman" w:eastAsiaTheme="minorHAnsi" w:hAnsi="Times New Roman"/>
                <w:b/>
                <w:bCs/>
                <w:lang w:val="ru-RU"/>
              </w:rPr>
              <w:t xml:space="preserve">Алгоритмы и элементы программирования </w:t>
            </w:r>
            <w:r w:rsidRPr="009013D7">
              <w:rPr>
                <w:rFonts w:ascii="Times New Roman" w:hAnsi="Times New Roman"/>
                <w:b/>
                <w:color w:val="000000"/>
                <w:lang w:val="ru-RU"/>
              </w:rPr>
              <w:t>9 часов</w:t>
            </w:r>
          </w:p>
        </w:tc>
      </w:tr>
      <w:tr w:rsidR="00C966BF" w:rsidRPr="009013D7" w:rsidTr="00C966BF">
        <w:trPr>
          <w:cantSplit/>
          <w:trHeight w:val="35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6BF" w:rsidRPr="009013D7" w:rsidRDefault="00C966BF" w:rsidP="00B36462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9013D7">
              <w:rPr>
                <w:rFonts w:ascii="Times New Roman" w:hAnsi="Times New Roman"/>
                <w:b/>
                <w:color w:val="000000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6BF" w:rsidRPr="009013D7" w:rsidRDefault="00C966BF" w:rsidP="00B36462">
            <w:pPr>
              <w:tabs>
                <w:tab w:val="left" w:pos="3600"/>
              </w:tabs>
              <w:snapToGrid w:val="0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9013D7">
              <w:rPr>
                <w:rFonts w:ascii="Times New Roman" w:eastAsiaTheme="minorHAnsi" w:hAnsi="Times New Roman"/>
              </w:rPr>
              <w:t>Основные</w:t>
            </w:r>
            <w:proofErr w:type="spellEnd"/>
            <w:r w:rsidRPr="009013D7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9013D7">
              <w:rPr>
                <w:rFonts w:ascii="Times New Roman" w:eastAsiaTheme="minorHAnsi" w:hAnsi="Times New Roman"/>
              </w:rPr>
              <w:t>сведения</w:t>
            </w:r>
            <w:proofErr w:type="spellEnd"/>
            <w:r w:rsidRPr="009013D7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9013D7">
              <w:rPr>
                <w:rFonts w:ascii="Times New Roman" w:eastAsiaTheme="minorHAnsi" w:hAnsi="Times New Roman"/>
              </w:rPr>
              <w:t>об</w:t>
            </w:r>
            <w:proofErr w:type="spellEnd"/>
            <w:r w:rsidRPr="009013D7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9013D7">
              <w:rPr>
                <w:rFonts w:ascii="Times New Roman" w:eastAsiaTheme="minorHAnsi" w:hAnsi="Times New Roman"/>
              </w:rPr>
              <w:t>алгоритмах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6BF" w:rsidRPr="009013D7" w:rsidRDefault="00C966BF" w:rsidP="00B36462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9013D7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6BF" w:rsidRPr="00052D25" w:rsidRDefault="00052D25" w:rsidP="00B36462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17.10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6BF" w:rsidRPr="009013D7" w:rsidRDefault="00C966BF" w:rsidP="00B36462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6BF" w:rsidRPr="009013D7" w:rsidRDefault="00C966BF" w:rsidP="00B36462">
            <w:pPr>
              <w:snapToGrid w:val="0"/>
              <w:rPr>
                <w:rFonts w:ascii="Times New Roman" w:eastAsia="Times New Roman" w:hAnsi="Times New Roman"/>
              </w:rPr>
            </w:pPr>
            <w:r w:rsidRPr="009013D7">
              <w:rPr>
                <w:rFonts w:ascii="Times New Roman" w:hAnsi="Times New Roman"/>
                <w:noProof/>
                <w:lang w:val="ru-RU" w:eastAsia="ru-RU" w:bidi="ar-SA"/>
              </w:rPr>
              <w:drawing>
                <wp:inline distT="0" distB="0" distL="0" distR="0" wp14:anchorId="1904B049" wp14:editId="63EB8DD9">
                  <wp:extent cx="205105" cy="205105"/>
                  <wp:effectExtent l="19050" t="0" r="4445" b="0"/>
                  <wp:docPr id="39" name="Рисунок 54" descr="http://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4" descr="http://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13D7">
              <w:rPr>
                <w:rFonts w:ascii="Times New Roman" w:hAnsi="Times New Roman"/>
                <w:color w:val="333333"/>
                <w:shd w:val="clear" w:color="auto" w:fill="FFFFFF"/>
              </w:rPr>
              <w:t> </w:t>
            </w:r>
            <w:proofErr w:type="spellStart"/>
            <w:r w:rsidR="00887F59">
              <w:fldChar w:fldCharType="begin"/>
            </w:r>
            <w:r w:rsidR="00887F59">
              <w:instrText xml:space="preserve"> HYPERLINK "http://lbz.ru/metodist/authors/informatika/3/files/eor11/presentations/11-5-1-osnovnye-svedenija-ob-algoritmah.pptx" \t "_blank" </w:instrText>
            </w:r>
            <w:r w:rsidR="00887F59">
              <w:fldChar w:fldCharType="separate"/>
            </w:r>
            <w:r w:rsidRPr="009013D7">
              <w:rPr>
                <w:rStyle w:val="afa"/>
                <w:rFonts w:ascii="Times New Roman" w:hAnsi="Times New Roman"/>
                <w:color w:val="486DAA"/>
                <w:shd w:val="clear" w:color="auto" w:fill="FFFFFF"/>
              </w:rPr>
              <w:t>Основные</w:t>
            </w:r>
            <w:proofErr w:type="spellEnd"/>
            <w:r w:rsidRPr="009013D7">
              <w:rPr>
                <w:rStyle w:val="afa"/>
                <w:rFonts w:ascii="Times New Roman" w:hAnsi="Times New Roman"/>
                <w:color w:val="486DAA"/>
                <w:shd w:val="clear" w:color="auto" w:fill="FFFFFF"/>
              </w:rPr>
              <w:t xml:space="preserve"> </w:t>
            </w:r>
            <w:proofErr w:type="spellStart"/>
            <w:r w:rsidRPr="009013D7">
              <w:rPr>
                <w:rStyle w:val="afa"/>
                <w:rFonts w:ascii="Times New Roman" w:hAnsi="Times New Roman"/>
                <w:color w:val="486DAA"/>
                <w:shd w:val="clear" w:color="auto" w:fill="FFFFFF"/>
              </w:rPr>
              <w:t>сведения</w:t>
            </w:r>
            <w:proofErr w:type="spellEnd"/>
            <w:r w:rsidRPr="009013D7">
              <w:rPr>
                <w:rStyle w:val="afa"/>
                <w:rFonts w:ascii="Times New Roman" w:hAnsi="Times New Roman"/>
                <w:color w:val="486DAA"/>
                <w:shd w:val="clear" w:color="auto" w:fill="FFFFFF"/>
              </w:rPr>
              <w:t xml:space="preserve"> </w:t>
            </w:r>
            <w:proofErr w:type="spellStart"/>
            <w:r w:rsidRPr="009013D7">
              <w:rPr>
                <w:rStyle w:val="afa"/>
                <w:rFonts w:ascii="Times New Roman" w:hAnsi="Times New Roman"/>
                <w:color w:val="486DAA"/>
                <w:shd w:val="clear" w:color="auto" w:fill="FFFFFF"/>
              </w:rPr>
              <w:t>об</w:t>
            </w:r>
            <w:proofErr w:type="spellEnd"/>
            <w:r w:rsidRPr="009013D7">
              <w:rPr>
                <w:rStyle w:val="afa"/>
                <w:rFonts w:ascii="Times New Roman" w:hAnsi="Times New Roman"/>
                <w:color w:val="486DAA"/>
                <w:shd w:val="clear" w:color="auto" w:fill="FFFFFF"/>
              </w:rPr>
              <w:t xml:space="preserve"> </w:t>
            </w:r>
            <w:proofErr w:type="spellStart"/>
            <w:r w:rsidRPr="009013D7">
              <w:rPr>
                <w:rStyle w:val="afa"/>
                <w:rFonts w:ascii="Times New Roman" w:hAnsi="Times New Roman"/>
                <w:color w:val="486DAA"/>
                <w:shd w:val="clear" w:color="auto" w:fill="FFFFFF"/>
              </w:rPr>
              <w:t>алгоритмах</w:t>
            </w:r>
            <w:proofErr w:type="spellEnd"/>
            <w:r w:rsidR="00887F59">
              <w:rPr>
                <w:rStyle w:val="afa"/>
                <w:rFonts w:ascii="Times New Roman" w:hAnsi="Times New Roman"/>
                <w:color w:val="486DAA"/>
                <w:shd w:val="clear" w:color="auto" w:fill="FFFFFF"/>
              </w:rPr>
              <w:fldChar w:fldCharType="end"/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6BF" w:rsidRPr="009013D7" w:rsidRDefault="00C966BF" w:rsidP="00B36462">
            <w:pPr>
              <w:pStyle w:val="Default"/>
              <w:rPr>
                <w:rFonts w:eastAsiaTheme="minorHAnsi"/>
                <w:lang w:val="ru-RU" w:eastAsia="en-US"/>
              </w:rPr>
            </w:pPr>
            <w:r w:rsidRPr="009013D7">
              <w:rPr>
                <w:b/>
                <w:bCs/>
                <w:lang w:val="ru-RU"/>
              </w:rPr>
              <w:t xml:space="preserve">Регулятивные: </w:t>
            </w:r>
            <w:r w:rsidRPr="009013D7">
              <w:rPr>
                <w:i/>
                <w:iCs/>
                <w:lang w:val="ru-RU"/>
              </w:rPr>
              <w:t xml:space="preserve">целеполагание </w:t>
            </w:r>
            <w:r w:rsidRPr="009013D7">
              <w:rPr>
                <w:lang w:val="ru-RU"/>
              </w:rPr>
              <w:t xml:space="preserve">– преобразовывать практическую задачу в образовательную; </w:t>
            </w:r>
            <w:r w:rsidRPr="009013D7">
              <w:rPr>
                <w:i/>
                <w:iCs/>
                <w:lang w:val="ru-RU"/>
              </w:rPr>
              <w:t xml:space="preserve">контроль и самоконтроль </w:t>
            </w:r>
            <w:r w:rsidRPr="009013D7">
              <w:rPr>
                <w:lang w:val="ru-RU"/>
              </w:rPr>
              <w:t xml:space="preserve">– использовать </w:t>
            </w:r>
          </w:p>
          <w:p w:rsidR="00C966BF" w:rsidRPr="009013D7" w:rsidRDefault="00C966BF" w:rsidP="00B36462">
            <w:pPr>
              <w:pStyle w:val="Default"/>
              <w:rPr>
                <w:rFonts w:eastAsiaTheme="minorHAnsi"/>
                <w:b/>
                <w:bCs/>
              </w:rPr>
            </w:pPr>
            <w:r w:rsidRPr="009013D7">
              <w:rPr>
                <w:lang w:val="ru-RU"/>
              </w:rPr>
              <w:t xml:space="preserve">установленные правила в контроле способа решения задачи. </w:t>
            </w:r>
            <w:r w:rsidRPr="009013D7">
              <w:rPr>
                <w:b/>
                <w:bCs/>
                <w:lang w:val="ru-RU"/>
              </w:rPr>
              <w:t xml:space="preserve">Познавательные: </w:t>
            </w:r>
            <w:proofErr w:type="spellStart"/>
            <w:r w:rsidRPr="009013D7">
              <w:rPr>
                <w:i/>
                <w:iCs/>
                <w:lang w:val="ru-RU"/>
              </w:rPr>
              <w:t>общеучебные</w:t>
            </w:r>
            <w:proofErr w:type="spellEnd"/>
            <w:r w:rsidRPr="009013D7">
              <w:rPr>
                <w:i/>
                <w:iCs/>
                <w:lang w:val="ru-RU"/>
              </w:rPr>
              <w:t xml:space="preserve"> </w:t>
            </w:r>
            <w:r w:rsidRPr="009013D7">
              <w:rPr>
                <w:lang w:val="ru-RU"/>
              </w:rPr>
              <w:t xml:space="preserve">– выбирать наиболее эффективные решения поставленной задачи. </w:t>
            </w:r>
            <w:proofErr w:type="spellStart"/>
            <w:r w:rsidRPr="009013D7">
              <w:rPr>
                <w:b/>
                <w:bCs/>
              </w:rPr>
              <w:t>Коммуникативные</w:t>
            </w:r>
            <w:proofErr w:type="spellEnd"/>
            <w:r w:rsidRPr="009013D7">
              <w:rPr>
                <w:b/>
                <w:bCs/>
              </w:rPr>
              <w:t xml:space="preserve">: </w:t>
            </w:r>
            <w:proofErr w:type="spellStart"/>
            <w:r w:rsidRPr="009013D7">
              <w:rPr>
                <w:i/>
                <w:iCs/>
              </w:rPr>
              <w:t>взаимодействие</w:t>
            </w:r>
            <w:proofErr w:type="spellEnd"/>
            <w:r w:rsidRPr="009013D7">
              <w:rPr>
                <w:i/>
                <w:iCs/>
              </w:rPr>
              <w:t xml:space="preserve"> </w:t>
            </w:r>
            <w:r w:rsidRPr="009013D7">
              <w:t xml:space="preserve">– </w:t>
            </w:r>
            <w:proofErr w:type="spellStart"/>
            <w:r w:rsidRPr="009013D7">
              <w:t>формулировать</w:t>
            </w:r>
            <w:proofErr w:type="spellEnd"/>
            <w:r w:rsidRPr="009013D7">
              <w:t xml:space="preserve"> </w:t>
            </w:r>
            <w:proofErr w:type="spellStart"/>
            <w:r w:rsidRPr="009013D7">
              <w:t>собственное</w:t>
            </w:r>
            <w:proofErr w:type="spellEnd"/>
            <w:r w:rsidRPr="009013D7">
              <w:t xml:space="preserve"> </w:t>
            </w:r>
            <w:proofErr w:type="spellStart"/>
            <w:r w:rsidRPr="009013D7">
              <w:t>мнение</w:t>
            </w:r>
            <w:proofErr w:type="spellEnd"/>
            <w:r w:rsidRPr="009013D7">
              <w:t xml:space="preserve"> и </w:t>
            </w:r>
            <w:proofErr w:type="spellStart"/>
            <w:r w:rsidRPr="009013D7">
              <w:t>позицию</w:t>
            </w:r>
            <w:proofErr w:type="spellEnd"/>
          </w:p>
        </w:tc>
      </w:tr>
      <w:tr w:rsidR="00C966BF" w:rsidRPr="009013D7" w:rsidTr="00C966BF">
        <w:trPr>
          <w:cantSplit/>
          <w:trHeight w:val="126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6BF" w:rsidRPr="009013D7" w:rsidRDefault="00C966BF" w:rsidP="00B36462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9013D7">
              <w:rPr>
                <w:rFonts w:ascii="Times New Roman" w:hAnsi="Times New Roman"/>
                <w:b/>
                <w:color w:val="000000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6BF" w:rsidRPr="009013D7" w:rsidRDefault="00C966BF" w:rsidP="00B36462">
            <w:pPr>
              <w:tabs>
                <w:tab w:val="left" w:pos="3600"/>
              </w:tabs>
              <w:snapToGrid w:val="0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9013D7">
              <w:rPr>
                <w:rFonts w:ascii="Times New Roman" w:eastAsiaTheme="minorHAnsi" w:hAnsi="Times New Roman"/>
              </w:rPr>
              <w:t>Алгоритмические</w:t>
            </w:r>
            <w:proofErr w:type="spellEnd"/>
            <w:r w:rsidRPr="009013D7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9013D7">
              <w:rPr>
                <w:rFonts w:ascii="Times New Roman" w:eastAsiaTheme="minorHAnsi" w:hAnsi="Times New Roman"/>
              </w:rPr>
              <w:t>структуры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6BF" w:rsidRPr="009013D7" w:rsidRDefault="00C966BF" w:rsidP="00B36462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9013D7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6BF" w:rsidRPr="00052D25" w:rsidRDefault="00052D25" w:rsidP="00B36462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24.10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6BF" w:rsidRPr="009013D7" w:rsidRDefault="00C966BF" w:rsidP="00B36462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6BF" w:rsidRPr="009013D7" w:rsidRDefault="00C966BF" w:rsidP="00B36462">
            <w:pPr>
              <w:pStyle w:val="af5"/>
              <w:spacing w:before="0" w:beforeAutospacing="0" w:after="0" w:afterAutospacing="0"/>
              <w:rPr>
                <w:b/>
                <w:bCs/>
                <w:lang w:eastAsia="en-US"/>
              </w:rPr>
            </w:pPr>
            <w:r w:rsidRPr="009013D7">
              <w:rPr>
                <w:noProof/>
                <w:lang w:val="ru-RU" w:bidi="ar-SA"/>
              </w:rPr>
              <w:drawing>
                <wp:inline distT="0" distB="0" distL="0" distR="0" wp14:anchorId="5EADB9E9" wp14:editId="49C2180E">
                  <wp:extent cx="205105" cy="205105"/>
                  <wp:effectExtent l="19050" t="0" r="4445" b="0"/>
                  <wp:docPr id="40" name="Рисунок 52" descr="http://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2" descr="http://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13D7">
              <w:rPr>
                <w:color w:val="333333"/>
                <w:shd w:val="clear" w:color="auto" w:fill="FFFFFF"/>
                <w:lang w:eastAsia="en-US"/>
              </w:rPr>
              <w:t> </w:t>
            </w:r>
            <w:proofErr w:type="spellStart"/>
            <w:r w:rsidR="00887F59">
              <w:fldChar w:fldCharType="begin"/>
            </w:r>
            <w:r w:rsidR="00887F59">
              <w:instrText xml:space="preserve"> HYPERLINK "http://lbz.ru/metodist/authors/informatika/3/files/eor11/presentations/11-6-1-algoritmicheskie-struktury.pptx" \t "_blank" </w:instrText>
            </w:r>
            <w:r w:rsidR="00887F59">
              <w:fldChar w:fldCharType="separate"/>
            </w:r>
            <w:r w:rsidRPr="009013D7">
              <w:rPr>
                <w:rStyle w:val="afa"/>
                <w:color w:val="486DAA"/>
                <w:shd w:val="clear" w:color="auto" w:fill="FFFFFF"/>
                <w:lang w:eastAsia="en-US"/>
              </w:rPr>
              <w:t>Алгоритмические</w:t>
            </w:r>
            <w:proofErr w:type="spellEnd"/>
            <w:r w:rsidRPr="009013D7">
              <w:rPr>
                <w:rStyle w:val="afa"/>
                <w:color w:val="486DAA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9013D7">
              <w:rPr>
                <w:rStyle w:val="afa"/>
                <w:color w:val="486DAA"/>
                <w:shd w:val="clear" w:color="auto" w:fill="FFFFFF"/>
                <w:lang w:eastAsia="en-US"/>
              </w:rPr>
              <w:t>структуры</w:t>
            </w:r>
            <w:proofErr w:type="spellEnd"/>
            <w:r w:rsidR="00887F59">
              <w:rPr>
                <w:rStyle w:val="afa"/>
                <w:color w:val="486DAA"/>
                <w:shd w:val="clear" w:color="auto" w:fill="FFFFFF"/>
                <w:lang w:eastAsia="en-US"/>
              </w:rPr>
              <w:fldChar w:fldCharType="end"/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6BF" w:rsidRPr="009013D7" w:rsidRDefault="00C966BF" w:rsidP="00B36462">
            <w:pPr>
              <w:pStyle w:val="Default"/>
              <w:rPr>
                <w:rFonts w:eastAsiaTheme="minorHAnsi"/>
              </w:rPr>
            </w:pPr>
            <w:r w:rsidRPr="009013D7">
              <w:rPr>
                <w:b/>
                <w:bCs/>
                <w:lang w:val="ru-RU"/>
              </w:rPr>
              <w:t xml:space="preserve">Регулятивные: </w:t>
            </w:r>
            <w:r w:rsidRPr="009013D7">
              <w:rPr>
                <w:i/>
                <w:iCs/>
                <w:lang w:val="ru-RU"/>
              </w:rPr>
              <w:t xml:space="preserve">планирование </w:t>
            </w:r>
            <w:r w:rsidRPr="009013D7">
              <w:rPr>
                <w:lang w:val="ru-RU"/>
              </w:rPr>
              <w:t xml:space="preserve">– выбирать действия в соответствии с поставленной задачей и условиями ее реализации. </w:t>
            </w:r>
            <w:proofErr w:type="spellStart"/>
            <w:r w:rsidRPr="009013D7">
              <w:rPr>
                <w:b/>
                <w:bCs/>
              </w:rPr>
              <w:t>Познавательные</w:t>
            </w:r>
            <w:proofErr w:type="spellEnd"/>
            <w:r w:rsidRPr="009013D7">
              <w:rPr>
                <w:b/>
                <w:bCs/>
              </w:rPr>
              <w:t xml:space="preserve">: </w:t>
            </w:r>
            <w:proofErr w:type="spellStart"/>
            <w:r w:rsidRPr="009013D7">
              <w:rPr>
                <w:i/>
                <w:iCs/>
              </w:rPr>
              <w:t>смысловое</w:t>
            </w:r>
            <w:proofErr w:type="spellEnd"/>
            <w:r w:rsidRPr="009013D7">
              <w:rPr>
                <w:i/>
                <w:iCs/>
              </w:rPr>
              <w:t xml:space="preserve"> </w:t>
            </w:r>
            <w:proofErr w:type="spellStart"/>
            <w:r w:rsidRPr="009013D7">
              <w:rPr>
                <w:i/>
                <w:iCs/>
              </w:rPr>
              <w:t>чтение</w:t>
            </w:r>
            <w:proofErr w:type="spellEnd"/>
            <w:r w:rsidRPr="009013D7">
              <w:rPr>
                <w:i/>
                <w:iCs/>
              </w:rPr>
              <w:t xml:space="preserve">, </w:t>
            </w:r>
            <w:proofErr w:type="spellStart"/>
            <w:r w:rsidRPr="009013D7">
              <w:rPr>
                <w:i/>
                <w:iCs/>
              </w:rPr>
              <w:t>знаково-симвлические</w:t>
            </w:r>
            <w:proofErr w:type="spellEnd"/>
            <w:r w:rsidRPr="009013D7">
              <w:rPr>
                <w:i/>
                <w:iCs/>
              </w:rPr>
              <w:t xml:space="preserve"> </w:t>
            </w:r>
            <w:proofErr w:type="spellStart"/>
            <w:r w:rsidRPr="009013D7">
              <w:rPr>
                <w:i/>
                <w:iCs/>
              </w:rPr>
              <w:t>действия</w:t>
            </w:r>
            <w:proofErr w:type="spellEnd"/>
            <w:r w:rsidRPr="009013D7">
              <w:rPr>
                <w:i/>
                <w:iCs/>
              </w:rPr>
              <w:t xml:space="preserve"> </w:t>
            </w:r>
          </w:p>
        </w:tc>
      </w:tr>
      <w:tr w:rsidR="00C966BF" w:rsidRPr="00052D25" w:rsidTr="00C966BF">
        <w:trPr>
          <w:cantSplit/>
          <w:trHeight w:val="35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6BF" w:rsidRPr="009013D7" w:rsidRDefault="00C966BF" w:rsidP="00B36462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9013D7">
              <w:rPr>
                <w:rFonts w:ascii="Times New Roman" w:hAnsi="Times New Roman"/>
                <w:b/>
                <w:color w:val="000000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6BF" w:rsidRPr="009013D7" w:rsidRDefault="00C966BF" w:rsidP="00B3646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  <w:r w:rsidRPr="009013D7">
              <w:rPr>
                <w:rFonts w:ascii="Times New Roman" w:eastAsiaTheme="minorHAnsi" w:hAnsi="Times New Roman"/>
                <w:lang w:val="ru-RU"/>
              </w:rPr>
              <w:t>Запись алгоритмов на языке программирования Паскаль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6BF" w:rsidRPr="009013D7" w:rsidRDefault="00C966BF" w:rsidP="00B36462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9013D7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6BF" w:rsidRPr="00052D25" w:rsidRDefault="00052D25" w:rsidP="00B36462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07.11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6BF" w:rsidRPr="009013D7" w:rsidRDefault="00C966BF" w:rsidP="00B36462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6BF" w:rsidRPr="009013D7" w:rsidRDefault="00C966BF" w:rsidP="00B36462">
            <w:pPr>
              <w:snapToGrid w:val="0"/>
              <w:rPr>
                <w:rFonts w:ascii="Times New Roman" w:eastAsia="Times New Roman" w:hAnsi="Times New Roman"/>
                <w:lang w:val="ru-RU"/>
              </w:rPr>
            </w:pPr>
            <w:r w:rsidRPr="009013D7">
              <w:rPr>
                <w:rFonts w:ascii="Times New Roman" w:hAnsi="Times New Roman"/>
                <w:noProof/>
                <w:lang w:val="ru-RU" w:eastAsia="ru-RU" w:bidi="ar-SA"/>
              </w:rPr>
              <w:drawing>
                <wp:inline distT="0" distB="0" distL="0" distR="0" wp14:anchorId="3621A6F4" wp14:editId="440EBEA0">
                  <wp:extent cx="205105" cy="205105"/>
                  <wp:effectExtent l="19050" t="0" r="4445" b="0"/>
                  <wp:docPr id="41" name="Рисунок 50" descr="http://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0" descr="http://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13D7">
              <w:rPr>
                <w:rFonts w:ascii="Times New Roman" w:hAnsi="Times New Roman"/>
                <w:color w:val="333333"/>
                <w:shd w:val="clear" w:color="auto" w:fill="FFFFFF"/>
              </w:rPr>
              <w:t> </w:t>
            </w:r>
            <w:hyperlink r:id="rId15" w:tgtFrame="_blank" w:history="1">
              <w:r w:rsidRPr="009013D7">
                <w:rPr>
                  <w:rStyle w:val="afa"/>
                  <w:rFonts w:ascii="Times New Roman" w:hAnsi="Times New Roman"/>
                  <w:color w:val="486DAA"/>
                  <w:shd w:val="clear" w:color="auto" w:fill="FFFFFF"/>
                  <w:lang w:val="ru-RU"/>
                </w:rPr>
                <w:t>Запись алгоритмов на языках программирования</w:t>
              </w:r>
            </w:hyperlink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6BF" w:rsidRPr="009013D7" w:rsidRDefault="00C966BF" w:rsidP="00B36462">
            <w:pPr>
              <w:pStyle w:val="Default"/>
              <w:rPr>
                <w:rFonts w:eastAsiaTheme="minorHAnsi"/>
                <w:b/>
                <w:bCs/>
                <w:lang w:val="ru-RU"/>
              </w:rPr>
            </w:pPr>
            <w:r w:rsidRPr="009013D7">
              <w:rPr>
                <w:b/>
                <w:bCs/>
                <w:lang w:val="ru-RU"/>
              </w:rPr>
              <w:t xml:space="preserve">Регулятивные: </w:t>
            </w:r>
            <w:r w:rsidRPr="009013D7">
              <w:rPr>
                <w:i/>
                <w:iCs/>
                <w:lang w:val="ru-RU"/>
              </w:rPr>
              <w:t xml:space="preserve">целеполагание </w:t>
            </w:r>
            <w:r w:rsidRPr="009013D7">
              <w:rPr>
                <w:lang w:val="ru-RU"/>
              </w:rPr>
              <w:t xml:space="preserve">– формулировать и удерживать учебную задачу. </w:t>
            </w:r>
            <w:r w:rsidRPr="009013D7">
              <w:rPr>
                <w:b/>
                <w:bCs/>
                <w:lang w:val="ru-RU"/>
              </w:rPr>
              <w:t xml:space="preserve">Познавательные: </w:t>
            </w:r>
            <w:proofErr w:type="spellStart"/>
            <w:r w:rsidRPr="009013D7">
              <w:rPr>
                <w:i/>
                <w:iCs/>
                <w:lang w:val="ru-RU"/>
              </w:rPr>
              <w:t>общеучебные</w:t>
            </w:r>
            <w:proofErr w:type="spellEnd"/>
            <w:r w:rsidRPr="009013D7">
              <w:rPr>
                <w:i/>
                <w:iCs/>
                <w:lang w:val="ru-RU"/>
              </w:rPr>
              <w:t xml:space="preserve"> </w:t>
            </w:r>
            <w:r w:rsidRPr="009013D7">
              <w:rPr>
                <w:lang w:val="ru-RU"/>
              </w:rPr>
              <w:t xml:space="preserve">– контролировать и оценивать процесс и результат деятельности. </w:t>
            </w:r>
            <w:r w:rsidRPr="009013D7">
              <w:rPr>
                <w:b/>
                <w:bCs/>
                <w:lang w:val="ru-RU"/>
              </w:rPr>
              <w:t xml:space="preserve">Коммуникативные: </w:t>
            </w:r>
            <w:r w:rsidRPr="009013D7">
              <w:rPr>
                <w:i/>
                <w:iCs/>
                <w:lang w:val="ru-RU"/>
              </w:rPr>
              <w:t xml:space="preserve">инициативное сотрудничество </w:t>
            </w:r>
            <w:r w:rsidRPr="009013D7">
              <w:rPr>
                <w:lang w:val="ru-RU"/>
              </w:rPr>
              <w:t>– ставить вопросы и обращаться за помощью</w:t>
            </w:r>
          </w:p>
        </w:tc>
      </w:tr>
      <w:tr w:rsidR="00C966BF" w:rsidRPr="00343C49" w:rsidTr="00C966BF">
        <w:trPr>
          <w:cantSplit/>
          <w:trHeight w:val="35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6BF" w:rsidRPr="009013D7" w:rsidRDefault="00C966BF" w:rsidP="00B36462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9013D7">
              <w:rPr>
                <w:rFonts w:ascii="Times New Roman" w:hAnsi="Times New Roman"/>
                <w:b/>
                <w:color w:val="000000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6BF" w:rsidRPr="009013D7" w:rsidRDefault="00C966BF" w:rsidP="00B3646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  <w:r w:rsidRPr="009013D7">
              <w:rPr>
                <w:rFonts w:ascii="Times New Roman" w:eastAsiaTheme="minorHAnsi" w:hAnsi="Times New Roman"/>
                <w:lang w:val="ru-RU"/>
              </w:rPr>
              <w:t>Анализ программ с помощью трассировочных таблиц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6BF" w:rsidRPr="009013D7" w:rsidRDefault="00C966BF" w:rsidP="00B36462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9013D7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6BF" w:rsidRPr="00052D25" w:rsidRDefault="00052D25" w:rsidP="00B36462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14.11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6BF" w:rsidRPr="009013D7" w:rsidRDefault="00C966BF" w:rsidP="00B36462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6BF" w:rsidRPr="009013D7" w:rsidRDefault="00C966BF" w:rsidP="00B36462">
            <w:pPr>
              <w:pStyle w:val="af5"/>
              <w:spacing w:before="0" w:beforeAutospacing="0" w:after="0" w:afterAutospacing="0"/>
              <w:ind w:left="360"/>
              <w:rPr>
                <w:lang w:val="ru-RU" w:eastAsia="en-US"/>
              </w:rPr>
            </w:pPr>
            <w:r w:rsidRPr="009013D7">
              <w:rPr>
                <w:noProof/>
                <w:lang w:val="ru-RU" w:bidi="ar-SA"/>
              </w:rPr>
              <w:drawing>
                <wp:inline distT="0" distB="0" distL="0" distR="0" wp14:anchorId="04B3CDC1" wp14:editId="00E91F7D">
                  <wp:extent cx="205105" cy="205105"/>
                  <wp:effectExtent l="19050" t="0" r="4445" b="0"/>
                  <wp:docPr id="42" name="Рисунок 48" descr="http://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8" descr="http://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13D7">
              <w:rPr>
                <w:color w:val="333333"/>
                <w:shd w:val="clear" w:color="auto" w:fill="FFFFFF"/>
                <w:lang w:eastAsia="en-US"/>
              </w:rPr>
              <w:t> </w:t>
            </w:r>
            <w:hyperlink r:id="rId16" w:tgtFrame="_blank" w:history="1">
              <w:r w:rsidRPr="009013D7">
                <w:rPr>
                  <w:rStyle w:val="afa"/>
                  <w:color w:val="486DAA"/>
                  <w:shd w:val="clear" w:color="auto" w:fill="FFFFFF"/>
                  <w:lang w:val="ru-RU" w:eastAsia="en-US"/>
                </w:rPr>
                <w:t>Запись алгоритмов на языках программирования</w:t>
              </w:r>
            </w:hyperlink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6BF" w:rsidRPr="009013D7" w:rsidRDefault="00C966BF" w:rsidP="00B36462">
            <w:pPr>
              <w:pStyle w:val="Default"/>
              <w:rPr>
                <w:rFonts w:eastAsiaTheme="minorHAnsi"/>
                <w:lang w:val="ru-RU" w:eastAsia="en-US"/>
              </w:rPr>
            </w:pPr>
            <w:r w:rsidRPr="009013D7">
              <w:rPr>
                <w:b/>
                <w:bCs/>
                <w:lang w:val="ru-RU"/>
              </w:rPr>
              <w:t xml:space="preserve">Регулятивные: </w:t>
            </w:r>
            <w:r w:rsidRPr="009013D7">
              <w:rPr>
                <w:i/>
                <w:iCs/>
                <w:lang w:val="ru-RU"/>
              </w:rPr>
              <w:t xml:space="preserve">целеполагание </w:t>
            </w:r>
            <w:r w:rsidRPr="009013D7">
              <w:rPr>
                <w:lang w:val="ru-RU"/>
              </w:rPr>
              <w:t xml:space="preserve">– </w:t>
            </w:r>
          </w:p>
          <w:p w:rsidR="00C966BF" w:rsidRPr="009013D7" w:rsidRDefault="00C966BF" w:rsidP="00B36462">
            <w:pPr>
              <w:pStyle w:val="Default"/>
              <w:rPr>
                <w:rFonts w:eastAsiaTheme="minorHAnsi"/>
                <w:b/>
                <w:bCs/>
                <w:lang w:val="ru-RU"/>
              </w:rPr>
            </w:pPr>
            <w:r w:rsidRPr="009013D7">
              <w:rPr>
                <w:lang w:val="ru-RU"/>
              </w:rPr>
              <w:t xml:space="preserve">удерживать познавательную задачу и применять установленные правила. </w:t>
            </w:r>
            <w:r w:rsidRPr="009013D7">
              <w:rPr>
                <w:b/>
                <w:bCs/>
                <w:lang w:val="ru-RU"/>
              </w:rPr>
              <w:t xml:space="preserve">Познавательные: </w:t>
            </w:r>
            <w:proofErr w:type="spellStart"/>
            <w:r w:rsidRPr="009013D7">
              <w:rPr>
                <w:i/>
                <w:iCs/>
                <w:lang w:val="ru-RU"/>
              </w:rPr>
              <w:t>общеучебные</w:t>
            </w:r>
            <w:proofErr w:type="spellEnd"/>
            <w:r w:rsidRPr="009013D7">
              <w:rPr>
                <w:i/>
                <w:iCs/>
                <w:lang w:val="ru-RU"/>
              </w:rPr>
              <w:t xml:space="preserve"> </w:t>
            </w:r>
            <w:r w:rsidRPr="009013D7">
              <w:rPr>
                <w:lang w:val="ru-RU"/>
              </w:rPr>
              <w:t xml:space="preserve">– контролировать и оценивать процесс и результат деятельности. </w:t>
            </w:r>
            <w:r w:rsidRPr="009013D7">
              <w:rPr>
                <w:b/>
                <w:bCs/>
                <w:lang w:val="ru-RU"/>
              </w:rPr>
              <w:t xml:space="preserve">Коммуникативные: </w:t>
            </w:r>
            <w:r w:rsidRPr="009013D7">
              <w:rPr>
                <w:i/>
                <w:iCs/>
                <w:lang w:val="ru-RU"/>
              </w:rPr>
              <w:t xml:space="preserve">управление коммуникацией </w:t>
            </w:r>
            <w:r w:rsidRPr="009013D7">
              <w:rPr>
                <w:lang w:val="ru-RU"/>
              </w:rPr>
              <w:t>– осуществлять взаимный контроль</w:t>
            </w:r>
          </w:p>
        </w:tc>
      </w:tr>
      <w:tr w:rsidR="00C966BF" w:rsidRPr="00052D25" w:rsidTr="00C966BF">
        <w:trPr>
          <w:cantSplit/>
          <w:trHeight w:val="35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6BF" w:rsidRPr="009013D7" w:rsidRDefault="00C966BF" w:rsidP="00B36462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9013D7">
              <w:rPr>
                <w:rFonts w:ascii="Times New Roman" w:hAnsi="Times New Roman"/>
                <w:b/>
                <w:color w:val="000000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6BF" w:rsidRPr="009013D7" w:rsidRDefault="00C966BF" w:rsidP="00B36462">
            <w:pPr>
              <w:tabs>
                <w:tab w:val="left" w:pos="3600"/>
              </w:tabs>
              <w:snapToGrid w:val="0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9013D7">
              <w:rPr>
                <w:rFonts w:ascii="Times New Roman" w:eastAsiaTheme="minorHAnsi" w:hAnsi="Times New Roman"/>
                <w:lang w:val="ru-RU"/>
              </w:rPr>
              <w:t>Функциональный подход к анализу программ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6BF" w:rsidRPr="009013D7" w:rsidRDefault="00C966BF" w:rsidP="00B36462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9013D7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6BF" w:rsidRPr="00052D25" w:rsidRDefault="00052D25" w:rsidP="00B36462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21.11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6BF" w:rsidRPr="009013D7" w:rsidRDefault="00C966BF" w:rsidP="00B36462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6BF" w:rsidRPr="009013D7" w:rsidRDefault="00C966BF" w:rsidP="00B36462">
            <w:pPr>
              <w:snapToGrid w:val="0"/>
              <w:rPr>
                <w:rFonts w:ascii="Times New Roman" w:eastAsia="Times New Roman" w:hAnsi="Times New Roman"/>
                <w:lang w:val="ru-RU"/>
              </w:rPr>
            </w:pPr>
            <w:r w:rsidRPr="009013D7">
              <w:rPr>
                <w:rFonts w:ascii="Times New Roman" w:hAnsi="Times New Roman"/>
                <w:noProof/>
                <w:lang w:val="ru-RU" w:eastAsia="ru-RU" w:bidi="ar-SA"/>
              </w:rPr>
              <w:drawing>
                <wp:inline distT="0" distB="0" distL="0" distR="0" wp14:anchorId="0A699EA2" wp14:editId="10F76461">
                  <wp:extent cx="205105" cy="205105"/>
                  <wp:effectExtent l="19050" t="0" r="4445" b="0"/>
                  <wp:docPr id="43" name="Рисунок 46" descr="http://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6" descr="http://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13D7">
              <w:rPr>
                <w:rFonts w:ascii="Times New Roman" w:hAnsi="Times New Roman"/>
                <w:color w:val="333333"/>
                <w:shd w:val="clear" w:color="auto" w:fill="FFFFFF"/>
              </w:rPr>
              <w:t> </w:t>
            </w:r>
            <w:hyperlink r:id="rId17" w:tgtFrame="_blank" w:history="1">
              <w:r w:rsidRPr="009013D7">
                <w:rPr>
                  <w:rStyle w:val="afa"/>
                  <w:rFonts w:ascii="Times New Roman" w:hAnsi="Times New Roman"/>
                  <w:color w:val="486DAA"/>
                  <w:shd w:val="clear" w:color="auto" w:fill="FFFFFF"/>
                  <w:lang w:val="ru-RU"/>
                </w:rPr>
                <w:t>Запись алгоритмов на языках программирования</w:t>
              </w:r>
            </w:hyperlink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6BF" w:rsidRPr="009013D7" w:rsidRDefault="00C966BF" w:rsidP="00B36462">
            <w:pPr>
              <w:pStyle w:val="Default"/>
              <w:rPr>
                <w:rFonts w:eastAsiaTheme="minorHAnsi"/>
                <w:lang w:val="ru-RU" w:eastAsia="en-US"/>
              </w:rPr>
            </w:pPr>
            <w:r w:rsidRPr="009013D7">
              <w:rPr>
                <w:b/>
                <w:bCs/>
                <w:lang w:val="ru-RU"/>
              </w:rPr>
              <w:t xml:space="preserve">Регулятивные: </w:t>
            </w:r>
            <w:r w:rsidRPr="009013D7">
              <w:rPr>
                <w:i/>
                <w:iCs/>
                <w:lang w:val="ru-RU"/>
              </w:rPr>
              <w:t xml:space="preserve">целеполагание </w:t>
            </w:r>
            <w:r w:rsidRPr="009013D7">
              <w:rPr>
                <w:lang w:val="ru-RU"/>
              </w:rPr>
              <w:t xml:space="preserve">– формулировать и удерживать учебную задачу; </w:t>
            </w:r>
            <w:r w:rsidRPr="009013D7">
              <w:rPr>
                <w:i/>
                <w:iCs/>
                <w:lang w:val="ru-RU"/>
              </w:rPr>
              <w:t xml:space="preserve">планирование </w:t>
            </w:r>
            <w:r w:rsidRPr="009013D7">
              <w:rPr>
                <w:lang w:val="ru-RU"/>
              </w:rPr>
              <w:t xml:space="preserve">– применять установленные правила в планировании способа решения. </w:t>
            </w:r>
            <w:r w:rsidRPr="009013D7">
              <w:rPr>
                <w:b/>
                <w:bCs/>
                <w:lang w:val="ru-RU"/>
              </w:rPr>
              <w:t xml:space="preserve">Познавательные: </w:t>
            </w:r>
            <w:proofErr w:type="spellStart"/>
            <w:r w:rsidRPr="009013D7">
              <w:rPr>
                <w:i/>
                <w:iCs/>
                <w:lang w:val="ru-RU"/>
              </w:rPr>
              <w:t>общеучебные</w:t>
            </w:r>
            <w:proofErr w:type="spellEnd"/>
            <w:r w:rsidRPr="009013D7">
              <w:rPr>
                <w:i/>
                <w:iCs/>
                <w:lang w:val="ru-RU"/>
              </w:rPr>
              <w:t xml:space="preserve"> </w:t>
            </w:r>
            <w:r w:rsidRPr="009013D7">
              <w:rPr>
                <w:lang w:val="ru-RU"/>
              </w:rPr>
              <w:t xml:space="preserve">– ориентироваться в разнообразии программного обеспечения. </w:t>
            </w:r>
          </w:p>
          <w:p w:rsidR="00C966BF" w:rsidRPr="009013D7" w:rsidRDefault="00C966BF" w:rsidP="00B36462">
            <w:pPr>
              <w:pStyle w:val="Default"/>
              <w:rPr>
                <w:b/>
                <w:bCs/>
                <w:lang w:val="ru-RU"/>
              </w:rPr>
            </w:pPr>
            <w:r w:rsidRPr="009013D7">
              <w:rPr>
                <w:b/>
                <w:bCs/>
                <w:lang w:val="ru-RU"/>
              </w:rPr>
              <w:t xml:space="preserve">Коммуникативные: </w:t>
            </w:r>
            <w:r w:rsidRPr="009013D7">
              <w:rPr>
                <w:i/>
                <w:iCs/>
                <w:lang w:val="ru-RU"/>
              </w:rPr>
              <w:t xml:space="preserve">планирование </w:t>
            </w:r>
          </w:p>
          <w:p w:rsidR="00C966BF" w:rsidRPr="009013D7" w:rsidRDefault="00C966BF" w:rsidP="00B36462">
            <w:pPr>
              <w:pStyle w:val="Default"/>
              <w:rPr>
                <w:rFonts w:eastAsiaTheme="minorHAnsi"/>
                <w:b/>
                <w:bCs/>
                <w:lang w:val="ru-RU"/>
              </w:rPr>
            </w:pPr>
            <w:r w:rsidRPr="009013D7">
              <w:rPr>
                <w:i/>
                <w:iCs/>
                <w:lang w:val="ru-RU"/>
              </w:rPr>
              <w:t xml:space="preserve">учебного сотрудничества </w:t>
            </w:r>
            <w:r w:rsidRPr="009013D7">
              <w:rPr>
                <w:lang w:val="ru-RU"/>
              </w:rPr>
              <w:t>– слушать собеседника, задавать вопросы; использовать речь</w:t>
            </w:r>
          </w:p>
        </w:tc>
      </w:tr>
      <w:tr w:rsidR="00C966BF" w:rsidRPr="00052D25" w:rsidTr="00C966BF">
        <w:trPr>
          <w:cantSplit/>
          <w:trHeight w:val="35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6BF" w:rsidRPr="009013D7" w:rsidRDefault="00C966BF" w:rsidP="00B36462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9013D7">
              <w:rPr>
                <w:rFonts w:ascii="Times New Roman" w:hAnsi="Times New Roman"/>
                <w:b/>
                <w:color w:val="000000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6BF" w:rsidRPr="009013D7" w:rsidRDefault="00C966BF" w:rsidP="00B36462">
            <w:pPr>
              <w:tabs>
                <w:tab w:val="left" w:pos="3600"/>
              </w:tabs>
              <w:snapToGrid w:val="0"/>
              <w:rPr>
                <w:rFonts w:ascii="Times New Roman" w:eastAsia="Times New Roman" w:hAnsi="Times New Roman"/>
              </w:rPr>
            </w:pPr>
            <w:proofErr w:type="spellStart"/>
            <w:r w:rsidRPr="009013D7">
              <w:rPr>
                <w:rFonts w:ascii="Times New Roman" w:eastAsiaTheme="minorHAnsi" w:hAnsi="Times New Roman"/>
              </w:rPr>
              <w:t>Структурированные</w:t>
            </w:r>
            <w:proofErr w:type="spellEnd"/>
            <w:r w:rsidRPr="009013D7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9013D7">
              <w:rPr>
                <w:rFonts w:ascii="Times New Roman" w:eastAsiaTheme="minorHAnsi" w:hAnsi="Times New Roman"/>
              </w:rPr>
              <w:t>типы</w:t>
            </w:r>
            <w:proofErr w:type="spellEnd"/>
            <w:r w:rsidRPr="009013D7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9013D7">
              <w:rPr>
                <w:rFonts w:ascii="Times New Roman" w:eastAsiaTheme="minorHAnsi" w:hAnsi="Times New Roman"/>
              </w:rPr>
              <w:t>данных</w:t>
            </w:r>
            <w:proofErr w:type="spellEnd"/>
            <w:r w:rsidRPr="009013D7">
              <w:rPr>
                <w:rFonts w:ascii="Times New Roman" w:eastAsiaTheme="minorHAnsi" w:hAnsi="Times New Roman"/>
              </w:rPr>
              <w:t xml:space="preserve">. </w:t>
            </w:r>
            <w:proofErr w:type="spellStart"/>
            <w:r w:rsidRPr="009013D7">
              <w:rPr>
                <w:rFonts w:ascii="Times New Roman" w:eastAsiaTheme="minorHAnsi" w:hAnsi="Times New Roman"/>
              </w:rPr>
              <w:t>Массивы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6BF" w:rsidRPr="009013D7" w:rsidRDefault="00C966BF" w:rsidP="00B36462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6BF" w:rsidRPr="00052D25" w:rsidRDefault="00052D25" w:rsidP="00B36462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28.11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6BF" w:rsidRPr="009013D7" w:rsidRDefault="00C966BF" w:rsidP="00B36462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6BF" w:rsidRPr="009013D7" w:rsidRDefault="00C966BF" w:rsidP="00B36462">
            <w:pPr>
              <w:pStyle w:val="af5"/>
              <w:spacing w:before="0" w:beforeAutospacing="0" w:after="0" w:afterAutospacing="0"/>
              <w:rPr>
                <w:b/>
                <w:bCs/>
                <w:lang w:eastAsia="en-US"/>
              </w:rPr>
            </w:pPr>
            <w:r w:rsidRPr="009013D7">
              <w:rPr>
                <w:noProof/>
                <w:lang w:val="ru-RU" w:bidi="ar-SA"/>
              </w:rPr>
              <w:drawing>
                <wp:inline distT="0" distB="0" distL="0" distR="0" wp14:anchorId="7DD28CB4" wp14:editId="116CC513">
                  <wp:extent cx="205105" cy="205105"/>
                  <wp:effectExtent l="19050" t="0" r="4445" b="0"/>
                  <wp:docPr id="44" name="Рисунок 40" descr="http://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0" descr="http://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13D7">
              <w:rPr>
                <w:color w:val="333333"/>
                <w:shd w:val="clear" w:color="auto" w:fill="FFFFFF"/>
                <w:lang w:eastAsia="en-US"/>
              </w:rPr>
              <w:t> </w:t>
            </w:r>
            <w:proofErr w:type="spellStart"/>
            <w:r w:rsidR="00887F59">
              <w:fldChar w:fldCharType="begin"/>
            </w:r>
            <w:r w:rsidR="00887F59">
              <w:instrText xml:space="preserve"> HYPERLINK "http://lbz.ru/metodist/authors/informatika/3/files/eor11/presentations/11-8-1-strukturirovannye-tipy-dannyh-massivy.pptx" \t "_blank" </w:instrText>
            </w:r>
            <w:r w:rsidR="00887F59">
              <w:fldChar w:fldCharType="separate"/>
            </w:r>
            <w:r w:rsidRPr="009013D7">
              <w:rPr>
                <w:rStyle w:val="afa"/>
                <w:color w:val="486DAA"/>
                <w:shd w:val="clear" w:color="auto" w:fill="FFFFFF"/>
                <w:lang w:eastAsia="en-US"/>
              </w:rPr>
              <w:t>Структурированные</w:t>
            </w:r>
            <w:proofErr w:type="spellEnd"/>
            <w:r w:rsidRPr="009013D7">
              <w:rPr>
                <w:rStyle w:val="afa"/>
                <w:color w:val="486DAA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9013D7">
              <w:rPr>
                <w:rStyle w:val="afa"/>
                <w:color w:val="486DAA"/>
                <w:shd w:val="clear" w:color="auto" w:fill="FFFFFF"/>
                <w:lang w:eastAsia="en-US"/>
              </w:rPr>
              <w:t>типы</w:t>
            </w:r>
            <w:proofErr w:type="spellEnd"/>
            <w:r w:rsidRPr="009013D7">
              <w:rPr>
                <w:rStyle w:val="afa"/>
                <w:color w:val="486DAA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9013D7">
              <w:rPr>
                <w:rStyle w:val="afa"/>
                <w:color w:val="486DAA"/>
                <w:shd w:val="clear" w:color="auto" w:fill="FFFFFF"/>
                <w:lang w:eastAsia="en-US"/>
              </w:rPr>
              <w:t>данных</w:t>
            </w:r>
            <w:proofErr w:type="spellEnd"/>
            <w:r w:rsidRPr="009013D7">
              <w:rPr>
                <w:rStyle w:val="afa"/>
                <w:color w:val="486DAA"/>
                <w:shd w:val="clear" w:color="auto" w:fill="FFFFFF"/>
                <w:lang w:eastAsia="en-US"/>
              </w:rPr>
              <w:t xml:space="preserve">. </w:t>
            </w:r>
            <w:proofErr w:type="spellStart"/>
            <w:r w:rsidRPr="009013D7">
              <w:rPr>
                <w:rStyle w:val="afa"/>
                <w:color w:val="486DAA"/>
                <w:shd w:val="clear" w:color="auto" w:fill="FFFFFF"/>
                <w:lang w:eastAsia="en-US"/>
              </w:rPr>
              <w:t>Массивы</w:t>
            </w:r>
            <w:proofErr w:type="spellEnd"/>
            <w:r w:rsidR="00887F59">
              <w:rPr>
                <w:rStyle w:val="afa"/>
                <w:color w:val="486DAA"/>
                <w:shd w:val="clear" w:color="auto" w:fill="FFFFFF"/>
                <w:lang w:eastAsia="en-US"/>
              </w:rPr>
              <w:fldChar w:fldCharType="end"/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6BF" w:rsidRPr="009013D7" w:rsidRDefault="00C966BF" w:rsidP="00B36462">
            <w:pPr>
              <w:pStyle w:val="Default"/>
              <w:rPr>
                <w:rFonts w:eastAsiaTheme="minorHAnsi"/>
                <w:b/>
                <w:bCs/>
                <w:lang w:val="ru-RU"/>
              </w:rPr>
            </w:pPr>
            <w:r w:rsidRPr="009013D7">
              <w:rPr>
                <w:b/>
                <w:bCs/>
                <w:lang w:val="ru-RU"/>
              </w:rPr>
              <w:t xml:space="preserve">Регулятивные: </w:t>
            </w:r>
            <w:r w:rsidRPr="009013D7">
              <w:rPr>
                <w:i/>
                <w:iCs/>
                <w:lang w:val="ru-RU"/>
              </w:rPr>
              <w:t xml:space="preserve">целеполагание </w:t>
            </w:r>
            <w:r w:rsidRPr="009013D7">
              <w:rPr>
                <w:lang w:val="ru-RU"/>
              </w:rPr>
              <w:t xml:space="preserve">– формулировать и удерживать учебную задачу; </w:t>
            </w:r>
            <w:r w:rsidRPr="009013D7">
              <w:rPr>
                <w:i/>
                <w:iCs/>
                <w:lang w:val="ru-RU"/>
              </w:rPr>
              <w:t xml:space="preserve">планирование </w:t>
            </w:r>
            <w:r w:rsidRPr="009013D7">
              <w:rPr>
                <w:lang w:val="ru-RU"/>
              </w:rPr>
              <w:t xml:space="preserve">– применять установленные правила в планировании способа решения. </w:t>
            </w:r>
            <w:r w:rsidRPr="009013D7">
              <w:rPr>
                <w:b/>
                <w:bCs/>
                <w:lang w:val="ru-RU"/>
              </w:rPr>
              <w:t xml:space="preserve">Познавательные: </w:t>
            </w:r>
            <w:proofErr w:type="spellStart"/>
            <w:r w:rsidRPr="009013D7">
              <w:rPr>
                <w:i/>
                <w:iCs/>
                <w:lang w:val="ru-RU"/>
              </w:rPr>
              <w:t>общеучебные</w:t>
            </w:r>
            <w:proofErr w:type="spellEnd"/>
            <w:r w:rsidRPr="009013D7">
              <w:rPr>
                <w:i/>
                <w:iCs/>
                <w:lang w:val="ru-RU"/>
              </w:rPr>
              <w:t xml:space="preserve"> </w:t>
            </w:r>
            <w:r w:rsidRPr="009013D7">
              <w:rPr>
                <w:lang w:val="ru-RU"/>
              </w:rPr>
              <w:t xml:space="preserve">– ориентироваться в разнообразии программного обеспечения. </w:t>
            </w:r>
            <w:r w:rsidRPr="009013D7">
              <w:rPr>
                <w:b/>
                <w:bCs/>
                <w:lang w:val="ru-RU"/>
              </w:rPr>
              <w:t xml:space="preserve">Коммуникативные: </w:t>
            </w:r>
            <w:r w:rsidRPr="009013D7">
              <w:rPr>
                <w:i/>
                <w:iCs/>
                <w:lang w:val="ru-RU"/>
              </w:rPr>
              <w:t xml:space="preserve">планирование учебного сотрудничества </w:t>
            </w:r>
            <w:r w:rsidRPr="009013D7">
              <w:rPr>
                <w:lang w:val="ru-RU"/>
              </w:rPr>
              <w:t>– слушать собеседника, задавать вопросы; использовать речь</w:t>
            </w:r>
          </w:p>
        </w:tc>
      </w:tr>
      <w:tr w:rsidR="00C966BF" w:rsidRPr="009013D7" w:rsidTr="00C966BF">
        <w:trPr>
          <w:cantSplit/>
          <w:trHeight w:val="169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6BF" w:rsidRPr="009013D7" w:rsidRDefault="00C966BF" w:rsidP="00B36462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9013D7">
              <w:rPr>
                <w:rFonts w:ascii="Times New Roman" w:hAnsi="Times New Roman"/>
                <w:b/>
                <w:color w:val="000000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6BF" w:rsidRPr="009013D7" w:rsidRDefault="00C966BF" w:rsidP="00B36462">
            <w:pPr>
              <w:tabs>
                <w:tab w:val="left" w:pos="3600"/>
              </w:tabs>
              <w:snapToGrid w:val="0"/>
              <w:rPr>
                <w:rFonts w:ascii="Times New Roman" w:eastAsia="Times New Roman" w:hAnsi="Times New Roman"/>
              </w:rPr>
            </w:pPr>
            <w:proofErr w:type="spellStart"/>
            <w:r w:rsidRPr="009013D7">
              <w:rPr>
                <w:rFonts w:ascii="Times New Roman" w:eastAsiaTheme="minorHAnsi" w:hAnsi="Times New Roman"/>
              </w:rPr>
              <w:t>Структурное</w:t>
            </w:r>
            <w:proofErr w:type="spellEnd"/>
            <w:r w:rsidRPr="009013D7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9013D7">
              <w:rPr>
                <w:rFonts w:ascii="Times New Roman" w:eastAsiaTheme="minorHAnsi" w:hAnsi="Times New Roman"/>
              </w:rPr>
              <w:t>программирование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6BF" w:rsidRPr="009013D7" w:rsidRDefault="00C966BF" w:rsidP="00B36462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9013D7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6BF" w:rsidRPr="00052D25" w:rsidRDefault="00052D25" w:rsidP="00B36462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05.12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6BF" w:rsidRPr="009013D7" w:rsidRDefault="00C966BF" w:rsidP="00B36462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6BF" w:rsidRPr="009013D7" w:rsidRDefault="00C966BF" w:rsidP="00B36462">
            <w:pPr>
              <w:pStyle w:val="af5"/>
              <w:spacing w:before="0" w:beforeAutospacing="0" w:after="0" w:afterAutospacing="0"/>
              <w:rPr>
                <w:b/>
                <w:bCs/>
                <w:lang w:eastAsia="en-US"/>
              </w:rPr>
            </w:pPr>
            <w:r w:rsidRPr="009013D7">
              <w:rPr>
                <w:noProof/>
                <w:lang w:val="ru-RU" w:bidi="ar-SA"/>
              </w:rPr>
              <w:drawing>
                <wp:inline distT="0" distB="0" distL="0" distR="0" wp14:anchorId="14D1265F" wp14:editId="36B9D464">
                  <wp:extent cx="205105" cy="205105"/>
                  <wp:effectExtent l="19050" t="0" r="4445" b="0"/>
                  <wp:docPr id="45" name="Рисунок 39" descr="http://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9" descr="http://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13D7">
              <w:rPr>
                <w:color w:val="333333"/>
                <w:shd w:val="clear" w:color="auto" w:fill="FFFFFF"/>
                <w:lang w:eastAsia="en-US"/>
              </w:rPr>
              <w:t> </w:t>
            </w:r>
            <w:proofErr w:type="spellStart"/>
            <w:r w:rsidR="00887F59">
              <w:fldChar w:fldCharType="begin"/>
            </w:r>
            <w:r w:rsidR="00887F59">
              <w:instrText xml:space="preserve"> HYPERLINK "http://lbz.ru/metodist/authors/informatika/3/files/eor11/presentations/11-9-1-strukturnoe-programmirovanie.pptx" \t "_blank" </w:instrText>
            </w:r>
            <w:r w:rsidR="00887F59">
              <w:fldChar w:fldCharType="separate"/>
            </w:r>
            <w:r w:rsidRPr="009013D7">
              <w:rPr>
                <w:rStyle w:val="afa"/>
                <w:color w:val="486DAA"/>
                <w:shd w:val="clear" w:color="auto" w:fill="FFFFFF"/>
                <w:lang w:eastAsia="en-US"/>
              </w:rPr>
              <w:t>Структурное</w:t>
            </w:r>
            <w:proofErr w:type="spellEnd"/>
            <w:r w:rsidRPr="009013D7">
              <w:rPr>
                <w:rStyle w:val="afa"/>
                <w:color w:val="486DAA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9013D7">
              <w:rPr>
                <w:rStyle w:val="afa"/>
                <w:color w:val="486DAA"/>
                <w:shd w:val="clear" w:color="auto" w:fill="FFFFFF"/>
                <w:lang w:eastAsia="en-US"/>
              </w:rPr>
              <w:t>программирование</w:t>
            </w:r>
            <w:proofErr w:type="spellEnd"/>
            <w:r w:rsidR="00887F59">
              <w:rPr>
                <w:rStyle w:val="afa"/>
                <w:color w:val="486DAA"/>
                <w:shd w:val="clear" w:color="auto" w:fill="FFFFFF"/>
                <w:lang w:eastAsia="en-US"/>
              </w:rPr>
              <w:fldChar w:fldCharType="end"/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6BF" w:rsidRPr="009013D7" w:rsidRDefault="00C966BF" w:rsidP="00B36462">
            <w:pPr>
              <w:pStyle w:val="Default"/>
              <w:rPr>
                <w:rFonts w:eastAsiaTheme="minorHAnsi"/>
                <w:lang w:val="ru-RU" w:eastAsia="en-US"/>
              </w:rPr>
            </w:pPr>
            <w:r w:rsidRPr="009013D7">
              <w:rPr>
                <w:b/>
                <w:bCs/>
                <w:lang w:val="ru-RU"/>
              </w:rPr>
              <w:t xml:space="preserve">Регулятивные: </w:t>
            </w:r>
            <w:r w:rsidRPr="009013D7">
              <w:rPr>
                <w:i/>
                <w:iCs/>
                <w:lang w:val="ru-RU"/>
              </w:rPr>
              <w:t xml:space="preserve">целеполагание </w:t>
            </w:r>
            <w:r w:rsidRPr="009013D7">
              <w:rPr>
                <w:lang w:val="ru-RU"/>
              </w:rPr>
              <w:t xml:space="preserve">– преобразовывать практическую </w:t>
            </w:r>
          </w:p>
          <w:p w:rsidR="00C966BF" w:rsidRPr="009013D7" w:rsidRDefault="00C966BF" w:rsidP="00B36462">
            <w:pPr>
              <w:pStyle w:val="Default"/>
              <w:rPr>
                <w:rFonts w:eastAsiaTheme="minorHAnsi"/>
                <w:b/>
                <w:bCs/>
              </w:rPr>
            </w:pPr>
            <w:r w:rsidRPr="009013D7">
              <w:rPr>
                <w:lang w:val="ru-RU"/>
              </w:rPr>
              <w:t xml:space="preserve">задачу в образовательную. </w:t>
            </w:r>
            <w:r w:rsidRPr="009013D7">
              <w:rPr>
                <w:b/>
                <w:bCs/>
                <w:lang w:val="ru-RU"/>
              </w:rPr>
              <w:t xml:space="preserve">Познавательные: </w:t>
            </w:r>
            <w:proofErr w:type="spellStart"/>
            <w:r w:rsidRPr="009013D7">
              <w:rPr>
                <w:i/>
                <w:iCs/>
                <w:lang w:val="ru-RU"/>
              </w:rPr>
              <w:t>общеучебные</w:t>
            </w:r>
            <w:proofErr w:type="spellEnd"/>
            <w:r w:rsidRPr="009013D7">
              <w:rPr>
                <w:i/>
                <w:iCs/>
                <w:lang w:val="ru-RU"/>
              </w:rPr>
              <w:t xml:space="preserve"> </w:t>
            </w:r>
            <w:r w:rsidRPr="009013D7">
              <w:rPr>
                <w:lang w:val="ru-RU"/>
              </w:rPr>
              <w:t xml:space="preserve">– осознанно строить сообщения в устной форме. </w:t>
            </w:r>
            <w:proofErr w:type="spellStart"/>
            <w:r w:rsidRPr="009013D7">
              <w:rPr>
                <w:b/>
                <w:bCs/>
              </w:rPr>
              <w:t>Коммуникативные</w:t>
            </w:r>
            <w:proofErr w:type="spellEnd"/>
            <w:r w:rsidRPr="009013D7">
              <w:rPr>
                <w:b/>
                <w:bCs/>
              </w:rPr>
              <w:t xml:space="preserve">: </w:t>
            </w:r>
            <w:proofErr w:type="spellStart"/>
            <w:r w:rsidRPr="009013D7">
              <w:rPr>
                <w:i/>
                <w:iCs/>
              </w:rPr>
              <w:t>инициативное</w:t>
            </w:r>
            <w:proofErr w:type="spellEnd"/>
            <w:r w:rsidRPr="009013D7">
              <w:rPr>
                <w:i/>
                <w:iCs/>
              </w:rPr>
              <w:t xml:space="preserve"> </w:t>
            </w:r>
            <w:proofErr w:type="spellStart"/>
            <w:r w:rsidRPr="009013D7">
              <w:rPr>
                <w:i/>
                <w:iCs/>
              </w:rPr>
              <w:t>сотрудничество</w:t>
            </w:r>
            <w:proofErr w:type="spellEnd"/>
            <w:r w:rsidRPr="009013D7">
              <w:rPr>
                <w:i/>
                <w:iCs/>
              </w:rPr>
              <w:t xml:space="preserve"> </w:t>
            </w:r>
            <w:r w:rsidRPr="009013D7">
              <w:t xml:space="preserve">– </w:t>
            </w:r>
            <w:proofErr w:type="spellStart"/>
            <w:r w:rsidRPr="009013D7">
              <w:t>формулировать</w:t>
            </w:r>
            <w:proofErr w:type="spellEnd"/>
            <w:r w:rsidRPr="009013D7">
              <w:t xml:space="preserve"> </w:t>
            </w:r>
            <w:proofErr w:type="spellStart"/>
            <w:r w:rsidRPr="009013D7">
              <w:t>свои</w:t>
            </w:r>
            <w:proofErr w:type="spellEnd"/>
            <w:r w:rsidRPr="009013D7">
              <w:t xml:space="preserve"> </w:t>
            </w:r>
            <w:proofErr w:type="spellStart"/>
            <w:r w:rsidRPr="009013D7">
              <w:t>затруднения</w:t>
            </w:r>
            <w:proofErr w:type="spellEnd"/>
          </w:p>
        </w:tc>
      </w:tr>
      <w:tr w:rsidR="00C966BF" w:rsidRPr="00052D25" w:rsidTr="00C966BF">
        <w:trPr>
          <w:cantSplit/>
          <w:trHeight w:val="35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6BF" w:rsidRPr="009013D7" w:rsidRDefault="00C966BF" w:rsidP="00B36462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9013D7">
              <w:rPr>
                <w:rFonts w:ascii="Times New Roman" w:hAnsi="Times New Roman"/>
                <w:b/>
                <w:color w:val="000000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6BF" w:rsidRPr="009013D7" w:rsidRDefault="00C966BF" w:rsidP="00B36462">
            <w:pPr>
              <w:tabs>
                <w:tab w:val="left" w:pos="3600"/>
              </w:tabs>
              <w:snapToGrid w:val="0"/>
              <w:rPr>
                <w:rFonts w:ascii="Times New Roman" w:eastAsia="Times New Roman" w:hAnsi="Times New Roman"/>
              </w:rPr>
            </w:pPr>
            <w:proofErr w:type="spellStart"/>
            <w:r w:rsidRPr="009013D7">
              <w:rPr>
                <w:rFonts w:ascii="Times New Roman" w:eastAsiaTheme="minorHAnsi" w:hAnsi="Times New Roman"/>
              </w:rPr>
              <w:t>Рекурсивные</w:t>
            </w:r>
            <w:proofErr w:type="spellEnd"/>
            <w:r w:rsidRPr="009013D7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9013D7">
              <w:rPr>
                <w:rFonts w:ascii="Times New Roman" w:eastAsiaTheme="minorHAnsi" w:hAnsi="Times New Roman"/>
              </w:rPr>
              <w:t>алгоритмы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6BF" w:rsidRPr="009013D7" w:rsidRDefault="00C966BF" w:rsidP="00B36462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9013D7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6BF" w:rsidRPr="00052D25" w:rsidRDefault="00052D25" w:rsidP="00B36462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12.12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6BF" w:rsidRPr="009013D7" w:rsidRDefault="00C966BF" w:rsidP="00B36462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6BF" w:rsidRPr="009013D7" w:rsidRDefault="00C966BF" w:rsidP="00B36462">
            <w:pPr>
              <w:pStyle w:val="af5"/>
              <w:spacing w:before="0" w:beforeAutospacing="0" w:after="0" w:afterAutospacing="0"/>
              <w:rPr>
                <w:b/>
                <w:bCs/>
                <w:lang w:eastAsia="en-US"/>
              </w:rPr>
            </w:pPr>
            <w:r w:rsidRPr="009013D7">
              <w:rPr>
                <w:noProof/>
                <w:lang w:val="ru-RU" w:bidi="ar-SA"/>
              </w:rPr>
              <w:drawing>
                <wp:inline distT="0" distB="0" distL="0" distR="0" wp14:anchorId="1215DDEB" wp14:editId="6BEF2ED3">
                  <wp:extent cx="205105" cy="205105"/>
                  <wp:effectExtent l="19050" t="0" r="4445" b="0"/>
                  <wp:docPr id="46" name="Рисунок 38" descr="http://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8" descr="http://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13D7">
              <w:rPr>
                <w:color w:val="333333"/>
                <w:shd w:val="clear" w:color="auto" w:fill="FFFFFF"/>
                <w:lang w:eastAsia="en-US"/>
              </w:rPr>
              <w:t> </w:t>
            </w:r>
            <w:proofErr w:type="spellStart"/>
            <w:r w:rsidR="00887F59">
              <w:fldChar w:fldCharType="begin"/>
            </w:r>
            <w:r w:rsidR="00887F59">
              <w:instrText xml:space="preserve"> HYPERLINK "http://lbz.ru/metodist/authors/informatika/3/files/eor11/presentations/11-9-1-strukturnoe-programmirovanie.pptx" \t "_blank" </w:instrText>
            </w:r>
            <w:r w:rsidR="00887F59">
              <w:fldChar w:fldCharType="separate"/>
            </w:r>
            <w:r w:rsidRPr="009013D7">
              <w:rPr>
                <w:rStyle w:val="afa"/>
                <w:color w:val="486DAA"/>
                <w:shd w:val="clear" w:color="auto" w:fill="FFFFFF"/>
                <w:lang w:eastAsia="en-US"/>
              </w:rPr>
              <w:t>Структурное</w:t>
            </w:r>
            <w:proofErr w:type="spellEnd"/>
            <w:r w:rsidRPr="009013D7">
              <w:rPr>
                <w:rStyle w:val="afa"/>
                <w:color w:val="486DAA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9013D7">
              <w:rPr>
                <w:rStyle w:val="afa"/>
                <w:color w:val="486DAA"/>
                <w:shd w:val="clear" w:color="auto" w:fill="FFFFFF"/>
                <w:lang w:eastAsia="en-US"/>
              </w:rPr>
              <w:t>программирование</w:t>
            </w:r>
            <w:proofErr w:type="spellEnd"/>
            <w:r w:rsidR="00887F59">
              <w:rPr>
                <w:rStyle w:val="afa"/>
                <w:color w:val="486DAA"/>
                <w:shd w:val="clear" w:color="auto" w:fill="FFFFFF"/>
                <w:lang w:eastAsia="en-US"/>
              </w:rPr>
              <w:fldChar w:fldCharType="end"/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6BF" w:rsidRPr="009013D7" w:rsidRDefault="00C966BF" w:rsidP="00B36462">
            <w:pPr>
              <w:pStyle w:val="Default"/>
              <w:rPr>
                <w:rFonts w:eastAsiaTheme="minorHAnsi"/>
                <w:lang w:val="ru-RU" w:eastAsia="en-US"/>
              </w:rPr>
            </w:pPr>
            <w:r w:rsidRPr="009013D7">
              <w:rPr>
                <w:b/>
                <w:bCs/>
                <w:lang w:val="ru-RU"/>
              </w:rPr>
              <w:t xml:space="preserve">Регулятивные: </w:t>
            </w:r>
            <w:r w:rsidRPr="009013D7">
              <w:rPr>
                <w:i/>
                <w:iCs/>
                <w:lang w:val="ru-RU"/>
              </w:rPr>
              <w:t xml:space="preserve">коррекция – </w:t>
            </w:r>
            <w:r w:rsidRPr="009013D7">
              <w:rPr>
                <w:lang w:val="ru-RU"/>
              </w:rPr>
              <w:t xml:space="preserve">вносить необходимые коррективы в действие после его завершения на основе его оценки и учета сделанных ошибок. </w:t>
            </w:r>
          </w:p>
          <w:p w:rsidR="00C966BF" w:rsidRPr="009013D7" w:rsidRDefault="00C966BF" w:rsidP="00B36462">
            <w:pPr>
              <w:pStyle w:val="Default"/>
              <w:rPr>
                <w:lang w:val="ru-RU"/>
              </w:rPr>
            </w:pPr>
            <w:r w:rsidRPr="009013D7">
              <w:rPr>
                <w:b/>
                <w:bCs/>
                <w:lang w:val="ru-RU"/>
              </w:rPr>
              <w:t xml:space="preserve">Познавательные: </w:t>
            </w:r>
            <w:proofErr w:type="spellStart"/>
            <w:r w:rsidRPr="009013D7">
              <w:rPr>
                <w:i/>
                <w:iCs/>
                <w:lang w:val="ru-RU"/>
              </w:rPr>
              <w:t>общеучебные</w:t>
            </w:r>
            <w:proofErr w:type="spellEnd"/>
            <w:r w:rsidRPr="009013D7">
              <w:rPr>
                <w:i/>
                <w:iCs/>
                <w:lang w:val="ru-RU"/>
              </w:rPr>
              <w:t xml:space="preserve"> </w:t>
            </w:r>
            <w:r w:rsidRPr="009013D7">
              <w:rPr>
                <w:lang w:val="ru-RU"/>
              </w:rPr>
              <w:t>– ориентироваться в разнообразии способов решения задач; узнавать, называть и определять объекты и явления окружающей действительности в соответствии с</w:t>
            </w:r>
          </w:p>
          <w:p w:rsidR="00C966BF" w:rsidRPr="009013D7" w:rsidRDefault="00C966BF" w:rsidP="00B36462">
            <w:pPr>
              <w:pStyle w:val="Default"/>
              <w:rPr>
                <w:rFonts w:eastAsiaTheme="minorHAnsi"/>
                <w:lang w:val="ru-RU"/>
              </w:rPr>
            </w:pPr>
            <w:r w:rsidRPr="009013D7">
              <w:rPr>
                <w:lang w:val="ru-RU"/>
              </w:rPr>
              <w:t xml:space="preserve">содержанием учебного предмета. </w:t>
            </w:r>
            <w:r w:rsidRPr="009013D7">
              <w:rPr>
                <w:b/>
                <w:bCs/>
                <w:lang w:val="ru-RU"/>
              </w:rPr>
              <w:t xml:space="preserve">Коммуникативные: </w:t>
            </w:r>
            <w:r w:rsidRPr="009013D7">
              <w:rPr>
                <w:i/>
                <w:iCs/>
                <w:lang w:val="ru-RU"/>
              </w:rPr>
              <w:t xml:space="preserve">взаимодействие </w:t>
            </w:r>
            <w:r w:rsidRPr="009013D7">
              <w:rPr>
                <w:lang w:val="ru-RU"/>
              </w:rPr>
              <w:t xml:space="preserve">– формулировать собственное мнение и позицию; </w:t>
            </w:r>
            <w:r w:rsidRPr="009013D7">
              <w:rPr>
                <w:i/>
                <w:iCs/>
                <w:lang w:val="ru-RU"/>
              </w:rPr>
              <w:t xml:space="preserve">инициативное сотрудничество </w:t>
            </w:r>
            <w:r w:rsidRPr="009013D7">
              <w:rPr>
                <w:lang w:val="ru-RU"/>
              </w:rPr>
              <w:t>– формулировать свои затруднения</w:t>
            </w:r>
            <w:r w:rsidR="006C0923" w:rsidRPr="009013D7">
              <w:rPr>
                <w:lang w:val="ru-RU"/>
              </w:rPr>
              <w:t xml:space="preserve"> </w:t>
            </w:r>
          </w:p>
        </w:tc>
      </w:tr>
      <w:tr w:rsidR="00C966BF" w:rsidRPr="00052D25" w:rsidTr="00C966BF">
        <w:trPr>
          <w:cantSplit/>
          <w:trHeight w:val="35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6BF" w:rsidRPr="009013D7" w:rsidRDefault="00C966BF" w:rsidP="00B36462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9013D7">
              <w:rPr>
                <w:rFonts w:ascii="Times New Roman" w:hAnsi="Times New Roman"/>
                <w:b/>
                <w:color w:val="000000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6BF" w:rsidRPr="009013D7" w:rsidRDefault="00C966BF" w:rsidP="00B3646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  <w:r w:rsidRPr="009013D7">
              <w:rPr>
                <w:rFonts w:ascii="Times New Roman" w:eastAsiaTheme="minorHAnsi" w:hAnsi="Times New Roman"/>
                <w:lang w:val="ru-RU"/>
              </w:rPr>
              <w:t>Обобщение и систематизация изученного материала по теме «Алгоритмы и элементы программирования» (урок-семинар или проверочная работа)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6BF" w:rsidRPr="009013D7" w:rsidRDefault="00C966BF" w:rsidP="00B36462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9013D7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6BF" w:rsidRPr="00052D25" w:rsidRDefault="00052D25" w:rsidP="00B36462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  <w:lang w:val="ru-RU"/>
              </w:rPr>
            </w:pPr>
            <w:r w:rsidRPr="00052D25">
              <w:rPr>
                <w:rFonts w:ascii="Times New Roman" w:eastAsia="Times New Roman" w:hAnsi="Times New Roman"/>
                <w:b/>
                <w:color w:val="000000"/>
                <w:lang w:val="ru-RU"/>
              </w:rPr>
              <w:t>19.12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6BF" w:rsidRPr="009013D7" w:rsidRDefault="00C966BF" w:rsidP="00B36462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6BF" w:rsidRPr="009013D7" w:rsidRDefault="00C966BF" w:rsidP="00B36462">
            <w:pPr>
              <w:pStyle w:val="af5"/>
              <w:spacing w:before="0" w:beforeAutospacing="0" w:after="0" w:afterAutospacing="0"/>
              <w:rPr>
                <w:b/>
                <w:bCs/>
                <w:lang w:val="ru-RU" w:eastAsia="en-US"/>
              </w:rPr>
            </w:pPr>
            <w:r w:rsidRPr="009013D7">
              <w:rPr>
                <w:noProof/>
                <w:lang w:val="ru-RU" w:bidi="ar-SA"/>
              </w:rPr>
              <w:drawing>
                <wp:inline distT="0" distB="0" distL="0" distR="0" wp14:anchorId="51E4462B" wp14:editId="3D64C0A7">
                  <wp:extent cx="205105" cy="205105"/>
                  <wp:effectExtent l="19050" t="0" r="4445" b="0"/>
                  <wp:docPr id="47" name="Рисунок 37" descr="http://lbz.ru/images/icons/ex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7" descr="http://lbz.ru/images/icons/ex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13D7">
              <w:rPr>
                <w:color w:val="333333"/>
                <w:shd w:val="clear" w:color="auto" w:fill="FFFFFF"/>
                <w:lang w:eastAsia="en-US"/>
              </w:rPr>
              <w:t> </w:t>
            </w:r>
            <w:hyperlink r:id="rId18" w:tgtFrame="_blank" w:history="1">
              <w:r w:rsidRPr="009013D7">
                <w:rPr>
                  <w:rStyle w:val="afa"/>
                  <w:color w:val="486DAA"/>
                  <w:shd w:val="clear" w:color="auto" w:fill="FFFFFF"/>
                  <w:lang w:val="ru-RU" w:eastAsia="en-US"/>
                </w:rPr>
                <w:t>Тест 2</w:t>
              </w:r>
            </w:hyperlink>
            <w:r w:rsidRPr="009013D7">
              <w:rPr>
                <w:lang w:val="ru-RU" w:eastAsia="en-US"/>
              </w:rPr>
              <w:t xml:space="preserve"> </w:t>
            </w:r>
            <w:r w:rsidRPr="009013D7">
              <w:rPr>
                <w:b/>
                <w:bCs/>
                <w:color w:val="333333"/>
                <w:shd w:val="clear" w:color="auto" w:fill="FFFFFF"/>
                <w:lang w:val="ru-RU" w:eastAsia="en-US"/>
              </w:rPr>
              <w:t>Алгоритмы и элементы программирования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6BF" w:rsidRPr="009013D7" w:rsidRDefault="00C966BF" w:rsidP="00B36462">
            <w:pPr>
              <w:pStyle w:val="Default"/>
              <w:rPr>
                <w:rFonts w:eastAsiaTheme="minorHAnsi"/>
                <w:lang w:val="ru-RU"/>
              </w:rPr>
            </w:pPr>
            <w:r w:rsidRPr="009013D7">
              <w:rPr>
                <w:b/>
                <w:bCs/>
                <w:lang w:val="ru-RU"/>
              </w:rPr>
              <w:t xml:space="preserve">Регулятивные: </w:t>
            </w:r>
            <w:r w:rsidRPr="009013D7">
              <w:rPr>
                <w:i/>
                <w:iCs/>
                <w:lang w:val="ru-RU"/>
              </w:rPr>
              <w:t xml:space="preserve">оценка </w:t>
            </w:r>
            <w:r w:rsidRPr="009013D7">
              <w:rPr>
                <w:lang w:val="ru-RU"/>
              </w:rPr>
              <w:t>– устанавливать соответствие полученного результата поставленной цели .</w:t>
            </w:r>
            <w:r w:rsidRPr="009013D7">
              <w:rPr>
                <w:b/>
                <w:bCs/>
                <w:lang w:val="ru-RU"/>
              </w:rPr>
              <w:t xml:space="preserve">Познавательные: </w:t>
            </w:r>
            <w:r w:rsidRPr="009013D7">
              <w:rPr>
                <w:i/>
                <w:iCs/>
                <w:lang w:val="ru-RU"/>
              </w:rPr>
              <w:t xml:space="preserve">информационные </w:t>
            </w:r>
            <w:r w:rsidRPr="009013D7">
              <w:rPr>
                <w:lang w:val="ru-RU"/>
              </w:rPr>
              <w:t xml:space="preserve">– искать и выделять необходимую информацию из различных источников. </w:t>
            </w:r>
            <w:r w:rsidRPr="009013D7">
              <w:rPr>
                <w:b/>
                <w:bCs/>
                <w:lang w:val="ru-RU"/>
              </w:rPr>
              <w:t xml:space="preserve">Коммуникативные: </w:t>
            </w:r>
            <w:r w:rsidRPr="009013D7">
              <w:rPr>
                <w:i/>
                <w:iCs/>
                <w:lang w:val="ru-RU"/>
              </w:rPr>
              <w:t xml:space="preserve">управление коммуникацией </w:t>
            </w:r>
            <w:r w:rsidRPr="009013D7">
              <w:rPr>
                <w:lang w:val="ru-RU"/>
              </w:rPr>
              <w:t xml:space="preserve">– адекватно использовать речь для планирования и регуляции своей деятельности </w:t>
            </w:r>
          </w:p>
        </w:tc>
      </w:tr>
      <w:tr w:rsidR="00C966BF" w:rsidRPr="009013D7" w:rsidTr="00C966BF">
        <w:trPr>
          <w:cantSplit/>
          <w:trHeight w:val="35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6BF" w:rsidRPr="009013D7" w:rsidRDefault="00C966BF" w:rsidP="00B36462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9013D7">
              <w:rPr>
                <w:rFonts w:ascii="Times New Roman" w:hAnsi="Times New Roman"/>
                <w:b/>
                <w:color w:val="000000"/>
              </w:rPr>
              <w:t>3</w:t>
            </w:r>
          </w:p>
        </w:tc>
        <w:tc>
          <w:tcPr>
            <w:tcW w:w="14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66BF" w:rsidRPr="009013D7" w:rsidRDefault="00C966BF" w:rsidP="00B36462">
            <w:pPr>
              <w:tabs>
                <w:tab w:val="left" w:pos="3600"/>
              </w:tabs>
              <w:snapToGrid w:val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proofErr w:type="spellStart"/>
            <w:r w:rsidRPr="009013D7">
              <w:rPr>
                <w:rFonts w:ascii="Times New Roman" w:eastAsiaTheme="minorHAnsi" w:hAnsi="Times New Roman"/>
                <w:b/>
                <w:bCs/>
              </w:rPr>
              <w:t>Информационное</w:t>
            </w:r>
            <w:proofErr w:type="spellEnd"/>
            <w:r w:rsidRPr="009013D7">
              <w:rPr>
                <w:rFonts w:ascii="Times New Roman" w:eastAsiaTheme="minorHAnsi" w:hAnsi="Times New Roman"/>
                <w:b/>
                <w:bCs/>
              </w:rPr>
              <w:t xml:space="preserve"> </w:t>
            </w:r>
            <w:proofErr w:type="spellStart"/>
            <w:r w:rsidRPr="009013D7">
              <w:rPr>
                <w:rFonts w:ascii="Times New Roman" w:eastAsiaTheme="minorHAnsi" w:hAnsi="Times New Roman"/>
                <w:b/>
                <w:bCs/>
              </w:rPr>
              <w:t>моделирование</w:t>
            </w:r>
            <w:proofErr w:type="spellEnd"/>
            <w:r w:rsidRPr="009013D7">
              <w:rPr>
                <w:rFonts w:ascii="Times New Roman" w:eastAsiaTheme="minorHAnsi" w:hAnsi="Times New Roman"/>
                <w:b/>
                <w:bCs/>
              </w:rPr>
              <w:t xml:space="preserve"> </w:t>
            </w:r>
            <w:r w:rsidRPr="009013D7">
              <w:rPr>
                <w:rFonts w:ascii="Times New Roman" w:hAnsi="Times New Roman"/>
                <w:b/>
                <w:color w:val="000000"/>
              </w:rPr>
              <w:t xml:space="preserve">8 </w:t>
            </w:r>
            <w:proofErr w:type="spellStart"/>
            <w:r w:rsidRPr="009013D7">
              <w:rPr>
                <w:rFonts w:ascii="Times New Roman" w:hAnsi="Times New Roman"/>
                <w:b/>
                <w:color w:val="000000"/>
              </w:rPr>
              <w:t>часов</w:t>
            </w:r>
            <w:proofErr w:type="spellEnd"/>
          </w:p>
        </w:tc>
      </w:tr>
      <w:tr w:rsidR="00C966BF" w:rsidRPr="009013D7" w:rsidTr="00C966BF">
        <w:trPr>
          <w:cantSplit/>
          <w:trHeight w:val="35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6BF" w:rsidRPr="009013D7" w:rsidRDefault="00C966BF" w:rsidP="00B36462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9013D7">
              <w:rPr>
                <w:rFonts w:ascii="Times New Roman" w:hAnsi="Times New Roman"/>
                <w:b/>
                <w:color w:val="000000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6BF" w:rsidRPr="009013D7" w:rsidRDefault="00C966BF" w:rsidP="00B36462">
            <w:pPr>
              <w:tabs>
                <w:tab w:val="left" w:pos="3600"/>
              </w:tabs>
              <w:snapToGrid w:val="0"/>
              <w:rPr>
                <w:rFonts w:ascii="Times New Roman" w:eastAsia="Times New Roman" w:hAnsi="Times New Roman"/>
              </w:rPr>
            </w:pPr>
            <w:proofErr w:type="spellStart"/>
            <w:r w:rsidRPr="009013D7">
              <w:rPr>
                <w:rFonts w:ascii="Times New Roman" w:eastAsiaTheme="minorHAnsi" w:hAnsi="Times New Roman"/>
              </w:rPr>
              <w:t>Модели</w:t>
            </w:r>
            <w:proofErr w:type="spellEnd"/>
            <w:r w:rsidRPr="009013D7">
              <w:rPr>
                <w:rFonts w:ascii="Times New Roman" w:eastAsiaTheme="minorHAnsi" w:hAnsi="Times New Roman"/>
              </w:rPr>
              <w:t xml:space="preserve"> и </w:t>
            </w:r>
            <w:proofErr w:type="spellStart"/>
            <w:r w:rsidRPr="009013D7">
              <w:rPr>
                <w:rFonts w:ascii="Times New Roman" w:eastAsiaTheme="minorHAnsi" w:hAnsi="Times New Roman"/>
              </w:rPr>
              <w:t>моделирование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6BF" w:rsidRPr="009013D7" w:rsidRDefault="00C966BF" w:rsidP="00B36462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9013D7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6BF" w:rsidRPr="00052D25" w:rsidRDefault="00052D25" w:rsidP="00B36462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26.12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6BF" w:rsidRPr="009013D7" w:rsidRDefault="00C966BF" w:rsidP="00B36462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6BF" w:rsidRPr="009013D7" w:rsidRDefault="00C966BF" w:rsidP="00B36462">
            <w:pPr>
              <w:pStyle w:val="af5"/>
              <w:spacing w:before="0" w:beforeAutospacing="0" w:after="0" w:afterAutospacing="0"/>
              <w:rPr>
                <w:b/>
                <w:bCs/>
                <w:lang w:eastAsia="en-US"/>
              </w:rPr>
            </w:pPr>
            <w:r w:rsidRPr="009013D7">
              <w:rPr>
                <w:noProof/>
                <w:lang w:val="ru-RU" w:bidi="ar-SA"/>
              </w:rPr>
              <w:drawing>
                <wp:inline distT="0" distB="0" distL="0" distR="0" wp14:anchorId="5D3FA91F" wp14:editId="6E47FE06">
                  <wp:extent cx="205105" cy="205105"/>
                  <wp:effectExtent l="19050" t="0" r="4445" b="0"/>
                  <wp:docPr id="48" name="Рисунок 36" descr="http://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6" descr="http://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13D7">
              <w:rPr>
                <w:color w:val="333333"/>
                <w:shd w:val="clear" w:color="auto" w:fill="FFFFFF"/>
                <w:lang w:eastAsia="en-US"/>
              </w:rPr>
              <w:t> </w:t>
            </w:r>
            <w:proofErr w:type="spellStart"/>
            <w:r w:rsidR="00887F59">
              <w:fldChar w:fldCharType="begin"/>
            </w:r>
            <w:r w:rsidR="00887F59">
              <w:instrText xml:space="preserve"> HYPERLINK "http://lbz.ru/metodist/authors/informatika/3/files/eor11/presentations/11-10-1-modeli-i-modelirovanie.pptx" \t "_blank" </w:instrText>
            </w:r>
            <w:r w:rsidR="00887F59">
              <w:fldChar w:fldCharType="separate"/>
            </w:r>
            <w:r w:rsidRPr="009013D7">
              <w:rPr>
                <w:rStyle w:val="afa"/>
                <w:color w:val="486DAA"/>
                <w:shd w:val="clear" w:color="auto" w:fill="FFFFFF"/>
                <w:lang w:eastAsia="en-US"/>
              </w:rPr>
              <w:t>Модели</w:t>
            </w:r>
            <w:proofErr w:type="spellEnd"/>
            <w:r w:rsidRPr="009013D7">
              <w:rPr>
                <w:rStyle w:val="afa"/>
                <w:color w:val="486DAA"/>
                <w:shd w:val="clear" w:color="auto" w:fill="FFFFFF"/>
                <w:lang w:eastAsia="en-US"/>
              </w:rPr>
              <w:t xml:space="preserve"> и </w:t>
            </w:r>
            <w:proofErr w:type="spellStart"/>
            <w:r w:rsidRPr="009013D7">
              <w:rPr>
                <w:rStyle w:val="afa"/>
                <w:color w:val="486DAA"/>
                <w:shd w:val="clear" w:color="auto" w:fill="FFFFFF"/>
                <w:lang w:eastAsia="en-US"/>
              </w:rPr>
              <w:t>моделирование</w:t>
            </w:r>
            <w:proofErr w:type="spellEnd"/>
            <w:r w:rsidR="00887F59">
              <w:rPr>
                <w:rStyle w:val="afa"/>
                <w:color w:val="486DAA"/>
                <w:shd w:val="clear" w:color="auto" w:fill="FFFFFF"/>
                <w:lang w:eastAsia="en-US"/>
              </w:rPr>
              <w:fldChar w:fldCharType="end"/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6BF" w:rsidRPr="009013D7" w:rsidRDefault="00C966BF" w:rsidP="00B36462">
            <w:pPr>
              <w:pStyle w:val="Default"/>
              <w:rPr>
                <w:rFonts w:eastAsiaTheme="minorHAnsi"/>
              </w:rPr>
            </w:pPr>
            <w:r w:rsidRPr="009013D7">
              <w:rPr>
                <w:b/>
                <w:bCs/>
                <w:lang w:val="ru-RU"/>
              </w:rPr>
              <w:t xml:space="preserve">Регулятивные: </w:t>
            </w:r>
            <w:r w:rsidRPr="009013D7">
              <w:rPr>
                <w:i/>
                <w:iCs/>
                <w:lang w:val="ru-RU"/>
              </w:rPr>
              <w:t xml:space="preserve">прогнозирование </w:t>
            </w:r>
            <w:r w:rsidRPr="009013D7">
              <w:rPr>
                <w:lang w:val="ru-RU"/>
              </w:rPr>
              <w:t xml:space="preserve">– предвидеть возможности получения конкретного результата при решении задачи. </w:t>
            </w:r>
            <w:r w:rsidRPr="009013D7">
              <w:rPr>
                <w:b/>
                <w:bCs/>
                <w:lang w:val="ru-RU"/>
              </w:rPr>
              <w:t xml:space="preserve">Познавательные: </w:t>
            </w:r>
            <w:r w:rsidRPr="009013D7">
              <w:rPr>
                <w:i/>
                <w:iCs/>
                <w:lang w:val="ru-RU"/>
              </w:rPr>
              <w:t xml:space="preserve">информационные </w:t>
            </w:r>
            <w:r w:rsidRPr="009013D7">
              <w:rPr>
                <w:lang w:val="ru-RU"/>
              </w:rPr>
              <w:t xml:space="preserve">– получать и обрабатывать информацию; </w:t>
            </w:r>
            <w:proofErr w:type="spellStart"/>
            <w:r w:rsidRPr="009013D7">
              <w:rPr>
                <w:i/>
                <w:iCs/>
                <w:lang w:val="ru-RU"/>
              </w:rPr>
              <w:t>общеучебные</w:t>
            </w:r>
            <w:proofErr w:type="spellEnd"/>
            <w:r w:rsidRPr="009013D7">
              <w:rPr>
                <w:i/>
                <w:iCs/>
                <w:lang w:val="ru-RU"/>
              </w:rPr>
              <w:t xml:space="preserve"> </w:t>
            </w:r>
            <w:r w:rsidRPr="009013D7">
              <w:rPr>
                <w:lang w:val="ru-RU"/>
              </w:rPr>
              <w:t xml:space="preserve">– ставить и формулировать проблемы. </w:t>
            </w:r>
            <w:proofErr w:type="spellStart"/>
            <w:r w:rsidRPr="009013D7">
              <w:rPr>
                <w:b/>
                <w:bCs/>
              </w:rPr>
              <w:t>Коммуникативные</w:t>
            </w:r>
            <w:proofErr w:type="spellEnd"/>
            <w:r w:rsidRPr="009013D7">
              <w:rPr>
                <w:b/>
                <w:bCs/>
              </w:rPr>
              <w:t xml:space="preserve">: </w:t>
            </w:r>
            <w:proofErr w:type="spellStart"/>
            <w:r w:rsidRPr="009013D7">
              <w:rPr>
                <w:i/>
                <w:iCs/>
              </w:rPr>
              <w:t>взаимодействие</w:t>
            </w:r>
            <w:proofErr w:type="spellEnd"/>
            <w:r w:rsidRPr="009013D7">
              <w:rPr>
                <w:i/>
                <w:iCs/>
              </w:rPr>
              <w:t xml:space="preserve"> </w:t>
            </w:r>
            <w:r w:rsidRPr="009013D7">
              <w:t xml:space="preserve">– </w:t>
            </w:r>
            <w:proofErr w:type="spellStart"/>
            <w:r w:rsidRPr="009013D7">
              <w:t>формулировать</w:t>
            </w:r>
            <w:proofErr w:type="spellEnd"/>
            <w:r w:rsidRPr="009013D7">
              <w:t xml:space="preserve"> </w:t>
            </w:r>
            <w:proofErr w:type="spellStart"/>
            <w:r w:rsidRPr="009013D7">
              <w:t>собственное</w:t>
            </w:r>
            <w:proofErr w:type="spellEnd"/>
            <w:r w:rsidRPr="009013D7">
              <w:t xml:space="preserve"> </w:t>
            </w:r>
            <w:proofErr w:type="spellStart"/>
            <w:r w:rsidRPr="009013D7">
              <w:t>мнение</w:t>
            </w:r>
            <w:proofErr w:type="spellEnd"/>
            <w:r w:rsidRPr="009013D7">
              <w:t xml:space="preserve"> и </w:t>
            </w:r>
            <w:proofErr w:type="spellStart"/>
            <w:r w:rsidRPr="009013D7">
              <w:t>позицию</w:t>
            </w:r>
            <w:proofErr w:type="spellEnd"/>
            <w:r w:rsidRPr="009013D7">
              <w:t xml:space="preserve"> </w:t>
            </w:r>
          </w:p>
        </w:tc>
      </w:tr>
      <w:tr w:rsidR="00C966BF" w:rsidRPr="00052D25" w:rsidTr="00C966BF">
        <w:trPr>
          <w:cantSplit/>
          <w:trHeight w:val="35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6BF" w:rsidRPr="009013D7" w:rsidRDefault="00C966BF" w:rsidP="00B36462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9013D7">
              <w:rPr>
                <w:rFonts w:ascii="Times New Roman" w:hAnsi="Times New Roman"/>
                <w:b/>
                <w:color w:val="000000"/>
              </w:rPr>
              <w:t>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6BF" w:rsidRPr="009013D7" w:rsidRDefault="00C966BF" w:rsidP="00B36462">
            <w:pPr>
              <w:tabs>
                <w:tab w:val="left" w:pos="3600"/>
              </w:tabs>
              <w:snapToGrid w:val="0"/>
              <w:rPr>
                <w:rFonts w:ascii="Times New Roman" w:eastAsia="Times New Roman" w:hAnsi="Times New Roman"/>
              </w:rPr>
            </w:pPr>
            <w:proofErr w:type="spellStart"/>
            <w:r w:rsidRPr="009013D7">
              <w:rPr>
                <w:rFonts w:ascii="Times New Roman" w:eastAsiaTheme="minorHAnsi" w:hAnsi="Times New Roman"/>
              </w:rPr>
              <w:t>Моделирование</w:t>
            </w:r>
            <w:proofErr w:type="spellEnd"/>
            <w:r w:rsidRPr="009013D7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9013D7">
              <w:rPr>
                <w:rFonts w:ascii="Times New Roman" w:eastAsiaTheme="minorHAnsi" w:hAnsi="Times New Roman"/>
              </w:rPr>
              <w:t>на</w:t>
            </w:r>
            <w:proofErr w:type="spellEnd"/>
            <w:r w:rsidRPr="009013D7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9013D7">
              <w:rPr>
                <w:rFonts w:ascii="Times New Roman" w:eastAsiaTheme="minorHAnsi" w:hAnsi="Times New Roman"/>
              </w:rPr>
              <w:t>графах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6BF" w:rsidRPr="009013D7" w:rsidRDefault="00C966BF" w:rsidP="00B36462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9013D7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6BF" w:rsidRPr="00052D25" w:rsidRDefault="00052D25" w:rsidP="00B36462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09.01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6BF" w:rsidRPr="009013D7" w:rsidRDefault="00C966BF" w:rsidP="00B36462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6BF" w:rsidRPr="009013D7" w:rsidRDefault="00C966BF" w:rsidP="00B36462">
            <w:pPr>
              <w:pStyle w:val="af5"/>
              <w:spacing w:before="0" w:beforeAutospacing="0" w:after="0" w:afterAutospacing="0"/>
              <w:rPr>
                <w:b/>
                <w:bCs/>
                <w:lang w:eastAsia="en-US"/>
              </w:rPr>
            </w:pPr>
            <w:r w:rsidRPr="009013D7">
              <w:rPr>
                <w:noProof/>
                <w:lang w:val="ru-RU" w:bidi="ar-SA"/>
              </w:rPr>
              <w:drawing>
                <wp:inline distT="0" distB="0" distL="0" distR="0" wp14:anchorId="5AE91E5E" wp14:editId="3C3EF575">
                  <wp:extent cx="205105" cy="205105"/>
                  <wp:effectExtent l="19050" t="0" r="4445" b="0"/>
                  <wp:docPr id="49" name="Рисунок 34" descr="http://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" descr="http://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13D7">
              <w:rPr>
                <w:color w:val="333333"/>
                <w:shd w:val="clear" w:color="auto" w:fill="FFFFFF"/>
                <w:lang w:eastAsia="en-US"/>
              </w:rPr>
              <w:t> </w:t>
            </w:r>
            <w:proofErr w:type="spellStart"/>
            <w:r w:rsidR="00887F59">
              <w:fldChar w:fldCharType="begin"/>
            </w:r>
            <w:r w:rsidR="00887F59">
              <w:instrText xml:space="preserve"> HYPERLINK "http://lbz.ru/metodist/authors/informatika/3/files/eor11/presentations/11-11-1-modelirovanie-na-grafah.pptx" \t "_blank" </w:instrText>
            </w:r>
            <w:r w:rsidR="00887F59">
              <w:fldChar w:fldCharType="separate"/>
            </w:r>
            <w:r w:rsidRPr="009013D7">
              <w:rPr>
                <w:rStyle w:val="afa"/>
                <w:color w:val="486DAA"/>
                <w:shd w:val="clear" w:color="auto" w:fill="FFFFFF"/>
                <w:lang w:eastAsia="en-US"/>
              </w:rPr>
              <w:t>Моделирование</w:t>
            </w:r>
            <w:proofErr w:type="spellEnd"/>
            <w:r w:rsidRPr="009013D7">
              <w:rPr>
                <w:rStyle w:val="afa"/>
                <w:color w:val="486DAA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9013D7">
              <w:rPr>
                <w:rStyle w:val="afa"/>
                <w:color w:val="486DAA"/>
                <w:shd w:val="clear" w:color="auto" w:fill="FFFFFF"/>
                <w:lang w:eastAsia="en-US"/>
              </w:rPr>
              <w:t>на</w:t>
            </w:r>
            <w:proofErr w:type="spellEnd"/>
            <w:r w:rsidRPr="009013D7">
              <w:rPr>
                <w:rStyle w:val="afa"/>
                <w:color w:val="486DAA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9013D7">
              <w:rPr>
                <w:rStyle w:val="afa"/>
                <w:color w:val="486DAA"/>
                <w:shd w:val="clear" w:color="auto" w:fill="FFFFFF"/>
                <w:lang w:eastAsia="en-US"/>
              </w:rPr>
              <w:t>графах</w:t>
            </w:r>
            <w:proofErr w:type="spellEnd"/>
            <w:r w:rsidR="00887F59">
              <w:rPr>
                <w:rStyle w:val="afa"/>
                <w:color w:val="486DAA"/>
                <w:shd w:val="clear" w:color="auto" w:fill="FFFFFF"/>
                <w:lang w:eastAsia="en-US"/>
              </w:rPr>
              <w:fldChar w:fldCharType="end"/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6BF" w:rsidRPr="009013D7" w:rsidRDefault="00C966BF" w:rsidP="00B36462">
            <w:pPr>
              <w:pStyle w:val="Default"/>
              <w:rPr>
                <w:rFonts w:eastAsiaTheme="minorHAnsi"/>
                <w:lang w:val="ru-RU" w:eastAsia="en-US"/>
              </w:rPr>
            </w:pPr>
            <w:r w:rsidRPr="009013D7">
              <w:rPr>
                <w:b/>
                <w:bCs/>
                <w:lang w:val="ru-RU"/>
              </w:rPr>
              <w:t xml:space="preserve">Регулятивные: </w:t>
            </w:r>
            <w:r w:rsidRPr="009013D7">
              <w:rPr>
                <w:i/>
                <w:iCs/>
                <w:lang w:val="ru-RU"/>
              </w:rPr>
              <w:t xml:space="preserve">коррекция – </w:t>
            </w:r>
            <w:r w:rsidRPr="009013D7">
              <w:rPr>
                <w:lang w:val="ru-RU"/>
              </w:rPr>
              <w:t xml:space="preserve">вносить необходимые дополнения и изменения в план и способ действия в случае расхождения действия и его результата. </w:t>
            </w:r>
            <w:r w:rsidRPr="009013D7">
              <w:rPr>
                <w:b/>
                <w:bCs/>
                <w:lang w:val="ru-RU"/>
              </w:rPr>
              <w:t xml:space="preserve">Познавательные: </w:t>
            </w:r>
            <w:proofErr w:type="spellStart"/>
            <w:r w:rsidRPr="009013D7">
              <w:rPr>
                <w:i/>
                <w:iCs/>
                <w:lang w:val="ru-RU"/>
              </w:rPr>
              <w:t>общеучебные</w:t>
            </w:r>
            <w:proofErr w:type="spellEnd"/>
            <w:r w:rsidRPr="009013D7">
              <w:rPr>
                <w:i/>
                <w:iCs/>
                <w:lang w:val="ru-RU"/>
              </w:rPr>
              <w:t xml:space="preserve"> </w:t>
            </w:r>
            <w:r w:rsidRPr="009013D7">
              <w:rPr>
                <w:lang w:val="ru-RU"/>
              </w:rPr>
              <w:t xml:space="preserve">– контролировать процесс и результат деятельности. </w:t>
            </w:r>
          </w:p>
          <w:p w:rsidR="00C966BF" w:rsidRPr="009013D7" w:rsidRDefault="00C966BF" w:rsidP="00B36462">
            <w:pPr>
              <w:pStyle w:val="Default"/>
              <w:rPr>
                <w:rFonts w:eastAsiaTheme="minorHAnsi"/>
                <w:b/>
                <w:bCs/>
                <w:lang w:val="ru-RU"/>
              </w:rPr>
            </w:pPr>
            <w:r w:rsidRPr="009013D7">
              <w:rPr>
                <w:b/>
                <w:bCs/>
                <w:lang w:val="ru-RU"/>
              </w:rPr>
              <w:t xml:space="preserve">Коммуникативные: </w:t>
            </w:r>
            <w:r w:rsidRPr="009013D7">
              <w:rPr>
                <w:i/>
                <w:iCs/>
                <w:lang w:val="ru-RU"/>
              </w:rPr>
              <w:t xml:space="preserve">планирование учебного сотрудничества </w:t>
            </w:r>
            <w:r w:rsidRPr="009013D7">
              <w:rPr>
                <w:lang w:val="ru-RU"/>
              </w:rPr>
              <w:t xml:space="preserve">– определять общую цель и пути ее достижения </w:t>
            </w:r>
          </w:p>
        </w:tc>
      </w:tr>
      <w:tr w:rsidR="00C966BF" w:rsidRPr="009013D7" w:rsidTr="00C966BF">
        <w:trPr>
          <w:cantSplit/>
          <w:trHeight w:val="35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6BF" w:rsidRPr="009013D7" w:rsidRDefault="00C966BF" w:rsidP="00B36462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9013D7">
              <w:rPr>
                <w:rFonts w:ascii="Times New Roman" w:hAnsi="Times New Roman"/>
                <w:b/>
                <w:color w:val="000000"/>
              </w:rPr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6BF" w:rsidRPr="009013D7" w:rsidRDefault="00C966BF" w:rsidP="00B36462">
            <w:pPr>
              <w:tabs>
                <w:tab w:val="left" w:pos="3600"/>
              </w:tabs>
              <w:snapToGrid w:val="0"/>
              <w:rPr>
                <w:rFonts w:ascii="Times New Roman" w:eastAsia="Times New Roman" w:hAnsi="Times New Roman"/>
              </w:rPr>
            </w:pPr>
            <w:proofErr w:type="spellStart"/>
            <w:r w:rsidRPr="009013D7">
              <w:rPr>
                <w:rFonts w:ascii="Times New Roman" w:eastAsiaTheme="minorHAnsi" w:hAnsi="Times New Roman"/>
              </w:rPr>
              <w:t>Знакомство</w:t>
            </w:r>
            <w:proofErr w:type="spellEnd"/>
            <w:r w:rsidRPr="009013D7">
              <w:rPr>
                <w:rFonts w:ascii="Times New Roman" w:eastAsiaTheme="minorHAnsi" w:hAnsi="Times New Roman"/>
              </w:rPr>
              <w:t xml:space="preserve"> с </w:t>
            </w:r>
            <w:proofErr w:type="spellStart"/>
            <w:r w:rsidRPr="009013D7">
              <w:rPr>
                <w:rFonts w:ascii="Times New Roman" w:eastAsiaTheme="minorHAnsi" w:hAnsi="Times New Roman"/>
              </w:rPr>
              <w:t>теорией</w:t>
            </w:r>
            <w:proofErr w:type="spellEnd"/>
            <w:r w:rsidRPr="009013D7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9013D7">
              <w:rPr>
                <w:rFonts w:ascii="Times New Roman" w:eastAsiaTheme="minorHAnsi" w:hAnsi="Times New Roman"/>
              </w:rPr>
              <w:t>игр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6BF" w:rsidRPr="009013D7" w:rsidRDefault="00C966BF" w:rsidP="00B36462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9013D7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6BF" w:rsidRPr="00052D25" w:rsidRDefault="00052D25" w:rsidP="00B36462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16.01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6BF" w:rsidRPr="009013D7" w:rsidRDefault="00C966BF" w:rsidP="00B36462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6BF" w:rsidRPr="009013D7" w:rsidRDefault="00C966BF" w:rsidP="00B36462">
            <w:pPr>
              <w:pStyle w:val="af5"/>
              <w:spacing w:before="0" w:beforeAutospacing="0" w:after="0" w:afterAutospacing="0"/>
              <w:rPr>
                <w:b/>
                <w:bCs/>
                <w:lang w:eastAsia="en-US"/>
              </w:rPr>
            </w:pPr>
            <w:r w:rsidRPr="009013D7">
              <w:rPr>
                <w:noProof/>
                <w:lang w:val="ru-RU" w:bidi="ar-SA"/>
              </w:rPr>
              <w:drawing>
                <wp:inline distT="0" distB="0" distL="0" distR="0" wp14:anchorId="565B6644" wp14:editId="0B6F139A">
                  <wp:extent cx="205105" cy="205105"/>
                  <wp:effectExtent l="19050" t="0" r="4445" b="0"/>
                  <wp:docPr id="50" name="Рисунок 33" descr="http://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3" descr="http://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13D7">
              <w:rPr>
                <w:color w:val="333333"/>
                <w:shd w:val="clear" w:color="auto" w:fill="FFFFFF"/>
                <w:lang w:eastAsia="en-US"/>
              </w:rPr>
              <w:t> </w:t>
            </w:r>
            <w:proofErr w:type="spellStart"/>
            <w:r w:rsidR="00887F59">
              <w:fldChar w:fldCharType="begin"/>
            </w:r>
            <w:r w:rsidR="00887F59">
              <w:instrText xml:space="preserve"> HYPERLINK "http://lbz.ru/metodist/authors/informatika/3/files/eor11/presentations/11-11-1-modelirovanie-na-grafah.pptx" \t "_blank" </w:instrText>
            </w:r>
            <w:r w:rsidR="00887F59">
              <w:fldChar w:fldCharType="separate"/>
            </w:r>
            <w:r w:rsidRPr="009013D7">
              <w:rPr>
                <w:rStyle w:val="afa"/>
                <w:color w:val="486DAA"/>
                <w:shd w:val="clear" w:color="auto" w:fill="FFFFFF"/>
                <w:lang w:eastAsia="en-US"/>
              </w:rPr>
              <w:t>Моделирование</w:t>
            </w:r>
            <w:proofErr w:type="spellEnd"/>
            <w:r w:rsidRPr="009013D7">
              <w:rPr>
                <w:rStyle w:val="afa"/>
                <w:color w:val="486DAA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9013D7">
              <w:rPr>
                <w:rStyle w:val="afa"/>
                <w:color w:val="486DAA"/>
                <w:shd w:val="clear" w:color="auto" w:fill="FFFFFF"/>
                <w:lang w:eastAsia="en-US"/>
              </w:rPr>
              <w:t>на</w:t>
            </w:r>
            <w:proofErr w:type="spellEnd"/>
            <w:r w:rsidRPr="009013D7">
              <w:rPr>
                <w:rStyle w:val="afa"/>
                <w:color w:val="486DAA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9013D7">
              <w:rPr>
                <w:rStyle w:val="afa"/>
                <w:color w:val="486DAA"/>
                <w:shd w:val="clear" w:color="auto" w:fill="FFFFFF"/>
                <w:lang w:eastAsia="en-US"/>
              </w:rPr>
              <w:t>графах</w:t>
            </w:r>
            <w:proofErr w:type="spellEnd"/>
            <w:r w:rsidR="00887F59">
              <w:rPr>
                <w:rStyle w:val="afa"/>
                <w:color w:val="486DAA"/>
                <w:shd w:val="clear" w:color="auto" w:fill="FFFFFF"/>
                <w:lang w:eastAsia="en-US"/>
              </w:rPr>
              <w:fldChar w:fldCharType="end"/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6BF" w:rsidRPr="009013D7" w:rsidRDefault="00C966BF" w:rsidP="00B36462">
            <w:pPr>
              <w:pStyle w:val="Default"/>
              <w:rPr>
                <w:rFonts w:eastAsiaTheme="minorHAnsi"/>
                <w:lang w:val="ru-RU" w:eastAsia="en-US"/>
              </w:rPr>
            </w:pPr>
            <w:r w:rsidRPr="009013D7">
              <w:rPr>
                <w:b/>
                <w:bCs/>
                <w:lang w:val="ru-RU"/>
              </w:rPr>
              <w:t xml:space="preserve">Регулятивные: </w:t>
            </w:r>
            <w:r w:rsidRPr="009013D7">
              <w:rPr>
                <w:i/>
                <w:iCs/>
                <w:lang w:val="ru-RU"/>
              </w:rPr>
              <w:t xml:space="preserve">прогнозирование </w:t>
            </w:r>
            <w:r w:rsidRPr="009013D7">
              <w:rPr>
                <w:lang w:val="ru-RU"/>
              </w:rPr>
              <w:t xml:space="preserve">– предвидеть возможности получения конкретного результата при решении задач. </w:t>
            </w:r>
          </w:p>
          <w:p w:rsidR="00C966BF" w:rsidRPr="009013D7" w:rsidRDefault="00C966BF" w:rsidP="00B36462">
            <w:pPr>
              <w:pStyle w:val="Default"/>
              <w:rPr>
                <w:b/>
                <w:bCs/>
                <w:lang w:val="ru-RU"/>
              </w:rPr>
            </w:pPr>
            <w:r w:rsidRPr="009013D7">
              <w:rPr>
                <w:b/>
                <w:bCs/>
                <w:lang w:val="ru-RU"/>
              </w:rPr>
              <w:t xml:space="preserve">Познавательные: </w:t>
            </w:r>
            <w:proofErr w:type="spellStart"/>
            <w:r w:rsidRPr="009013D7">
              <w:rPr>
                <w:i/>
                <w:iCs/>
                <w:lang w:val="ru-RU"/>
              </w:rPr>
              <w:t>общеучебные</w:t>
            </w:r>
            <w:proofErr w:type="spellEnd"/>
            <w:r w:rsidRPr="009013D7">
              <w:rPr>
                <w:i/>
                <w:iCs/>
                <w:lang w:val="ru-RU"/>
              </w:rPr>
              <w:t xml:space="preserve"> </w:t>
            </w:r>
            <w:r w:rsidRPr="009013D7">
              <w:rPr>
                <w:lang w:val="ru-RU"/>
              </w:rPr>
              <w:t xml:space="preserve">– узнавать, называть </w:t>
            </w:r>
          </w:p>
          <w:p w:rsidR="00C966BF" w:rsidRPr="009013D7" w:rsidRDefault="00C966BF" w:rsidP="00B36462">
            <w:pPr>
              <w:pStyle w:val="Default"/>
              <w:rPr>
                <w:rFonts w:eastAsiaTheme="minorHAnsi"/>
              </w:rPr>
            </w:pPr>
            <w:r w:rsidRPr="009013D7">
              <w:rPr>
                <w:lang w:val="ru-RU"/>
              </w:rPr>
              <w:t xml:space="preserve">и определять объекты и явления окружающей действительности в соответствии с содержанием учебных предметов. </w:t>
            </w:r>
            <w:proofErr w:type="spellStart"/>
            <w:r w:rsidRPr="009013D7">
              <w:rPr>
                <w:b/>
                <w:bCs/>
              </w:rPr>
              <w:t>Коммуникативные</w:t>
            </w:r>
            <w:proofErr w:type="spellEnd"/>
            <w:r w:rsidRPr="009013D7">
              <w:rPr>
                <w:b/>
                <w:bCs/>
              </w:rPr>
              <w:t xml:space="preserve">: </w:t>
            </w:r>
            <w:proofErr w:type="spellStart"/>
            <w:r w:rsidRPr="009013D7">
              <w:rPr>
                <w:i/>
                <w:iCs/>
              </w:rPr>
              <w:t>взаимодействие</w:t>
            </w:r>
            <w:proofErr w:type="spellEnd"/>
            <w:r w:rsidRPr="009013D7">
              <w:rPr>
                <w:i/>
                <w:iCs/>
              </w:rPr>
              <w:t xml:space="preserve"> </w:t>
            </w:r>
            <w:r w:rsidRPr="009013D7">
              <w:t xml:space="preserve">– </w:t>
            </w:r>
            <w:proofErr w:type="spellStart"/>
            <w:r w:rsidRPr="009013D7">
              <w:t>строить</w:t>
            </w:r>
            <w:proofErr w:type="spellEnd"/>
            <w:r w:rsidRPr="009013D7">
              <w:t xml:space="preserve"> </w:t>
            </w:r>
            <w:proofErr w:type="spellStart"/>
            <w:r w:rsidRPr="009013D7">
              <w:t>для</w:t>
            </w:r>
            <w:proofErr w:type="spellEnd"/>
            <w:r w:rsidRPr="009013D7">
              <w:t xml:space="preserve"> </w:t>
            </w:r>
            <w:proofErr w:type="spellStart"/>
            <w:r w:rsidRPr="009013D7">
              <w:t>партнера</w:t>
            </w:r>
            <w:proofErr w:type="spellEnd"/>
            <w:r w:rsidRPr="009013D7">
              <w:t xml:space="preserve"> </w:t>
            </w:r>
            <w:proofErr w:type="spellStart"/>
            <w:r w:rsidRPr="009013D7">
              <w:t>понятные</w:t>
            </w:r>
            <w:proofErr w:type="spellEnd"/>
            <w:r w:rsidRPr="009013D7">
              <w:t xml:space="preserve"> </w:t>
            </w:r>
            <w:proofErr w:type="spellStart"/>
            <w:r w:rsidRPr="009013D7">
              <w:t>высказывания</w:t>
            </w:r>
            <w:proofErr w:type="spellEnd"/>
            <w:r w:rsidRPr="009013D7">
              <w:t xml:space="preserve"> </w:t>
            </w:r>
          </w:p>
        </w:tc>
      </w:tr>
      <w:tr w:rsidR="00C966BF" w:rsidRPr="00343C49" w:rsidTr="00C966BF">
        <w:trPr>
          <w:cantSplit/>
          <w:trHeight w:val="35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6BF" w:rsidRPr="009013D7" w:rsidRDefault="00C966BF" w:rsidP="00B36462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9013D7">
              <w:rPr>
                <w:rFonts w:ascii="Times New Roman" w:hAnsi="Times New Roman"/>
                <w:b/>
                <w:color w:val="000000"/>
              </w:rPr>
              <w:t>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6BF" w:rsidRPr="009013D7" w:rsidRDefault="00C966BF" w:rsidP="00B36462">
            <w:pPr>
              <w:tabs>
                <w:tab w:val="left" w:pos="3600"/>
              </w:tabs>
              <w:snapToGrid w:val="0"/>
              <w:rPr>
                <w:rFonts w:ascii="Times New Roman" w:eastAsia="Times New Roman" w:hAnsi="Times New Roman"/>
                <w:lang w:val="ru-RU"/>
              </w:rPr>
            </w:pPr>
            <w:r w:rsidRPr="009013D7">
              <w:rPr>
                <w:rFonts w:ascii="Times New Roman" w:eastAsiaTheme="minorHAnsi" w:hAnsi="Times New Roman"/>
                <w:lang w:val="ru-RU"/>
              </w:rPr>
              <w:t>База данных как модель предметной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6BF" w:rsidRPr="009013D7" w:rsidRDefault="00C966BF" w:rsidP="00B36462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9013D7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6BF" w:rsidRPr="00052D25" w:rsidRDefault="00052D25" w:rsidP="00B36462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23.01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6BF" w:rsidRPr="009013D7" w:rsidRDefault="00C966BF" w:rsidP="00B36462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6BF" w:rsidRPr="009013D7" w:rsidRDefault="00C966BF" w:rsidP="00B36462">
            <w:pPr>
              <w:pStyle w:val="af5"/>
              <w:spacing w:before="0" w:beforeAutospacing="0" w:after="0" w:afterAutospacing="0"/>
              <w:rPr>
                <w:b/>
                <w:bCs/>
                <w:lang w:val="ru-RU" w:eastAsia="en-US"/>
              </w:rPr>
            </w:pPr>
            <w:r w:rsidRPr="009013D7">
              <w:rPr>
                <w:noProof/>
                <w:lang w:val="ru-RU" w:bidi="ar-SA"/>
              </w:rPr>
              <w:drawing>
                <wp:inline distT="0" distB="0" distL="0" distR="0" wp14:anchorId="3F4FA6B4" wp14:editId="6DBB2439">
                  <wp:extent cx="205105" cy="205105"/>
                  <wp:effectExtent l="19050" t="0" r="4445" b="0"/>
                  <wp:docPr id="51" name="Рисунок 32" descr="http://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" descr="http://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13D7">
              <w:rPr>
                <w:color w:val="333333"/>
                <w:shd w:val="clear" w:color="auto" w:fill="FFFFFF"/>
                <w:lang w:eastAsia="en-US"/>
              </w:rPr>
              <w:t> </w:t>
            </w:r>
            <w:hyperlink r:id="rId19" w:tgtFrame="_blank" w:history="1">
              <w:r w:rsidRPr="009013D7">
                <w:rPr>
                  <w:rStyle w:val="afa"/>
                  <w:color w:val="486DAA"/>
                  <w:shd w:val="clear" w:color="auto" w:fill="FFFFFF"/>
                  <w:lang w:val="ru-RU" w:eastAsia="en-US"/>
                </w:rPr>
                <w:t>База данных как модель предметной области</w:t>
              </w:r>
            </w:hyperlink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6BF" w:rsidRPr="009013D7" w:rsidRDefault="00C966BF" w:rsidP="00B36462">
            <w:pPr>
              <w:pStyle w:val="Default"/>
              <w:rPr>
                <w:rFonts w:eastAsiaTheme="minorHAnsi"/>
                <w:lang w:val="ru-RU" w:eastAsia="en-US"/>
              </w:rPr>
            </w:pPr>
            <w:r w:rsidRPr="009013D7">
              <w:rPr>
                <w:b/>
                <w:bCs/>
                <w:lang w:val="ru-RU"/>
              </w:rPr>
              <w:t xml:space="preserve">Регулятивные: </w:t>
            </w:r>
            <w:r w:rsidRPr="009013D7">
              <w:rPr>
                <w:i/>
                <w:iCs/>
                <w:lang w:val="ru-RU"/>
              </w:rPr>
              <w:t xml:space="preserve">целеполагание </w:t>
            </w:r>
            <w:r w:rsidRPr="009013D7">
              <w:rPr>
                <w:lang w:val="ru-RU"/>
              </w:rPr>
              <w:t xml:space="preserve">– преобразовывать практическую задачу в образовательную; </w:t>
            </w:r>
          </w:p>
          <w:p w:rsidR="00C966BF" w:rsidRPr="009013D7" w:rsidRDefault="00C966BF" w:rsidP="00B36462">
            <w:pPr>
              <w:pStyle w:val="Default"/>
              <w:rPr>
                <w:rFonts w:eastAsiaTheme="minorHAnsi"/>
                <w:b/>
                <w:bCs/>
                <w:lang w:val="ru-RU"/>
              </w:rPr>
            </w:pPr>
            <w:r w:rsidRPr="009013D7">
              <w:rPr>
                <w:i/>
                <w:iCs/>
                <w:lang w:val="ru-RU"/>
              </w:rPr>
              <w:t xml:space="preserve">контроль и самоконтроль </w:t>
            </w:r>
            <w:r w:rsidRPr="009013D7">
              <w:rPr>
                <w:lang w:val="ru-RU"/>
              </w:rPr>
              <w:t xml:space="preserve">– использовать установленные правила в контроле способа решения задачи. </w:t>
            </w:r>
            <w:r w:rsidRPr="009013D7">
              <w:rPr>
                <w:b/>
                <w:bCs/>
                <w:lang w:val="ru-RU"/>
              </w:rPr>
              <w:t xml:space="preserve">Познавательные: </w:t>
            </w:r>
            <w:proofErr w:type="spellStart"/>
            <w:r w:rsidRPr="009013D7">
              <w:rPr>
                <w:i/>
                <w:iCs/>
                <w:lang w:val="ru-RU"/>
              </w:rPr>
              <w:t>общеучебные</w:t>
            </w:r>
            <w:proofErr w:type="spellEnd"/>
            <w:r w:rsidRPr="009013D7">
              <w:rPr>
                <w:i/>
                <w:iCs/>
                <w:lang w:val="ru-RU"/>
              </w:rPr>
              <w:t xml:space="preserve"> </w:t>
            </w:r>
            <w:r w:rsidRPr="009013D7">
              <w:rPr>
                <w:lang w:val="ru-RU"/>
              </w:rPr>
              <w:t xml:space="preserve">– выбирать наиболее эффективные решения поставленной задачи. </w:t>
            </w:r>
            <w:r w:rsidRPr="009013D7">
              <w:rPr>
                <w:b/>
                <w:bCs/>
                <w:lang w:val="ru-RU"/>
              </w:rPr>
              <w:t xml:space="preserve">Коммуникативные: </w:t>
            </w:r>
            <w:r w:rsidRPr="009013D7">
              <w:rPr>
                <w:i/>
                <w:iCs/>
                <w:lang w:val="ru-RU"/>
              </w:rPr>
              <w:t xml:space="preserve">взаимодействие </w:t>
            </w:r>
            <w:r w:rsidRPr="009013D7">
              <w:rPr>
                <w:lang w:val="ru-RU"/>
              </w:rPr>
              <w:t>– формулировать собственное мнение и позицию</w:t>
            </w:r>
          </w:p>
        </w:tc>
      </w:tr>
      <w:tr w:rsidR="00C966BF" w:rsidRPr="00343C49" w:rsidTr="00C966BF">
        <w:trPr>
          <w:cantSplit/>
          <w:trHeight w:val="35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6BF" w:rsidRPr="009013D7" w:rsidRDefault="00C966BF" w:rsidP="00B36462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9013D7">
              <w:rPr>
                <w:rFonts w:ascii="Times New Roman" w:hAnsi="Times New Roman"/>
                <w:b/>
                <w:color w:val="000000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6BF" w:rsidRPr="009013D7" w:rsidRDefault="00C966BF" w:rsidP="00B36462">
            <w:pPr>
              <w:tabs>
                <w:tab w:val="left" w:pos="3600"/>
              </w:tabs>
              <w:snapToGrid w:val="0"/>
              <w:rPr>
                <w:rFonts w:ascii="Times New Roman" w:eastAsia="Times New Roman" w:hAnsi="Times New Roman"/>
              </w:rPr>
            </w:pPr>
            <w:proofErr w:type="spellStart"/>
            <w:r w:rsidRPr="009013D7">
              <w:rPr>
                <w:rFonts w:ascii="Times New Roman" w:eastAsiaTheme="minorHAnsi" w:hAnsi="Times New Roman"/>
              </w:rPr>
              <w:t>Реляционные</w:t>
            </w:r>
            <w:proofErr w:type="spellEnd"/>
            <w:r w:rsidRPr="009013D7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9013D7">
              <w:rPr>
                <w:rFonts w:ascii="Times New Roman" w:eastAsiaTheme="minorHAnsi" w:hAnsi="Times New Roman"/>
              </w:rPr>
              <w:t>базы</w:t>
            </w:r>
            <w:proofErr w:type="spellEnd"/>
            <w:r w:rsidRPr="009013D7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9013D7">
              <w:rPr>
                <w:rFonts w:ascii="Times New Roman" w:eastAsiaTheme="minorHAnsi" w:hAnsi="Times New Roman"/>
              </w:rPr>
              <w:t>данных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6BF" w:rsidRPr="009013D7" w:rsidRDefault="00C966BF" w:rsidP="00B36462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9013D7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6BF" w:rsidRPr="00052D25" w:rsidRDefault="00052D25" w:rsidP="00B36462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30.01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6BF" w:rsidRPr="009013D7" w:rsidRDefault="00C966BF" w:rsidP="00B36462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6BF" w:rsidRPr="009013D7" w:rsidRDefault="00C966BF" w:rsidP="00B36462">
            <w:pPr>
              <w:pStyle w:val="af5"/>
              <w:spacing w:before="0" w:beforeAutospacing="0" w:after="0" w:afterAutospacing="0"/>
              <w:rPr>
                <w:b/>
                <w:bCs/>
                <w:lang w:val="ru-RU" w:eastAsia="en-US"/>
              </w:rPr>
            </w:pPr>
            <w:r w:rsidRPr="009013D7">
              <w:rPr>
                <w:noProof/>
                <w:lang w:val="ru-RU" w:bidi="ar-SA"/>
              </w:rPr>
              <w:drawing>
                <wp:inline distT="0" distB="0" distL="0" distR="0" wp14:anchorId="3F69A0EF" wp14:editId="524FBED3">
                  <wp:extent cx="205105" cy="205105"/>
                  <wp:effectExtent l="19050" t="0" r="4445" b="0"/>
                  <wp:docPr id="52" name="Рисунок 30" descr="http://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" descr="http://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13D7">
              <w:rPr>
                <w:color w:val="333333"/>
                <w:shd w:val="clear" w:color="auto" w:fill="FFFFFF"/>
                <w:lang w:eastAsia="en-US"/>
              </w:rPr>
              <w:t> </w:t>
            </w:r>
            <w:hyperlink r:id="rId20" w:tgtFrame="_blank" w:history="1">
              <w:r w:rsidRPr="009013D7">
                <w:rPr>
                  <w:rStyle w:val="afa"/>
                  <w:color w:val="486DAA"/>
                  <w:shd w:val="clear" w:color="auto" w:fill="FFFFFF"/>
                  <w:lang w:val="ru-RU" w:eastAsia="en-US"/>
                </w:rPr>
                <w:t>База данных как модель предметной области</w:t>
              </w:r>
            </w:hyperlink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6BF" w:rsidRPr="009013D7" w:rsidRDefault="00C966BF" w:rsidP="00B36462">
            <w:pPr>
              <w:pStyle w:val="Default"/>
              <w:rPr>
                <w:rFonts w:eastAsiaTheme="minorHAnsi"/>
                <w:lang w:val="ru-RU" w:eastAsia="en-US"/>
              </w:rPr>
            </w:pPr>
            <w:r w:rsidRPr="009013D7">
              <w:rPr>
                <w:b/>
                <w:bCs/>
                <w:lang w:val="ru-RU"/>
              </w:rPr>
              <w:t xml:space="preserve">Регулятивные: </w:t>
            </w:r>
            <w:r w:rsidRPr="009013D7">
              <w:rPr>
                <w:i/>
                <w:iCs/>
                <w:lang w:val="ru-RU"/>
              </w:rPr>
              <w:t xml:space="preserve">целеполагание </w:t>
            </w:r>
            <w:r w:rsidRPr="009013D7">
              <w:rPr>
                <w:lang w:val="ru-RU"/>
              </w:rPr>
              <w:t xml:space="preserve">– преобразовывать практическую задачу в образовательную; </w:t>
            </w:r>
          </w:p>
          <w:p w:rsidR="00C966BF" w:rsidRPr="009013D7" w:rsidRDefault="00C966BF" w:rsidP="00B36462">
            <w:pPr>
              <w:pStyle w:val="Default"/>
              <w:rPr>
                <w:rFonts w:eastAsiaTheme="minorHAnsi"/>
                <w:lang w:val="ru-RU"/>
              </w:rPr>
            </w:pPr>
            <w:r w:rsidRPr="009013D7">
              <w:rPr>
                <w:i/>
                <w:iCs/>
                <w:lang w:val="ru-RU"/>
              </w:rPr>
              <w:t xml:space="preserve">контроль и самоконтроль </w:t>
            </w:r>
            <w:r w:rsidRPr="009013D7">
              <w:rPr>
                <w:lang w:val="ru-RU"/>
              </w:rPr>
              <w:t xml:space="preserve">– использовать установленные правила в контроле способа решения задачи. </w:t>
            </w:r>
            <w:r w:rsidRPr="009013D7">
              <w:rPr>
                <w:b/>
                <w:bCs/>
                <w:lang w:val="ru-RU"/>
              </w:rPr>
              <w:t xml:space="preserve">Познавательные: </w:t>
            </w:r>
            <w:proofErr w:type="spellStart"/>
            <w:r w:rsidRPr="009013D7">
              <w:rPr>
                <w:i/>
                <w:iCs/>
                <w:lang w:val="ru-RU"/>
              </w:rPr>
              <w:t>общеучебные</w:t>
            </w:r>
            <w:proofErr w:type="spellEnd"/>
            <w:r w:rsidRPr="009013D7">
              <w:rPr>
                <w:i/>
                <w:iCs/>
                <w:lang w:val="ru-RU"/>
              </w:rPr>
              <w:t xml:space="preserve"> </w:t>
            </w:r>
            <w:r w:rsidRPr="009013D7">
              <w:rPr>
                <w:lang w:val="ru-RU"/>
              </w:rPr>
              <w:t xml:space="preserve">– выбирать наиболее эффективные решения поставленной задачи. </w:t>
            </w:r>
            <w:r w:rsidRPr="009013D7">
              <w:rPr>
                <w:b/>
                <w:bCs/>
                <w:lang w:val="ru-RU"/>
              </w:rPr>
              <w:t xml:space="preserve">Коммуникативные: </w:t>
            </w:r>
            <w:r w:rsidRPr="009013D7">
              <w:rPr>
                <w:i/>
                <w:iCs/>
                <w:lang w:val="ru-RU"/>
              </w:rPr>
              <w:t xml:space="preserve">взаимодействие </w:t>
            </w:r>
            <w:r w:rsidRPr="009013D7">
              <w:rPr>
                <w:lang w:val="ru-RU"/>
              </w:rPr>
              <w:t xml:space="preserve">– формулировать собственное мнение и позицию </w:t>
            </w:r>
          </w:p>
        </w:tc>
      </w:tr>
      <w:tr w:rsidR="00C966BF" w:rsidRPr="00343C49" w:rsidTr="00C966BF">
        <w:trPr>
          <w:cantSplit/>
          <w:trHeight w:val="35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6BF" w:rsidRPr="009013D7" w:rsidRDefault="00C966BF" w:rsidP="00B36462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9013D7">
              <w:rPr>
                <w:rFonts w:ascii="Times New Roman" w:hAnsi="Times New Roman"/>
                <w:b/>
                <w:color w:val="000000"/>
              </w:rPr>
              <w:t>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6BF" w:rsidRPr="009013D7" w:rsidRDefault="00C966BF" w:rsidP="00B36462">
            <w:pPr>
              <w:tabs>
                <w:tab w:val="left" w:pos="3600"/>
              </w:tabs>
              <w:snapToGrid w:val="0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9013D7">
              <w:rPr>
                <w:rFonts w:ascii="Times New Roman" w:eastAsiaTheme="minorHAnsi" w:hAnsi="Times New Roman"/>
              </w:rPr>
              <w:t>Системы</w:t>
            </w:r>
            <w:proofErr w:type="spellEnd"/>
            <w:r w:rsidRPr="009013D7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9013D7">
              <w:rPr>
                <w:rFonts w:ascii="Times New Roman" w:eastAsiaTheme="minorHAnsi" w:hAnsi="Times New Roman"/>
              </w:rPr>
              <w:t>управления</w:t>
            </w:r>
            <w:proofErr w:type="spellEnd"/>
            <w:r w:rsidRPr="009013D7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9013D7">
              <w:rPr>
                <w:rFonts w:ascii="Times New Roman" w:eastAsiaTheme="minorHAnsi" w:hAnsi="Times New Roman"/>
              </w:rPr>
              <w:t>базами</w:t>
            </w:r>
            <w:proofErr w:type="spellEnd"/>
            <w:r w:rsidRPr="009013D7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9013D7">
              <w:rPr>
                <w:rFonts w:ascii="Times New Roman" w:eastAsiaTheme="minorHAnsi" w:hAnsi="Times New Roman"/>
              </w:rPr>
              <w:t>данных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6BF" w:rsidRPr="009013D7" w:rsidRDefault="00C966BF" w:rsidP="00B36462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9013D7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6BF" w:rsidRPr="00052D25" w:rsidRDefault="00052D25" w:rsidP="00B36462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06.02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6BF" w:rsidRPr="009013D7" w:rsidRDefault="00C966BF" w:rsidP="00B36462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6BF" w:rsidRPr="009013D7" w:rsidRDefault="00C966BF" w:rsidP="00B36462">
            <w:pPr>
              <w:pStyle w:val="af5"/>
              <w:spacing w:before="0" w:beforeAutospacing="0" w:after="0" w:afterAutospacing="0"/>
              <w:rPr>
                <w:b/>
                <w:bCs/>
                <w:lang w:eastAsia="en-US"/>
              </w:rPr>
            </w:pPr>
            <w:r w:rsidRPr="009013D7">
              <w:rPr>
                <w:noProof/>
                <w:lang w:val="ru-RU" w:bidi="ar-SA"/>
              </w:rPr>
              <w:drawing>
                <wp:inline distT="0" distB="0" distL="0" distR="0" wp14:anchorId="585881DD" wp14:editId="567AD3A0">
                  <wp:extent cx="205105" cy="205105"/>
                  <wp:effectExtent l="19050" t="0" r="4445" b="0"/>
                  <wp:docPr id="53" name="Рисунок 29" descr="http://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" descr="http://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13D7">
              <w:rPr>
                <w:color w:val="333333"/>
                <w:shd w:val="clear" w:color="auto" w:fill="FFFFFF"/>
                <w:lang w:eastAsia="en-US"/>
              </w:rPr>
              <w:t> </w:t>
            </w:r>
            <w:proofErr w:type="spellStart"/>
            <w:r w:rsidR="00887F59">
              <w:fldChar w:fldCharType="begin"/>
            </w:r>
            <w:r w:rsidR="00887F59">
              <w:instrText xml:space="preserve"> HYPERLINK "http://lbz.ru/metodist/authors/informatika/3/files/eor11/presentations/11-13-1-sistemy-upravlenija-bazami-dannyh.pptx" \t "_blank" </w:instrText>
            </w:r>
            <w:r w:rsidR="00887F59">
              <w:fldChar w:fldCharType="separate"/>
            </w:r>
            <w:r w:rsidRPr="009013D7">
              <w:rPr>
                <w:rStyle w:val="afa"/>
                <w:color w:val="486DAA"/>
                <w:shd w:val="clear" w:color="auto" w:fill="FFFFFF"/>
                <w:lang w:eastAsia="en-US"/>
              </w:rPr>
              <w:t>Системы</w:t>
            </w:r>
            <w:proofErr w:type="spellEnd"/>
            <w:r w:rsidRPr="009013D7">
              <w:rPr>
                <w:rStyle w:val="afa"/>
                <w:color w:val="486DAA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9013D7">
              <w:rPr>
                <w:rStyle w:val="afa"/>
                <w:color w:val="486DAA"/>
                <w:shd w:val="clear" w:color="auto" w:fill="FFFFFF"/>
                <w:lang w:eastAsia="en-US"/>
              </w:rPr>
              <w:t>управления</w:t>
            </w:r>
            <w:proofErr w:type="spellEnd"/>
            <w:r w:rsidRPr="009013D7">
              <w:rPr>
                <w:rStyle w:val="afa"/>
                <w:color w:val="486DAA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9013D7">
              <w:rPr>
                <w:rStyle w:val="afa"/>
                <w:color w:val="486DAA"/>
                <w:shd w:val="clear" w:color="auto" w:fill="FFFFFF"/>
                <w:lang w:eastAsia="en-US"/>
              </w:rPr>
              <w:t>базами</w:t>
            </w:r>
            <w:proofErr w:type="spellEnd"/>
            <w:r w:rsidRPr="009013D7">
              <w:rPr>
                <w:rStyle w:val="afa"/>
                <w:color w:val="486DAA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9013D7">
              <w:rPr>
                <w:rStyle w:val="afa"/>
                <w:color w:val="486DAA"/>
                <w:shd w:val="clear" w:color="auto" w:fill="FFFFFF"/>
                <w:lang w:eastAsia="en-US"/>
              </w:rPr>
              <w:t>данных</w:t>
            </w:r>
            <w:proofErr w:type="spellEnd"/>
            <w:r w:rsidR="00887F59">
              <w:rPr>
                <w:rStyle w:val="afa"/>
                <w:color w:val="486DAA"/>
                <w:shd w:val="clear" w:color="auto" w:fill="FFFFFF"/>
                <w:lang w:eastAsia="en-US"/>
              </w:rPr>
              <w:fldChar w:fldCharType="end"/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6BF" w:rsidRPr="009013D7" w:rsidRDefault="00C966BF" w:rsidP="00B36462">
            <w:pPr>
              <w:pStyle w:val="Default"/>
              <w:rPr>
                <w:rFonts w:eastAsiaTheme="minorHAnsi"/>
                <w:lang w:val="ru-RU" w:eastAsia="en-US"/>
              </w:rPr>
            </w:pPr>
            <w:r w:rsidRPr="009013D7">
              <w:rPr>
                <w:b/>
                <w:bCs/>
                <w:lang w:val="ru-RU"/>
              </w:rPr>
              <w:t xml:space="preserve">Регулятивные: </w:t>
            </w:r>
            <w:r w:rsidRPr="009013D7">
              <w:rPr>
                <w:i/>
                <w:iCs/>
                <w:lang w:val="ru-RU"/>
              </w:rPr>
              <w:t xml:space="preserve">целеполагание </w:t>
            </w:r>
            <w:r w:rsidRPr="009013D7">
              <w:rPr>
                <w:lang w:val="ru-RU"/>
              </w:rPr>
              <w:t xml:space="preserve">– преобразовывать практическую задачу в образовательную; </w:t>
            </w:r>
          </w:p>
          <w:p w:rsidR="00C966BF" w:rsidRPr="009013D7" w:rsidRDefault="00C966BF" w:rsidP="00B36462">
            <w:pPr>
              <w:pStyle w:val="Default"/>
              <w:rPr>
                <w:rFonts w:eastAsiaTheme="minorHAnsi"/>
                <w:lang w:val="ru-RU"/>
              </w:rPr>
            </w:pPr>
            <w:r w:rsidRPr="009013D7">
              <w:rPr>
                <w:i/>
                <w:iCs/>
                <w:lang w:val="ru-RU"/>
              </w:rPr>
              <w:t xml:space="preserve">контроль и самоконтроль </w:t>
            </w:r>
            <w:r w:rsidRPr="009013D7">
              <w:rPr>
                <w:lang w:val="ru-RU"/>
              </w:rPr>
              <w:t xml:space="preserve">– использовать установленные правила в контроле способа решения задачи. </w:t>
            </w:r>
            <w:r w:rsidRPr="009013D7">
              <w:rPr>
                <w:b/>
                <w:bCs/>
                <w:lang w:val="ru-RU"/>
              </w:rPr>
              <w:t xml:space="preserve">Познавательные: </w:t>
            </w:r>
            <w:proofErr w:type="spellStart"/>
            <w:r w:rsidRPr="009013D7">
              <w:rPr>
                <w:i/>
                <w:iCs/>
                <w:lang w:val="ru-RU"/>
              </w:rPr>
              <w:t>общеучебные</w:t>
            </w:r>
            <w:proofErr w:type="spellEnd"/>
            <w:r w:rsidRPr="009013D7">
              <w:rPr>
                <w:i/>
                <w:iCs/>
                <w:lang w:val="ru-RU"/>
              </w:rPr>
              <w:t xml:space="preserve"> </w:t>
            </w:r>
            <w:r w:rsidRPr="009013D7">
              <w:rPr>
                <w:lang w:val="ru-RU"/>
              </w:rPr>
              <w:t xml:space="preserve">– выбирать наиболее эффективные решения поставленной задачи. </w:t>
            </w:r>
            <w:r w:rsidRPr="009013D7">
              <w:rPr>
                <w:b/>
                <w:bCs/>
                <w:lang w:val="ru-RU"/>
              </w:rPr>
              <w:t xml:space="preserve">Коммуникативные: </w:t>
            </w:r>
            <w:r w:rsidRPr="009013D7">
              <w:rPr>
                <w:i/>
                <w:iCs/>
                <w:lang w:val="ru-RU"/>
              </w:rPr>
              <w:t xml:space="preserve">взаимодействие </w:t>
            </w:r>
            <w:r w:rsidRPr="009013D7">
              <w:rPr>
                <w:lang w:val="ru-RU"/>
              </w:rPr>
              <w:t xml:space="preserve">– формулировать собственное мнение и позицию </w:t>
            </w:r>
          </w:p>
        </w:tc>
      </w:tr>
      <w:tr w:rsidR="00C966BF" w:rsidRPr="00343C49" w:rsidTr="00C966BF">
        <w:trPr>
          <w:cantSplit/>
          <w:trHeight w:val="35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6BF" w:rsidRPr="009013D7" w:rsidRDefault="00C966BF" w:rsidP="00B36462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9013D7">
              <w:rPr>
                <w:rFonts w:ascii="Times New Roman" w:hAnsi="Times New Roman"/>
                <w:b/>
                <w:color w:val="000000"/>
              </w:rPr>
              <w:t>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6BF" w:rsidRPr="009013D7" w:rsidRDefault="00C966BF" w:rsidP="00B36462">
            <w:pPr>
              <w:tabs>
                <w:tab w:val="left" w:pos="3600"/>
              </w:tabs>
              <w:snapToGri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9013D7">
              <w:rPr>
                <w:rFonts w:ascii="Times New Roman" w:eastAsiaTheme="minorHAnsi" w:hAnsi="Times New Roman"/>
                <w:lang w:val="ru-RU"/>
              </w:rPr>
              <w:t>Проектирование и разработка базы данных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6BF" w:rsidRPr="009013D7" w:rsidRDefault="00C966BF" w:rsidP="00B36462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9013D7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6BF" w:rsidRPr="00052D25" w:rsidRDefault="00052D25" w:rsidP="00B36462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13.02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6BF" w:rsidRPr="009013D7" w:rsidRDefault="00C966BF" w:rsidP="00B36462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6BF" w:rsidRPr="009013D7" w:rsidRDefault="00C966BF" w:rsidP="00B36462">
            <w:pPr>
              <w:pStyle w:val="af5"/>
              <w:spacing w:before="0" w:beforeAutospacing="0" w:after="0" w:afterAutospacing="0"/>
              <w:rPr>
                <w:b/>
                <w:bCs/>
                <w:lang w:eastAsia="en-US"/>
              </w:rPr>
            </w:pPr>
            <w:r w:rsidRPr="009013D7">
              <w:rPr>
                <w:noProof/>
                <w:lang w:val="ru-RU" w:bidi="ar-SA"/>
              </w:rPr>
              <w:drawing>
                <wp:inline distT="0" distB="0" distL="0" distR="0" wp14:anchorId="411580E2" wp14:editId="70FE3D2F">
                  <wp:extent cx="205105" cy="205105"/>
                  <wp:effectExtent l="19050" t="0" r="4445" b="0"/>
                  <wp:docPr id="54" name="Рисунок 28" descr="http://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" descr="http://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13D7">
              <w:rPr>
                <w:color w:val="333333"/>
                <w:shd w:val="clear" w:color="auto" w:fill="FFFFFF"/>
                <w:lang w:eastAsia="en-US"/>
              </w:rPr>
              <w:t> </w:t>
            </w:r>
            <w:proofErr w:type="spellStart"/>
            <w:r w:rsidR="00887F59">
              <w:fldChar w:fldCharType="begin"/>
            </w:r>
            <w:r w:rsidR="00887F59">
              <w:instrText xml:space="preserve"> HYPERLINK "http://lbz.ru/metodist/authors/informatika/3/files/eor11/presentations/11-13-1-sistemy-upravlenija-bazami-dannyh.pptx" \t "_blank" </w:instrText>
            </w:r>
            <w:r w:rsidR="00887F59">
              <w:fldChar w:fldCharType="separate"/>
            </w:r>
            <w:r w:rsidRPr="009013D7">
              <w:rPr>
                <w:rStyle w:val="afa"/>
                <w:color w:val="486DAA"/>
                <w:shd w:val="clear" w:color="auto" w:fill="FFFFFF"/>
                <w:lang w:eastAsia="en-US"/>
              </w:rPr>
              <w:t>Системы</w:t>
            </w:r>
            <w:proofErr w:type="spellEnd"/>
            <w:r w:rsidRPr="009013D7">
              <w:rPr>
                <w:rStyle w:val="afa"/>
                <w:color w:val="486DAA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9013D7">
              <w:rPr>
                <w:rStyle w:val="afa"/>
                <w:color w:val="486DAA"/>
                <w:shd w:val="clear" w:color="auto" w:fill="FFFFFF"/>
                <w:lang w:eastAsia="en-US"/>
              </w:rPr>
              <w:t>управления</w:t>
            </w:r>
            <w:proofErr w:type="spellEnd"/>
            <w:r w:rsidRPr="009013D7">
              <w:rPr>
                <w:rStyle w:val="afa"/>
                <w:color w:val="486DAA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9013D7">
              <w:rPr>
                <w:rStyle w:val="afa"/>
                <w:color w:val="486DAA"/>
                <w:shd w:val="clear" w:color="auto" w:fill="FFFFFF"/>
                <w:lang w:eastAsia="en-US"/>
              </w:rPr>
              <w:t>базами</w:t>
            </w:r>
            <w:proofErr w:type="spellEnd"/>
            <w:r w:rsidRPr="009013D7">
              <w:rPr>
                <w:rStyle w:val="afa"/>
                <w:color w:val="486DAA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9013D7">
              <w:rPr>
                <w:rStyle w:val="afa"/>
                <w:color w:val="486DAA"/>
                <w:shd w:val="clear" w:color="auto" w:fill="FFFFFF"/>
                <w:lang w:eastAsia="en-US"/>
              </w:rPr>
              <w:t>данных</w:t>
            </w:r>
            <w:proofErr w:type="spellEnd"/>
            <w:r w:rsidR="00887F59">
              <w:rPr>
                <w:rStyle w:val="afa"/>
                <w:color w:val="486DAA"/>
                <w:shd w:val="clear" w:color="auto" w:fill="FFFFFF"/>
                <w:lang w:eastAsia="en-US"/>
              </w:rPr>
              <w:fldChar w:fldCharType="end"/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6BF" w:rsidRPr="009013D7" w:rsidRDefault="00C966BF" w:rsidP="00B36462">
            <w:pPr>
              <w:pStyle w:val="Default"/>
              <w:rPr>
                <w:rFonts w:eastAsiaTheme="minorHAnsi"/>
                <w:lang w:val="ru-RU" w:eastAsia="en-US"/>
              </w:rPr>
            </w:pPr>
            <w:r w:rsidRPr="009013D7">
              <w:rPr>
                <w:lang w:val="ru-RU"/>
              </w:rPr>
              <w:t xml:space="preserve"> </w:t>
            </w:r>
            <w:r w:rsidRPr="009013D7">
              <w:rPr>
                <w:b/>
                <w:bCs/>
                <w:lang w:val="ru-RU"/>
              </w:rPr>
              <w:t xml:space="preserve">Регулятивные: </w:t>
            </w:r>
            <w:r w:rsidRPr="009013D7">
              <w:rPr>
                <w:i/>
                <w:iCs/>
                <w:lang w:val="ru-RU"/>
              </w:rPr>
              <w:t xml:space="preserve">целеполагание </w:t>
            </w:r>
            <w:r w:rsidRPr="009013D7">
              <w:rPr>
                <w:lang w:val="ru-RU"/>
              </w:rPr>
              <w:t xml:space="preserve">– преобразовывать практическую задачу в образовательную; </w:t>
            </w:r>
          </w:p>
          <w:p w:rsidR="00C966BF" w:rsidRPr="009013D7" w:rsidRDefault="00C966BF" w:rsidP="00B36462">
            <w:pPr>
              <w:pStyle w:val="Default"/>
              <w:rPr>
                <w:rFonts w:eastAsiaTheme="minorHAnsi"/>
                <w:lang w:val="ru-RU"/>
              </w:rPr>
            </w:pPr>
            <w:r w:rsidRPr="009013D7">
              <w:rPr>
                <w:i/>
                <w:iCs/>
                <w:lang w:val="ru-RU"/>
              </w:rPr>
              <w:t xml:space="preserve">контроль и самоконтроль </w:t>
            </w:r>
            <w:r w:rsidRPr="009013D7">
              <w:rPr>
                <w:lang w:val="ru-RU"/>
              </w:rPr>
              <w:t xml:space="preserve">– использовать установленные правила в контроле способа решения задачи. </w:t>
            </w:r>
            <w:r w:rsidRPr="009013D7">
              <w:rPr>
                <w:b/>
                <w:bCs/>
                <w:lang w:val="ru-RU"/>
              </w:rPr>
              <w:t xml:space="preserve">Познавательные: </w:t>
            </w:r>
            <w:proofErr w:type="spellStart"/>
            <w:r w:rsidRPr="009013D7">
              <w:rPr>
                <w:i/>
                <w:iCs/>
                <w:lang w:val="ru-RU"/>
              </w:rPr>
              <w:t>общеучебные</w:t>
            </w:r>
            <w:proofErr w:type="spellEnd"/>
            <w:r w:rsidRPr="009013D7">
              <w:rPr>
                <w:i/>
                <w:iCs/>
                <w:lang w:val="ru-RU"/>
              </w:rPr>
              <w:t xml:space="preserve"> </w:t>
            </w:r>
            <w:r w:rsidRPr="009013D7">
              <w:rPr>
                <w:lang w:val="ru-RU"/>
              </w:rPr>
              <w:t xml:space="preserve">– выбирать наиболее эффективные решения поставленной задачи. </w:t>
            </w:r>
            <w:r w:rsidRPr="009013D7">
              <w:rPr>
                <w:b/>
                <w:bCs/>
                <w:lang w:val="ru-RU"/>
              </w:rPr>
              <w:t xml:space="preserve">Коммуникативные: </w:t>
            </w:r>
            <w:r w:rsidRPr="009013D7">
              <w:rPr>
                <w:i/>
                <w:iCs/>
                <w:lang w:val="ru-RU"/>
              </w:rPr>
              <w:t xml:space="preserve">взаимодействие </w:t>
            </w:r>
            <w:r w:rsidRPr="009013D7">
              <w:rPr>
                <w:lang w:val="ru-RU"/>
              </w:rPr>
              <w:t>– формулировать собственное мнение и позицию</w:t>
            </w:r>
          </w:p>
        </w:tc>
      </w:tr>
      <w:tr w:rsidR="00C966BF" w:rsidRPr="00343C49" w:rsidTr="00C966BF">
        <w:trPr>
          <w:cantSplit/>
          <w:trHeight w:val="35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6BF" w:rsidRPr="009013D7" w:rsidRDefault="00C966BF" w:rsidP="00B36462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9013D7">
              <w:rPr>
                <w:rFonts w:ascii="Times New Roman" w:hAnsi="Times New Roman"/>
                <w:b/>
                <w:color w:val="000000"/>
              </w:rPr>
              <w:t>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6BF" w:rsidRPr="009013D7" w:rsidRDefault="00C966BF" w:rsidP="00B3646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  <w:r w:rsidRPr="009013D7">
              <w:rPr>
                <w:rFonts w:ascii="Times New Roman" w:eastAsiaTheme="minorHAnsi" w:hAnsi="Times New Roman"/>
                <w:lang w:val="ru-RU"/>
              </w:rPr>
              <w:t>Обобщение и систематизация изученного материала по теме «Информационное моделирование» (урок-семинар или проверочная работа)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6BF" w:rsidRPr="009013D7" w:rsidRDefault="00C966BF" w:rsidP="00B36462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9013D7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6BF" w:rsidRPr="00052D25" w:rsidRDefault="00052D25" w:rsidP="00B36462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  <w:lang w:val="ru-RU"/>
              </w:rPr>
            </w:pPr>
            <w:r w:rsidRPr="00052D25">
              <w:rPr>
                <w:rFonts w:ascii="Times New Roman" w:eastAsia="Times New Roman" w:hAnsi="Times New Roman"/>
                <w:b/>
                <w:color w:val="000000"/>
                <w:lang w:val="ru-RU"/>
              </w:rPr>
              <w:t>20.02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6BF" w:rsidRPr="009013D7" w:rsidRDefault="00C966BF" w:rsidP="00B36462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6BF" w:rsidRPr="009013D7" w:rsidRDefault="00C966BF" w:rsidP="00B36462">
            <w:pPr>
              <w:pStyle w:val="af5"/>
              <w:spacing w:before="0" w:beforeAutospacing="0" w:after="0" w:afterAutospacing="0"/>
              <w:rPr>
                <w:b/>
                <w:bCs/>
                <w:lang w:eastAsia="en-US"/>
              </w:rPr>
            </w:pPr>
            <w:r w:rsidRPr="009013D7">
              <w:rPr>
                <w:noProof/>
                <w:lang w:val="ru-RU" w:bidi="ar-SA"/>
              </w:rPr>
              <w:drawing>
                <wp:inline distT="0" distB="0" distL="0" distR="0" wp14:anchorId="647E212B" wp14:editId="55CB5A71">
                  <wp:extent cx="205105" cy="205105"/>
                  <wp:effectExtent l="19050" t="0" r="4445" b="0"/>
                  <wp:docPr id="55" name="Рисунок 27" descr="http://lbz.ru/images/icons/ex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" descr="http://lbz.ru/images/icons/ex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13D7">
              <w:rPr>
                <w:color w:val="333333"/>
                <w:shd w:val="clear" w:color="auto" w:fill="FFFFFF"/>
                <w:lang w:eastAsia="en-US"/>
              </w:rPr>
              <w:t> </w:t>
            </w:r>
            <w:proofErr w:type="spellStart"/>
            <w:r w:rsidR="00887F59">
              <w:fldChar w:fldCharType="begin"/>
            </w:r>
            <w:r w:rsidR="00887F59">
              <w:instrText xml:space="preserve"> HYPERLINK "http://lbz.ru/metodist/authors/informatika/3/files/eor11/tests/test-11-3.exe" \t "_blank" </w:instrText>
            </w:r>
            <w:r w:rsidR="00887F59">
              <w:fldChar w:fldCharType="separate"/>
            </w:r>
            <w:r w:rsidRPr="009013D7">
              <w:rPr>
                <w:rStyle w:val="afa"/>
                <w:color w:val="486DAA"/>
                <w:shd w:val="clear" w:color="auto" w:fill="FFFFFF"/>
                <w:lang w:eastAsia="en-US"/>
              </w:rPr>
              <w:t>Тест</w:t>
            </w:r>
            <w:proofErr w:type="spellEnd"/>
            <w:r w:rsidRPr="009013D7">
              <w:rPr>
                <w:rStyle w:val="afa"/>
                <w:color w:val="486DAA"/>
                <w:shd w:val="clear" w:color="auto" w:fill="FFFFFF"/>
                <w:lang w:eastAsia="en-US"/>
              </w:rPr>
              <w:t xml:space="preserve"> 3</w:t>
            </w:r>
            <w:r w:rsidR="00887F59">
              <w:rPr>
                <w:rStyle w:val="afa"/>
                <w:color w:val="486DAA"/>
                <w:shd w:val="clear" w:color="auto" w:fill="FFFFFF"/>
                <w:lang w:eastAsia="en-US"/>
              </w:rPr>
              <w:fldChar w:fldCharType="end"/>
            </w:r>
            <w:r w:rsidRPr="009013D7">
              <w:rPr>
                <w:lang w:eastAsia="en-US"/>
              </w:rPr>
              <w:t xml:space="preserve"> </w:t>
            </w:r>
            <w:proofErr w:type="spellStart"/>
            <w:r w:rsidRPr="009013D7">
              <w:rPr>
                <w:b/>
                <w:bCs/>
                <w:color w:val="333333"/>
                <w:shd w:val="clear" w:color="auto" w:fill="FFFFFF"/>
                <w:lang w:eastAsia="en-US"/>
              </w:rPr>
              <w:t>Информационное</w:t>
            </w:r>
            <w:proofErr w:type="spellEnd"/>
            <w:r w:rsidRPr="009013D7">
              <w:rPr>
                <w:b/>
                <w:bCs/>
                <w:color w:val="333333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9013D7">
              <w:rPr>
                <w:b/>
                <w:bCs/>
                <w:color w:val="333333"/>
                <w:shd w:val="clear" w:color="auto" w:fill="FFFFFF"/>
                <w:lang w:eastAsia="en-US"/>
              </w:rPr>
              <w:t>моделирование</w:t>
            </w:r>
            <w:proofErr w:type="spellEnd"/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6BF" w:rsidRPr="009013D7" w:rsidRDefault="00C966BF" w:rsidP="00B36462">
            <w:pPr>
              <w:pStyle w:val="Default"/>
              <w:rPr>
                <w:rFonts w:eastAsiaTheme="minorHAnsi"/>
                <w:lang w:val="ru-RU" w:eastAsia="en-US"/>
              </w:rPr>
            </w:pPr>
            <w:r w:rsidRPr="009013D7">
              <w:rPr>
                <w:b/>
                <w:bCs/>
                <w:lang w:val="ru-RU"/>
              </w:rPr>
              <w:t xml:space="preserve">Регулятивные: </w:t>
            </w:r>
            <w:r w:rsidRPr="009013D7">
              <w:rPr>
                <w:i/>
                <w:iCs/>
                <w:lang w:val="ru-RU"/>
              </w:rPr>
              <w:t xml:space="preserve">целеполагание </w:t>
            </w:r>
            <w:r w:rsidRPr="009013D7">
              <w:rPr>
                <w:lang w:val="ru-RU"/>
              </w:rPr>
              <w:t xml:space="preserve">– преобразовывать практическую задачу в образовательную; </w:t>
            </w:r>
            <w:r w:rsidRPr="009013D7">
              <w:rPr>
                <w:i/>
                <w:iCs/>
                <w:lang w:val="ru-RU"/>
              </w:rPr>
              <w:t xml:space="preserve">контроль и самоконтроль </w:t>
            </w:r>
            <w:r w:rsidRPr="009013D7">
              <w:rPr>
                <w:lang w:val="ru-RU"/>
              </w:rPr>
              <w:t xml:space="preserve">– использовать установленные правила в контроле способа решения задачи. </w:t>
            </w:r>
          </w:p>
          <w:p w:rsidR="00C966BF" w:rsidRPr="009013D7" w:rsidRDefault="00C966BF" w:rsidP="00B36462">
            <w:pPr>
              <w:pStyle w:val="Default"/>
              <w:rPr>
                <w:b/>
                <w:bCs/>
                <w:lang w:val="ru-RU"/>
              </w:rPr>
            </w:pPr>
            <w:r w:rsidRPr="009013D7">
              <w:rPr>
                <w:b/>
                <w:bCs/>
                <w:lang w:val="ru-RU"/>
              </w:rPr>
              <w:t xml:space="preserve">Познавательные: </w:t>
            </w:r>
            <w:proofErr w:type="spellStart"/>
            <w:r w:rsidRPr="009013D7">
              <w:rPr>
                <w:i/>
                <w:iCs/>
                <w:lang w:val="ru-RU"/>
              </w:rPr>
              <w:t>общеучебные</w:t>
            </w:r>
            <w:proofErr w:type="spellEnd"/>
            <w:r w:rsidRPr="009013D7">
              <w:rPr>
                <w:i/>
                <w:iCs/>
                <w:lang w:val="ru-RU"/>
              </w:rPr>
              <w:t xml:space="preserve"> </w:t>
            </w:r>
            <w:r w:rsidRPr="009013D7">
              <w:rPr>
                <w:lang w:val="ru-RU"/>
              </w:rPr>
              <w:t xml:space="preserve">– </w:t>
            </w:r>
          </w:p>
          <w:p w:rsidR="00C966BF" w:rsidRPr="009013D7" w:rsidRDefault="00C966BF" w:rsidP="00B36462">
            <w:pPr>
              <w:pStyle w:val="Default"/>
              <w:rPr>
                <w:rFonts w:eastAsiaTheme="minorHAnsi"/>
                <w:b/>
                <w:bCs/>
                <w:lang w:val="ru-RU"/>
              </w:rPr>
            </w:pPr>
            <w:r w:rsidRPr="009013D7">
              <w:rPr>
                <w:lang w:val="ru-RU"/>
              </w:rPr>
              <w:t xml:space="preserve">выбирать наиболее эффективные решения поставленной задачи. </w:t>
            </w:r>
            <w:r w:rsidRPr="009013D7">
              <w:rPr>
                <w:b/>
                <w:bCs/>
                <w:lang w:val="ru-RU"/>
              </w:rPr>
              <w:t xml:space="preserve">Коммуникативные: </w:t>
            </w:r>
            <w:r w:rsidRPr="009013D7">
              <w:rPr>
                <w:i/>
                <w:iCs/>
                <w:lang w:val="ru-RU"/>
              </w:rPr>
              <w:t xml:space="preserve">взаимодействие </w:t>
            </w:r>
            <w:r w:rsidRPr="009013D7">
              <w:rPr>
                <w:lang w:val="ru-RU"/>
              </w:rPr>
              <w:t>– формулировать собственное мнение и позицию</w:t>
            </w:r>
          </w:p>
        </w:tc>
      </w:tr>
      <w:tr w:rsidR="00C966BF" w:rsidRPr="009013D7" w:rsidTr="00C966BF">
        <w:trPr>
          <w:cantSplit/>
          <w:trHeight w:val="35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6BF" w:rsidRPr="009013D7" w:rsidRDefault="00C966BF" w:rsidP="00B36462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9013D7">
              <w:rPr>
                <w:rFonts w:ascii="Times New Roman" w:hAnsi="Times New Roman"/>
                <w:b/>
                <w:color w:val="000000"/>
              </w:rPr>
              <w:t>4</w:t>
            </w:r>
          </w:p>
        </w:tc>
        <w:tc>
          <w:tcPr>
            <w:tcW w:w="14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66BF" w:rsidRPr="009013D7" w:rsidRDefault="00C966BF" w:rsidP="00B3646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proofErr w:type="spellStart"/>
            <w:r w:rsidRPr="009013D7">
              <w:rPr>
                <w:rFonts w:ascii="Times New Roman" w:eastAsiaTheme="minorHAnsi" w:hAnsi="Times New Roman"/>
                <w:b/>
                <w:bCs/>
              </w:rPr>
              <w:t>Сетевые</w:t>
            </w:r>
            <w:proofErr w:type="spellEnd"/>
            <w:r w:rsidRPr="009013D7">
              <w:rPr>
                <w:rFonts w:ascii="Times New Roman" w:eastAsiaTheme="minorHAnsi" w:hAnsi="Times New Roman"/>
                <w:b/>
                <w:bCs/>
              </w:rPr>
              <w:t xml:space="preserve"> </w:t>
            </w:r>
            <w:proofErr w:type="spellStart"/>
            <w:r w:rsidRPr="009013D7">
              <w:rPr>
                <w:rFonts w:ascii="Times New Roman" w:eastAsiaTheme="minorHAnsi" w:hAnsi="Times New Roman"/>
                <w:b/>
                <w:bCs/>
              </w:rPr>
              <w:t>информационные</w:t>
            </w:r>
            <w:proofErr w:type="spellEnd"/>
            <w:r w:rsidRPr="009013D7">
              <w:rPr>
                <w:rFonts w:ascii="Times New Roman" w:eastAsiaTheme="minorHAnsi" w:hAnsi="Times New Roman"/>
                <w:b/>
                <w:bCs/>
              </w:rPr>
              <w:t xml:space="preserve"> </w:t>
            </w:r>
            <w:proofErr w:type="spellStart"/>
            <w:r w:rsidRPr="009013D7">
              <w:rPr>
                <w:rFonts w:ascii="Times New Roman" w:eastAsiaTheme="minorHAnsi" w:hAnsi="Times New Roman"/>
                <w:b/>
                <w:bCs/>
              </w:rPr>
              <w:t>технологии</w:t>
            </w:r>
            <w:proofErr w:type="spellEnd"/>
            <w:r w:rsidRPr="009013D7">
              <w:rPr>
                <w:rFonts w:ascii="Times New Roman" w:eastAsiaTheme="minorHAnsi" w:hAnsi="Times New Roman"/>
                <w:b/>
                <w:bCs/>
              </w:rPr>
              <w:t xml:space="preserve"> 5 </w:t>
            </w:r>
            <w:proofErr w:type="spellStart"/>
            <w:r w:rsidRPr="009013D7">
              <w:rPr>
                <w:rFonts w:ascii="Times New Roman" w:eastAsiaTheme="minorHAnsi" w:hAnsi="Times New Roman"/>
                <w:b/>
                <w:bCs/>
              </w:rPr>
              <w:t>часов</w:t>
            </w:r>
            <w:proofErr w:type="spellEnd"/>
          </w:p>
        </w:tc>
      </w:tr>
      <w:tr w:rsidR="00C966BF" w:rsidRPr="009013D7" w:rsidTr="00C966BF">
        <w:trPr>
          <w:cantSplit/>
          <w:trHeight w:val="35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6BF" w:rsidRPr="009013D7" w:rsidRDefault="00C966BF" w:rsidP="00B36462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9013D7">
              <w:rPr>
                <w:rFonts w:ascii="Times New Roman" w:hAnsi="Times New Roman"/>
                <w:b/>
                <w:color w:val="000000"/>
              </w:rPr>
              <w:t>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6BF" w:rsidRPr="009013D7" w:rsidRDefault="00C966BF" w:rsidP="00B36462">
            <w:pPr>
              <w:tabs>
                <w:tab w:val="left" w:pos="3600"/>
              </w:tabs>
              <w:snapToGrid w:val="0"/>
              <w:rPr>
                <w:rFonts w:ascii="Times New Roman" w:eastAsia="Times New Roman" w:hAnsi="Times New Roman"/>
              </w:rPr>
            </w:pPr>
            <w:proofErr w:type="spellStart"/>
            <w:r w:rsidRPr="009013D7">
              <w:rPr>
                <w:rFonts w:ascii="Times New Roman" w:eastAsiaTheme="minorHAnsi" w:hAnsi="Times New Roman"/>
              </w:rPr>
              <w:t>Основы</w:t>
            </w:r>
            <w:proofErr w:type="spellEnd"/>
            <w:r w:rsidRPr="009013D7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9013D7">
              <w:rPr>
                <w:rFonts w:ascii="Times New Roman" w:eastAsiaTheme="minorHAnsi" w:hAnsi="Times New Roman"/>
              </w:rPr>
              <w:t>построения</w:t>
            </w:r>
            <w:proofErr w:type="spellEnd"/>
            <w:r w:rsidRPr="009013D7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9013D7">
              <w:rPr>
                <w:rFonts w:ascii="Times New Roman" w:eastAsiaTheme="minorHAnsi" w:hAnsi="Times New Roman"/>
              </w:rPr>
              <w:t>компьютерных</w:t>
            </w:r>
            <w:proofErr w:type="spellEnd"/>
            <w:r w:rsidRPr="009013D7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9013D7">
              <w:rPr>
                <w:rFonts w:ascii="Times New Roman" w:eastAsiaTheme="minorHAnsi" w:hAnsi="Times New Roman"/>
              </w:rPr>
              <w:t>сетей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6BF" w:rsidRPr="009013D7" w:rsidRDefault="00C966BF" w:rsidP="00B36462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9013D7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6BF" w:rsidRPr="00052D25" w:rsidRDefault="00052D25" w:rsidP="00B36462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27.02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6BF" w:rsidRPr="009013D7" w:rsidRDefault="00C966BF" w:rsidP="00B36462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6BF" w:rsidRPr="009013D7" w:rsidRDefault="00C966BF" w:rsidP="00B36462">
            <w:pPr>
              <w:pStyle w:val="af5"/>
              <w:spacing w:before="0" w:beforeAutospacing="0" w:after="0" w:afterAutospacing="0"/>
              <w:rPr>
                <w:b/>
                <w:bCs/>
                <w:lang w:eastAsia="en-US"/>
              </w:rPr>
            </w:pPr>
            <w:r w:rsidRPr="009013D7">
              <w:rPr>
                <w:b/>
                <w:bCs/>
                <w:lang w:eastAsia="en-US"/>
              </w:rPr>
              <w:t xml:space="preserve"> </w:t>
            </w:r>
            <w:r w:rsidRPr="009013D7">
              <w:rPr>
                <w:noProof/>
                <w:lang w:val="ru-RU" w:bidi="ar-SA"/>
              </w:rPr>
              <w:drawing>
                <wp:inline distT="0" distB="0" distL="0" distR="0" wp14:anchorId="7559897F" wp14:editId="06FCD549">
                  <wp:extent cx="205105" cy="205105"/>
                  <wp:effectExtent l="19050" t="0" r="4445" b="0"/>
                  <wp:docPr id="56" name="Рисунок 26" descr="http://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http://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13D7">
              <w:rPr>
                <w:color w:val="333333"/>
                <w:shd w:val="clear" w:color="auto" w:fill="FFFFFF"/>
                <w:lang w:eastAsia="en-US"/>
              </w:rPr>
              <w:t> </w:t>
            </w:r>
            <w:proofErr w:type="spellStart"/>
            <w:r w:rsidR="00887F59">
              <w:fldChar w:fldCharType="begin"/>
            </w:r>
            <w:r w:rsidR="00887F59">
              <w:instrText xml:space="preserve"> HYPERLINK "http://lbz.ru/metodist/authors/informatika/3/files/eor11/presentations/11-14-1-osnovy-postroenija-kompjuternyh-setej.pptx" \t "_blank" </w:instrText>
            </w:r>
            <w:r w:rsidR="00887F59">
              <w:fldChar w:fldCharType="separate"/>
            </w:r>
            <w:r w:rsidRPr="009013D7">
              <w:rPr>
                <w:rStyle w:val="afa"/>
                <w:color w:val="486DAA"/>
                <w:shd w:val="clear" w:color="auto" w:fill="FFFFFF"/>
                <w:lang w:eastAsia="en-US"/>
              </w:rPr>
              <w:t>Основы</w:t>
            </w:r>
            <w:proofErr w:type="spellEnd"/>
            <w:r w:rsidRPr="009013D7">
              <w:rPr>
                <w:rStyle w:val="afa"/>
                <w:color w:val="486DAA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9013D7">
              <w:rPr>
                <w:rStyle w:val="afa"/>
                <w:color w:val="486DAA"/>
                <w:shd w:val="clear" w:color="auto" w:fill="FFFFFF"/>
                <w:lang w:eastAsia="en-US"/>
              </w:rPr>
              <w:t>построения</w:t>
            </w:r>
            <w:proofErr w:type="spellEnd"/>
            <w:r w:rsidRPr="009013D7">
              <w:rPr>
                <w:rStyle w:val="afa"/>
                <w:color w:val="486DAA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9013D7">
              <w:rPr>
                <w:rStyle w:val="afa"/>
                <w:color w:val="486DAA"/>
                <w:shd w:val="clear" w:color="auto" w:fill="FFFFFF"/>
                <w:lang w:eastAsia="en-US"/>
              </w:rPr>
              <w:t>компьютерных</w:t>
            </w:r>
            <w:proofErr w:type="spellEnd"/>
            <w:r w:rsidRPr="009013D7">
              <w:rPr>
                <w:rStyle w:val="afa"/>
                <w:color w:val="486DAA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9013D7">
              <w:rPr>
                <w:rStyle w:val="afa"/>
                <w:color w:val="486DAA"/>
                <w:shd w:val="clear" w:color="auto" w:fill="FFFFFF"/>
                <w:lang w:eastAsia="en-US"/>
              </w:rPr>
              <w:t>сетей</w:t>
            </w:r>
            <w:proofErr w:type="spellEnd"/>
            <w:r w:rsidR="00887F59">
              <w:rPr>
                <w:rStyle w:val="afa"/>
                <w:color w:val="486DAA"/>
                <w:shd w:val="clear" w:color="auto" w:fill="FFFFFF"/>
                <w:lang w:eastAsia="en-US"/>
              </w:rPr>
              <w:fldChar w:fldCharType="end"/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6BF" w:rsidRPr="009013D7" w:rsidRDefault="00C966BF" w:rsidP="00B36462">
            <w:pPr>
              <w:pStyle w:val="Default"/>
              <w:rPr>
                <w:rFonts w:eastAsiaTheme="minorHAnsi"/>
                <w:lang w:val="ru-RU" w:eastAsia="en-US"/>
              </w:rPr>
            </w:pPr>
            <w:r w:rsidRPr="009013D7">
              <w:rPr>
                <w:b/>
                <w:bCs/>
                <w:lang w:val="ru-RU"/>
              </w:rPr>
              <w:t xml:space="preserve">Регулятивные: </w:t>
            </w:r>
            <w:r w:rsidRPr="009013D7">
              <w:rPr>
                <w:i/>
                <w:iCs/>
                <w:lang w:val="ru-RU"/>
              </w:rPr>
              <w:t xml:space="preserve">целеполагание </w:t>
            </w:r>
            <w:r w:rsidRPr="009013D7">
              <w:rPr>
                <w:lang w:val="ru-RU"/>
              </w:rPr>
              <w:t xml:space="preserve">– удерживать познавательную задачу и применять установленные правила. </w:t>
            </w:r>
          </w:p>
          <w:p w:rsidR="00C966BF" w:rsidRPr="009013D7" w:rsidRDefault="00C966BF" w:rsidP="00B36462">
            <w:pPr>
              <w:pStyle w:val="Default"/>
              <w:rPr>
                <w:rFonts w:eastAsiaTheme="minorHAnsi"/>
                <w:b/>
                <w:bCs/>
              </w:rPr>
            </w:pPr>
            <w:r w:rsidRPr="009013D7">
              <w:rPr>
                <w:b/>
                <w:bCs/>
                <w:lang w:val="ru-RU"/>
              </w:rPr>
              <w:t xml:space="preserve">Познавательные: </w:t>
            </w:r>
            <w:proofErr w:type="spellStart"/>
            <w:r w:rsidRPr="009013D7">
              <w:rPr>
                <w:i/>
                <w:iCs/>
                <w:lang w:val="ru-RU"/>
              </w:rPr>
              <w:t>общеучебные</w:t>
            </w:r>
            <w:proofErr w:type="spellEnd"/>
            <w:r w:rsidRPr="009013D7">
              <w:rPr>
                <w:i/>
                <w:iCs/>
                <w:lang w:val="ru-RU"/>
              </w:rPr>
              <w:t xml:space="preserve"> </w:t>
            </w:r>
            <w:r w:rsidRPr="009013D7">
              <w:rPr>
                <w:lang w:val="ru-RU"/>
              </w:rPr>
              <w:t xml:space="preserve">– контролировать и оценивать процесс и результат деятельности. </w:t>
            </w:r>
            <w:proofErr w:type="spellStart"/>
            <w:r w:rsidRPr="009013D7">
              <w:rPr>
                <w:b/>
                <w:bCs/>
              </w:rPr>
              <w:t>Коммуникативные</w:t>
            </w:r>
            <w:proofErr w:type="spellEnd"/>
            <w:r w:rsidRPr="009013D7">
              <w:rPr>
                <w:b/>
                <w:bCs/>
              </w:rPr>
              <w:t xml:space="preserve">: </w:t>
            </w:r>
            <w:proofErr w:type="spellStart"/>
            <w:r w:rsidRPr="009013D7">
              <w:rPr>
                <w:i/>
                <w:iCs/>
              </w:rPr>
              <w:t>управление</w:t>
            </w:r>
            <w:proofErr w:type="spellEnd"/>
            <w:r w:rsidRPr="009013D7">
              <w:rPr>
                <w:i/>
                <w:iCs/>
              </w:rPr>
              <w:t xml:space="preserve"> </w:t>
            </w:r>
            <w:proofErr w:type="spellStart"/>
            <w:r w:rsidRPr="009013D7">
              <w:rPr>
                <w:i/>
                <w:iCs/>
              </w:rPr>
              <w:t>коммуникацией</w:t>
            </w:r>
            <w:proofErr w:type="spellEnd"/>
            <w:r w:rsidRPr="009013D7">
              <w:rPr>
                <w:i/>
                <w:iCs/>
              </w:rPr>
              <w:t xml:space="preserve"> </w:t>
            </w:r>
            <w:r w:rsidRPr="009013D7">
              <w:t xml:space="preserve">– </w:t>
            </w:r>
            <w:proofErr w:type="spellStart"/>
            <w:r w:rsidRPr="009013D7">
              <w:t>осуществлять</w:t>
            </w:r>
            <w:proofErr w:type="spellEnd"/>
            <w:r w:rsidRPr="009013D7">
              <w:t xml:space="preserve"> </w:t>
            </w:r>
            <w:proofErr w:type="spellStart"/>
            <w:r w:rsidRPr="009013D7">
              <w:t>взаимный</w:t>
            </w:r>
            <w:proofErr w:type="spellEnd"/>
            <w:r w:rsidRPr="009013D7">
              <w:t xml:space="preserve"> </w:t>
            </w:r>
            <w:proofErr w:type="spellStart"/>
            <w:r w:rsidRPr="009013D7">
              <w:t>контроль</w:t>
            </w:r>
            <w:proofErr w:type="spellEnd"/>
          </w:p>
        </w:tc>
      </w:tr>
      <w:tr w:rsidR="00C966BF" w:rsidRPr="00052D25" w:rsidTr="00C966BF">
        <w:trPr>
          <w:cantSplit/>
          <w:trHeight w:val="35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6BF" w:rsidRPr="009013D7" w:rsidRDefault="00C966BF" w:rsidP="00B36462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9013D7">
              <w:rPr>
                <w:rFonts w:ascii="Times New Roman" w:hAnsi="Times New Roman"/>
                <w:b/>
                <w:color w:val="000000"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6BF" w:rsidRPr="009013D7" w:rsidRDefault="00C966BF" w:rsidP="00B36462">
            <w:pPr>
              <w:tabs>
                <w:tab w:val="left" w:pos="3600"/>
              </w:tabs>
              <w:snapToGrid w:val="0"/>
              <w:rPr>
                <w:rFonts w:ascii="Times New Roman" w:eastAsia="Times New Roman" w:hAnsi="Times New Roman"/>
              </w:rPr>
            </w:pPr>
            <w:proofErr w:type="spellStart"/>
            <w:r w:rsidRPr="009013D7">
              <w:rPr>
                <w:rFonts w:ascii="Times New Roman" w:eastAsiaTheme="minorHAnsi" w:hAnsi="Times New Roman"/>
              </w:rPr>
              <w:t>Как</w:t>
            </w:r>
            <w:proofErr w:type="spellEnd"/>
            <w:r w:rsidRPr="009013D7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9013D7">
              <w:rPr>
                <w:rFonts w:ascii="Times New Roman" w:eastAsiaTheme="minorHAnsi" w:hAnsi="Times New Roman"/>
              </w:rPr>
              <w:t>устроен</w:t>
            </w:r>
            <w:proofErr w:type="spellEnd"/>
            <w:r w:rsidRPr="009013D7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9013D7">
              <w:rPr>
                <w:rFonts w:ascii="Times New Roman" w:eastAsiaTheme="minorHAnsi" w:hAnsi="Times New Roman"/>
              </w:rPr>
              <w:t>Интернет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6BF" w:rsidRPr="009013D7" w:rsidRDefault="00C966BF" w:rsidP="00B36462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9013D7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6BF" w:rsidRPr="00052D25" w:rsidRDefault="00052D25" w:rsidP="00B36462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05.03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6BF" w:rsidRPr="009013D7" w:rsidRDefault="00C966BF" w:rsidP="00B36462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6BF" w:rsidRPr="009013D7" w:rsidRDefault="00C966BF" w:rsidP="00B36462">
            <w:pPr>
              <w:pStyle w:val="af5"/>
              <w:spacing w:before="0" w:beforeAutospacing="0" w:after="0" w:afterAutospacing="0"/>
              <w:rPr>
                <w:lang w:eastAsia="en-US"/>
              </w:rPr>
            </w:pPr>
            <w:r w:rsidRPr="009013D7">
              <w:rPr>
                <w:noProof/>
                <w:lang w:val="ru-RU" w:bidi="ar-SA"/>
              </w:rPr>
              <w:drawing>
                <wp:inline distT="0" distB="0" distL="0" distR="0" wp14:anchorId="2C8F06A5" wp14:editId="05FEB978">
                  <wp:extent cx="205105" cy="205105"/>
                  <wp:effectExtent l="19050" t="0" r="4445" b="0"/>
                  <wp:docPr id="57" name="Рисунок 25" descr="http://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" descr="http://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13D7">
              <w:rPr>
                <w:color w:val="333333"/>
                <w:shd w:val="clear" w:color="auto" w:fill="FFFFFF"/>
                <w:lang w:eastAsia="en-US"/>
              </w:rPr>
              <w:t> </w:t>
            </w:r>
            <w:proofErr w:type="spellStart"/>
            <w:r w:rsidR="00887F59">
              <w:fldChar w:fldCharType="begin"/>
            </w:r>
            <w:r w:rsidR="00887F59">
              <w:instrText xml:space="preserve"> HYPERLINK "http://lbz.ru/metodist/authors/informatika/3/files/eor11/presentations/11-14-1-osnovy-postroenija-kompjuternyh-setej.pptx" \t "_blank" </w:instrText>
            </w:r>
            <w:r w:rsidR="00887F59">
              <w:fldChar w:fldCharType="separate"/>
            </w:r>
            <w:r w:rsidRPr="009013D7">
              <w:rPr>
                <w:rStyle w:val="afa"/>
                <w:color w:val="486DAA"/>
                <w:shd w:val="clear" w:color="auto" w:fill="FFFFFF"/>
                <w:lang w:eastAsia="en-US"/>
              </w:rPr>
              <w:t>Основы</w:t>
            </w:r>
            <w:proofErr w:type="spellEnd"/>
            <w:r w:rsidRPr="009013D7">
              <w:rPr>
                <w:rStyle w:val="afa"/>
                <w:color w:val="486DAA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9013D7">
              <w:rPr>
                <w:rStyle w:val="afa"/>
                <w:color w:val="486DAA"/>
                <w:shd w:val="clear" w:color="auto" w:fill="FFFFFF"/>
                <w:lang w:eastAsia="en-US"/>
              </w:rPr>
              <w:t>построения</w:t>
            </w:r>
            <w:proofErr w:type="spellEnd"/>
            <w:r w:rsidRPr="009013D7">
              <w:rPr>
                <w:rStyle w:val="afa"/>
                <w:color w:val="486DAA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9013D7">
              <w:rPr>
                <w:rStyle w:val="afa"/>
                <w:color w:val="486DAA"/>
                <w:shd w:val="clear" w:color="auto" w:fill="FFFFFF"/>
                <w:lang w:eastAsia="en-US"/>
              </w:rPr>
              <w:t>компьютерных</w:t>
            </w:r>
            <w:proofErr w:type="spellEnd"/>
            <w:r w:rsidRPr="009013D7">
              <w:rPr>
                <w:rStyle w:val="afa"/>
                <w:color w:val="486DAA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9013D7">
              <w:rPr>
                <w:rStyle w:val="afa"/>
                <w:color w:val="486DAA"/>
                <w:shd w:val="clear" w:color="auto" w:fill="FFFFFF"/>
                <w:lang w:eastAsia="en-US"/>
              </w:rPr>
              <w:t>сетей</w:t>
            </w:r>
            <w:proofErr w:type="spellEnd"/>
            <w:r w:rsidR="00887F59">
              <w:rPr>
                <w:rStyle w:val="afa"/>
                <w:color w:val="486DAA"/>
                <w:shd w:val="clear" w:color="auto" w:fill="FFFFFF"/>
                <w:lang w:eastAsia="en-US"/>
              </w:rPr>
              <w:fldChar w:fldCharType="end"/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6BF" w:rsidRPr="009013D7" w:rsidRDefault="00C966BF" w:rsidP="00B36462">
            <w:pPr>
              <w:pStyle w:val="Default"/>
              <w:rPr>
                <w:rFonts w:eastAsiaTheme="minorHAnsi"/>
                <w:lang w:val="ru-RU" w:eastAsia="en-US"/>
              </w:rPr>
            </w:pPr>
            <w:r w:rsidRPr="009013D7">
              <w:rPr>
                <w:b/>
                <w:bCs/>
                <w:lang w:val="ru-RU"/>
              </w:rPr>
              <w:t xml:space="preserve">Регулятивные: </w:t>
            </w:r>
            <w:r w:rsidRPr="009013D7">
              <w:rPr>
                <w:i/>
                <w:iCs/>
                <w:lang w:val="ru-RU"/>
              </w:rPr>
              <w:t xml:space="preserve">целеполагание </w:t>
            </w:r>
            <w:r w:rsidRPr="009013D7">
              <w:rPr>
                <w:lang w:val="ru-RU"/>
              </w:rPr>
              <w:t xml:space="preserve">– преобразовывать практическую задачу в образовательную; </w:t>
            </w:r>
            <w:r w:rsidRPr="009013D7">
              <w:rPr>
                <w:i/>
                <w:iCs/>
                <w:lang w:val="ru-RU"/>
              </w:rPr>
              <w:t xml:space="preserve">контроль и самоконтроль </w:t>
            </w:r>
            <w:r w:rsidRPr="009013D7">
              <w:rPr>
                <w:lang w:val="ru-RU"/>
              </w:rPr>
              <w:t xml:space="preserve">– использовать установленные правила в контроле способа решения задачи. </w:t>
            </w:r>
            <w:r w:rsidRPr="009013D7">
              <w:rPr>
                <w:b/>
                <w:bCs/>
                <w:lang w:val="ru-RU"/>
              </w:rPr>
              <w:t xml:space="preserve">Познавательные: </w:t>
            </w:r>
            <w:proofErr w:type="spellStart"/>
            <w:r w:rsidRPr="009013D7">
              <w:rPr>
                <w:i/>
                <w:iCs/>
                <w:lang w:val="ru-RU"/>
              </w:rPr>
              <w:t>общеучебные</w:t>
            </w:r>
            <w:proofErr w:type="spellEnd"/>
            <w:r w:rsidRPr="009013D7">
              <w:rPr>
                <w:i/>
                <w:iCs/>
                <w:lang w:val="ru-RU"/>
              </w:rPr>
              <w:t xml:space="preserve"> </w:t>
            </w:r>
            <w:r w:rsidRPr="009013D7">
              <w:rPr>
                <w:lang w:val="ru-RU"/>
              </w:rPr>
              <w:t xml:space="preserve">– выбирать наиболее эффективные решения поставленной задачи. </w:t>
            </w:r>
          </w:p>
          <w:p w:rsidR="00C966BF" w:rsidRPr="009013D7" w:rsidRDefault="00C966BF" w:rsidP="00B36462">
            <w:pPr>
              <w:pStyle w:val="Default"/>
              <w:rPr>
                <w:lang w:val="ru-RU"/>
              </w:rPr>
            </w:pPr>
            <w:r w:rsidRPr="009013D7">
              <w:rPr>
                <w:b/>
                <w:bCs/>
                <w:lang w:val="ru-RU"/>
              </w:rPr>
              <w:t xml:space="preserve">Коммуникативные: </w:t>
            </w:r>
            <w:r w:rsidRPr="009013D7">
              <w:rPr>
                <w:i/>
                <w:iCs/>
                <w:lang w:val="ru-RU"/>
              </w:rPr>
              <w:t xml:space="preserve">взаимодействие </w:t>
            </w:r>
            <w:r w:rsidRPr="009013D7">
              <w:rPr>
                <w:lang w:val="ru-RU"/>
              </w:rPr>
              <w:t xml:space="preserve">– формулировать </w:t>
            </w:r>
          </w:p>
          <w:p w:rsidR="00C966BF" w:rsidRPr="009013D7" w:rsidRDefault="00C966BF" w:rsidP="00B36462">
            <w:pPr>
              <w:pStyle w:val="Default"/>
              <w:rPr>
                <w:rFonts w:eastAsiaTheme="minorHAnsi"/>
                <w:lang w:val="ru-RU"/>
              </w:rPr>
            </w:pPr>
            <w:r w:rsidRPr="009013D7">
              <w:rPr>
                <w:lang w:val="ru-RU"/>
              </w:rPr>
              <w:t xml:space="preserve">собственное мнение и позицию </w:t>
            </w:r>
          </w:p>
        </w:tc>
      </w:tr>
      <w:tr w:rsidR="00C966BF" w:rsidRPr="00052D25" w:rsidTr="00C966BF">
        <w:trPr>
          <w:cantSplit/>
          <w:trHeight w:val="35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6BF" w:rsidRPr="009013D7" w:rsidRDefault="00C966BF" w:rsidP="00B36462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9013D7">
              <w:rPr>
                <w:rFonts w:ascii="Times New Roman" w:hAnsi="Times New Roman"/>
                <w:b/>
                <w:color w:val="000000"/>
              </w:rPr>
              <w:t>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6BF" w:rsidRPr="009013D7" w:rsidRDefault="00C966BF" w:rsidP="00B36462">
            <w:pPr>
              <w:tabs>
                <w:tab w:val="left" w:pos="3600"/>
              </w:tabs>
              <w:snapToGrid w:val="0"/>
              <w:rPr>
                <w:rFonts w:ascii="Times New Roman" w:eastAsia="Times New Roman" w:hAnsi="Times New Roman"/>
              </w:rPr>
            </w:pPr>
            <w:proofErr w:type="spellStart"/>
            <w:r w:rsidRPr="009013D7">
              <w:rPr>
                <w:rFonts w:ascii="Times New Roman" w:eastAsiaTheme="minorHAnsi" w:hAnsi="Times New Roman"/>
              </w:rPr>
              <w:t>Службы</w:t>
            </w:r>
            <w:proofErr w:type="spellEnd"/>
            <w:r w:rsidRPr="009013D7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9013D7">
              <w:rPr>
                <w:rFonts w:ascii="Times New Roman" w:eastAsiaTheme="minorHAnsi" w:hAnsi="Times New Roman"/>
              </w:rPr>
              <w:t>Интернета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6BF" w:rsidRPr="009013D7" w:rsidRDefault="00C966BF" w:rsidP="00B36462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9013D7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6BF" w:rsidRPr="00052D25" w:rsidRDefault="00052D25" w:rsidP="00B36462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12.03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6BF" w:rsidRPr="009013D7" w:rsidRDefault="00C966BF" w:rsidP="00B36462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6BF" w:rsidRPr="009013D7" w:rsidRDefault="00C966BF" w:rsidP="00B36462">
            <w:pPr>
              <w:pStyle w:val="af5"/>
              <w:spacing w:before="0" w:beforeAutospacing="0" w:after="0" w:afterAutospacing="0"/>
              <w:rPr>
                <w:b/>
                <w:bCs/>
                <w:lang w:eastAsia="en-US"/>
              </w:rPr>
            </w:pPr>
            <w:r w:rsidRPr="009013D7">
              <w:rPr>
                <w:noProof/>
                <w:lang w:val="ru-RU" w:bidi="ar-SA"/>
              </w:rPr>
              <w:drawing>
                <wp:inline distT="0" distB="0" distL="0" distR="0" wp14:anchorId="181DD5B0" wp14:editId="4B9B710B">
                  <wp:extent cx="205105" cy="205105"/>
                  <wp:effectExtent l="19050" t="0" r="4445" b="0"/>
                  <wp:docPr id="58" name="Рисунок 24" descr="http://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 descr="http://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13D7">
              <w:rPr>
                <w:color w:val="333333"/>
                <w:shd w:val="clear" w:color="auto" w:fill="FFFFFF"/>
                <w:lang w:eastAsia="en-US"/>
              </w:rPr>
              <w:t> </w:t>
            </w:r>
            <w:proofErr w:type="spellStart"/>
            <w:r w:rsidR="00887F59">
              <w:fldChar w:fldCharType="begin"/>
            </w:r>
            <w:r w:rsidR="00887F59">
              <w:instrText xml:space="preserve"> HYPERLINK "http://lbz.ru/metodist/authors/informatika/3/files/eor11/presentations/11-15-1-sluzhby-interneta.pptx" \t "_blank" </w:instrText>
            </w:r>
            <w:r w:rsidR="00887F59">
              <w:fldChar w:fldCharType="separate"/>
            </w:r>
            <w:r w:rsidRPr="009013D7">
              <w:rPr>
                <w:rStyle w:val="afa"/>
                <w:color w:val="486DAA"/>
                <w:shd w:val="clear" w:color="auto" w:fill="FFFFFF"/>
                <w:lang w:eastAsia="en-US"/>
              </w:rPr>
              <w:t>Службы</w:t>
            </w:r>
            <w:proofErr w:type="spellEnd"/>
            <w:r w:rsidRPr="009013D7">
              <w:rPr>
                <w:rStyle w:val="afa"/>
                <w:color w:val="486DAA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9013D7">
              <w:rPr>
                <w:rStyle w:val="afa"/>
                <w:color w:val="486DAA"/>
                <w:shd w:val="clear" w:color="auto" w:fill="FFFFFF"/>
                <w:lang w:eastAsia="en-US"/>
              </w:rPr>
              <w:t>Интернета</w:t>
            </w:r>
            <w:proofErr w:type="spellEnd"/>
            <w:r w:rsidR="00887F59">
              <w:rPr>
                <w:rStyle w:val="afa"/>
                <w:color w:val="486DAA"/>
                <w:shd w:val="clear" w:color="auto" w:fill="FFFFFF"/>
                <w:lang w:eastAsia="en-US"/>
              </w:rPr>
              <w:fldChar w:fldCharType="end"/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6BF" w:rsidRPr="009013D7" w:rsidRDefault="00C966BF" w:rsidP="00B36462">
            <w:pPr>
              <w:pStyle w:val="Default"/>
              <w:rPr>
                <w:rFonts w:eastAsiaTheme="minorHAnsi"/>
                <w:lang w:val="ru-RU"/>
              </w:rPr>
            </w:pPr>
            <w:r w:rsidRPr="009013D7">
              <w:rPr>
                <w:b/>
                <w:bCs/>
                <w:lang w:val="ru-RU"/>
              </w:rPr>
              <w:t xml:space="preserve">Регулятивные: </w:t>
            </w:r>
            <w:r w:rsidRPr="009013D7">
              <w:rPr>
                <w:i/>
                <w:iCs/>
                <w:lang w:val="ru-RU"/>
              </w:rPr>
              <w:t xml:space="preserve">целеполагание </w:t>
            </w:r>
            <w:r w:rsidRPr="009013D7">
              <w:rPr>
                <w:lang w:val="ru-RU"/>
              </w:rPr>
              <w:t xml:space="preserve">– преобразовывать практическую задачу в образовательную; </w:t>
            </w:r>
            <w:r w:rsidRPr="009013D7">
              <w:rPr>
                <w:i/>
                <w:iCs/>
                <w:lang w:val="ru-RU"/>
              </w:rPr>
              <w:t xml:space="preserve">контроль и самоконтроль </w:t>
            </w:r>
            <w:r w:rsidRPr="009013D7">
              <w:rPr>
                <w:lang w:val="ru-RU"/>
              </w:rPr>
              <w:t xml:space="preserve">– использовать установленные правила в контроле способа решения задачи. </w:t>
            </w:r>
            <w:r w:rsidRPr="009013D7">
              <w:rPr>
                <w:b/>
                <w:bCs/>
                <w:lang w:val="ru-RU"/>
              </w:rPr>
              <w:t xml:space="preserve">Познавательные: </w:t>
            </w:r>
            <w:proofErr w:type="spellStart"/>
            <w:r w:rsidRPr="009013D7">
              <w:rPr>
                <w:i/>
                <w:iCs/>
                <w:lang w:val="ru-RU"/>
              </w:rPr>
              <w:t>общеучебные</w:t>
            </w:r>
            <w:proofErr w:type="spellEnd"/>
            <w:r w:rsidRPr="009013D7">
              <w:rPr>
                <w:i/>
                <w:iCs/>
                <w:lang w:val="ru-RU"/>
              </w:rPr>
              <w:t xml:space="preserve"> </w:t>
            </w:r>
            <w:r w:rsidRPr="009013D7">
              <w:rPr>
                <w:lang w:val="ru-RU"/>
              </w:rPr>
              <w:t xml:space="preserve">– выбирать наиболее эффективные решения поставленной задачи. </w:t>
            </w:r>
            <w:r w:rsidRPr="009013D7">
              <w:rPr>
                <w:b/>
                <w:bCs/>
                <w:lang w:val="ru-RU"/>
              </w:rPr>
              <w:t xml:space="preserve">Коммуникативные: </w:t>
            </w:r>
            <w:r w:rsidRPr="009013D7">
              <w:rPr>
                <w:i/>
                <w:iCs/>
                <w:lang w:val="ru-RU"/>
              </w:rPr>
              <w:t xml:space="preserve">взаимодействие </w:t>
            </w:r>
            <w:r w:rsidRPr="009013D7">
              <w:rPr>
                <w:lang w:val="ru-RU"/>
              </w:rPr>
              <w:t xml:space="preserve">– формулировать собственное мнение и позицию </w:t>
            </w:r>
          </w:p>
        </w:tc>
      </w:tr>
      <w:tr w:rsidR="00C966BF" w:rsidRPr="00052D25" w:rsidTr="00C966BF">
        <w:trPr>
          <w:cantSplit/>
          <w:trHeight w:val="35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6BF" w:rsidRPr="009013D7" w:rsidRDefault="00C966BF" w:rsidP="00B36462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9013D7">
              <w:rPr>
                <w:rFonts w:ascii="Times New Roman" w:hAnsi="Times New Roman"/>
                <w:b/>
                <w:color w:val="000000"/>
              </w:rPr>
              <w:t>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6BF" w:rsidRPr="009013D7" w:rsidRDefault="00C966BF" w:rsidP="00B3646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  <w:r w:rsidRPr="009013D7">
              <w:rPr>
                <w:rFonts w:ascii="Times New Roman" w:eastAsiaTheme="minorHAnsi" w:hAnsi="Times New Roman"/>
                <w:lang w:val="ru-RU"/>
              </w:rPr>
              <w:t>Интернет как глобальная</w:t>
            </w:r>
            <w:r w:rsidR="006C0923" w:rsidRPr="009013D7">
              <w:rPr>
                <w:rFonts w:ascii="Times New Roman" w:eastAsiaTheme="minorHAnsi" w:hAnsi="Times New Roman"/>
                <w:lang w:val="ru-RU"/>
              </w:rPr>
              <w:t xml:space="preserve"> </w:t>
            </w:r>
            <w:r w:rsidRPr="009013D7">
              <w:rPr>
                <w:rFonts w:ascii="Times New Roman" w:eastAsiaTheme="minorHAnsi" w:hAnsi="Times New Roman"/>
                <w:lang w:val="ru-RU"/>
              </w:rPr>
              <w:t>информационная система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6BF" w:rsidRPr="009013D7" w:rsidRDefault="00C966BF" w:rsidP="00B36462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9013D7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6BF" w:rsidRPr="00052D25" w:rsidRDefault="00052D25" w:rsidP="00B36462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19.03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6BF" w:rsidRPr="009013D7" w:rsidRDefault="00C966BF" w:rsidP="00B36462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6BF" w:rsidRPr="009013D7" w:rsidRDefault="00C966BF" w:rsidP="00B36462">
            <w:pPr>
              <w:pStyle w:val="af5"/>
              <w:spacing w:before="0" w:beforeAutospacing="0" w:after="0" w:afterAutospacing="0"/>
              <w:rPr>
                <w:b/>
                <w:bCs/>
                <w:lang w:val="ru-RU" w:eastAsia="en-US"/>
              </w:rPr>
            </w:pPr>
            <w:r w:rsidRPr="009013D7">
              <w:rPr>
                <w:noProof/>
                <w:lang w:val="ru-RU" w:bidi="ar-SA"/>
              </w:rPr>
              <w:drawing>
                <wp:inline distT="0" distB="0" distL="0" distR="0" wp14:anchorId="254C7E00" wp14:editId="028A9906">
                  <wp:extent cx="205105" cy="205105"/>
                  <wp:effectExtent l="19050" t="0" r="4445" b="0"/>
                  <wp:docPr id="59" name="Рисунок 23" descr="http://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" descr="http://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13D7">
              <w:rPr>
                <w:color w:val="333333"/>
                <w:shd w:val="clear" w:color="auto" w:fill="FFFFFF"/>
                <w:lang w:eastAsia="en-US"/>
              </w:rPr>
              <w:t> </w:t>
            </w:r>
            <w:hyperlink r:id="rId21" w:tgtFrame="_blank" w:history="1">
              <w:r w:rsidRPr="009013D7">
                <w:rPr>
                  <w:rStyle w:val="afa"/>
                  <w:color w:val="486DAA"/>
                  <w:shd w:val="clear" w:color="auto" w:fill="FFFFFF"/>
                  <w:lang w:val="ru-RU" w:eastAsia="en-US"/>
                </w:rPr>
                <w:t>Интернет как глобальная информационная система</w:t>
              </w:r>
            </w:hyperlink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6BF" w:rsidRPr="009013D7" w:rsidRDefault="00C966BF" w:rsidP="00B36462">
            <w:pPr>
              <w:pStyle w:val="Default"/>
              <w:rPr>
                <w:rFonts w:eastAsiaTheme="minorHAnsi"/>
                <w:lang w:val="ru-RU" w:eastAsia="en-US"/>
              </w:rPr>
            </w:pPr>
            <w:r w:rsidRPr="009013D7">
              <w:rPr>
                <w:b/>
                <w:bCs/>
                <w:lang w:val="ru-RU"/>
              </w:rPr>
              <w:t xml:space="preserve">Регулятивные: </w:t>
            </w:r>
            <w:r w:rsidRPr="009013D7">
              <w:rPr>
                <w:i/>
                <w:iCs/>
                <w:lang w:val="ru-RU"/>
              </w:rPr>
              <w:t xml:space="preserve">целеполагание </w:t>
            </w:r>
            <w:r w:rsidRPr="009013D7">
              <w:rPr>
                <w:lang w:val="ru-RU"/>
              </w:rPr>
              <w:t xml:space="preserve">– преобразовывать практическую задачу в образовательную; </w:t>
            </w:r>
            <w:r w:rsidRPr="009013D7">
              <w:rPr>
                <w:i/>
                <w:iCs/>
                <w:lang w:val="ru-RU"/>
              </w:rPr>
              <w:t xml:space="preserve">контроль и </w:t>
            </w:r>
          </w:p>
          <w:p w:rsidR="00C966BF" w:rsidRPr="009013D7" w:rsidRDefault="00C966BF" w:rsidP="00B36462">
            <w:pPr>
              <w:pStyle w:val="Default"/>
              <w:rPr>
                <w:rFonts w:eastAsiaTheme="minorHAnsi"/>
                <w:lang w:val="ru-RU"/>
              </w:rPr>
            </w:pPr>
            <w:r w:rsidRPr="009013D7">
              <w:rPr>
                <w:i/>
                <w:iCs/>
                <w:lang w:val="ru-RU"/>
              </w:rPr>
              <w:t xml:space="preserve">самоконтроль </w:t>
            </w:r>
            <w:r w:rsidRPr="009013D7">
              <w:rPr>
                <w:lang w:val="ru-RU"/>
              </w:rPr>
              <w:t xml:space="preserve">– использовать установленные правила в контроле способа решения задачи. </w:t>
            </w:r>
            <w:r w:rsidRPr="009013D7">
              <w:rPr>
                <w:b/>
                <w:bCs/>
                <w:lang w:val="ru-RU"/>
              </w:rPr>
              <w:t xml:space="preserve">Познавательные: </w:t>
            </w:r>
            <w:proofErr w:type="spellStart"/>
            <w:r w:rsidRPr="009013D7">
              <w:rPr>
                <w:i/>
                <w:iCs/>
                <w:lang w:val="ru-RU"/>
              </w:rPr>
              <w:t>общеучебные</w:t>
            </w:r>
            <w:proofErr w:type="spellEnd"/>
            <w:r w:rsidRPr="009013D7">
              <w:rPr>
                <w:i/>
                <w:iCs/>
                <w:lang w:val="ru-RU"/>
              </w:rPr>
              <w:t xml:space="preserve"> </w:t>
            </w:r>
            <w:r w:rsidRPr="009013D7">
              <w:rPr>
                <w:lang w:val="ru-RU"/>
              </w:rPr>
              <w:t xml:space="preserve">– выбирать наиболее эффективные решения поставленной задачи. </w:t>
            </w:r>
            <w:r w:rsidRPr="009013D7">
              <w:rPr>
                <w:b/>
                <w:bCs/>
                <w:lang w:val="ru-RU"/>
              </w:rPr>
              <w:t xml:space="preserve">Коммуникативные: </w:t>
            </w:r>
            <w:r w:rsidRPr="009013D7">
              <w:rPr>
                <w:i/>
                <w:iCs/>
                <w:lang w:val="ru-RU"/>
              </w:rPr>
              <w:t xml:space="preserve">взаимодействие </w:t>
            </w:r>
            <w:r w:rsidRPr="009013D7">
              <w:rPr>
                <w:lang w:val="ru-RU"/>
              </w:rPr>
              <w:t xml:space="preserve">– формулировать собственное мнение и позицию </w:t>
            </w:r>
          </w:p>
        </w:tc>
      </w:tr>
      <w:tr w:rsidR="00C966BF" w:rsidRPr="00052D25" w:rsidTr="00C966BF">
        <w:trPr>
          <w:cantSplit/>
          <w:trHeight w:val="35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6BF" w:rsidRPr="009013D7" w:rsidRDefault="00C966BF" w:rsidP="00B36462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9013D7">
              <w:rPr>
                <w:rFonts w:ascii="Times New Roman" w:hAnsi="Times New Roman"/>
                <w:b/>
                <w:color w:val="000000"/>
              </w:rPr>
              <w:t>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6BF" w:rsidRPr="009013D7" w:rsidRDefault="00C966BF" w:rsidP="00B3646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val="ru-RU"/>
              </w:rPr>
            </w:pPr>
            <w:r w:rsidRPr="009013D7">
              <w:rPr>
                <w:rFonts w:ascii="Times New Roman" w:eastAsiaTheme="minorHAnsi" w:hAnsi="Times New Roman"/>
                <w:lang w:val="ru-RU"/>
              </w:rPr>
              <w:t>Обобщение и систематизация изученного материала по теме «Сетевые информационные</w:t>
            </w:r>
          </w:p>
          <w:p w:rsidR="00C966BF" w:rsidRPr="009013D7" w:rsidRDefault="00C966BF" w:rsidP="00B3646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  <w:r w:rsidRPr="009013D7">
              <w:rPr>
                <w:rFonts w:ascii="Times New Roman" w:eastAsiaTheme="minorHAnsi" w:hAnsi="Times New Roman"/>
                <w:lang w:val="ru-RU"/>
              </w:rPr>
              <w:t>технологии» (урок-семинар или проверочная работа)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6BF" w:rsidRPr="009013D7" w:rsidRDefault="00C966BF" w:rsidP="00B36462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9013D7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6BF" w:rsidRPr="00052D25" w:rsidRDefault="00052D25" w:rsidP="00B36462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  <w:lang w:val="ru-RU"/>
              </w:rPr>
            </w:pPr>
            <w:r w:rsidRPr="00052D25">
              <w:rPr>
                <w:rFonts w:ascii="Times New Roman" w:eastAsia="Times New Roman" w:hAnsi="Times New Roman"/>
                <w:b/>
                <w:color w:val="000000"/>
                <w:lang w:val="ru-RU"/>
              </w:rPr>
              <w:t>02.04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6BF" w:rsidRPr="009013D7" w:rsidRDefault="00C966BF" w:rsidP="00B36462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6BF" w:rsidRPr="009013D7" w:rsidRDefault="00C966BF" w:rsidP="00B36462">
            <w:pPr>
              <w:pStyle w:val="af5"/>
              <w:spacing w:before="0" w:beforeAutospacing="0" w:after="0" w:afterAutospacing="0"/>
              <w:rPr>
                <w:b/>
                <w:bCs/>
                <w:lang w:eastAsia="en-US"/>
              </w:rPr>
            </w:pPr>
            <w:r w:rsidRPr="009013D7">
              <w:rPr>
                <w:noProof/>
                <w:lang w:val="ru-RU" w:bidi="ar-SA"/>
              </w:rPr>
              <w:drawing>
                <wp:inline distT="0" distB="0" distL="0" distR="0" wp14:anchorId="1A1D388C" wp14:editId="6E0F23A2">
                  <wp:extent cx="205105" cy="205105"/>
                  <wp:effectExtent l="19050" t="0" r="4445" b="0"/>
                  <wp:docPr id="60" name="Рисунок 22" descr="http://lbz.ru/images/icons/ex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 descr="http://lbz.ru/images/icons/ex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13D7">
              <w:rPr>
                <w:color w:val="333333"/>
                <w:shd w:val="clear" w:color="auto" w:fill="FFFFFF"/>
                <w:lang w:eastAsia="en-US"/>
              </w:rPr>
              <w:t> </w:t>
            </w:r>
            <w:proofErr w:type="spellStart"/>
            <w:r w:rsidR="00887F59">
              <w:fldChar w:fldCharType="begin"/>
            </w:r>
            <w:r w:rsidR="00887F59">
              <w:instrText xml:space="preserve"> HYPERLINK "http://lbz.ru/metodist/authors/informatika/3/files/eor11/tests/test-11-4.exe" \t "_blank" </w:instrText>
            </w:r>
            <w:r w:rsidR="00887F59">
              <w:fldChar w:fldCharType="separate"/>
            </w:r>
            <w:r w:rsidRPr="009013D7">
              <w:rPr>
                <w:rStyle w:val="afa"/>
                <w:color w:val="486DAA"/>
                <w:shd w:val="clear" w:color="auto" w:fill="FFFFFF"/>
                <w:lang w:eastAsia="en-US"/>
              </w:rPr>
              <w:t>Тест</w:t>
            </w:r>
            <w:proofErr w:type="spellEnd"/>
            <w:r w:rsidRPr="009013D7">
              <w:rPr>
                <w:rStyle w:val="afa"/>
                <w:color w:val="486DAA"/>
                <w:shd w:val="clear" w:color="auto" w:fill="FFFFFF"/>
                <w:lang w:eastAsia="en-US"/>
              </w:rPr>
              <w:t xml:space="preserve"> 4</w:t>
            </w:r>
            <w:r w:rsidR="00887F59">
              <w:rPr>
                <w:rStyle w:val="afa"/>
                <w:color w:val="486DAA"/>
                <w:shd w:val="clear" w:color="auto" w:fill="FFFFFF"/>
                <w:lang w:eastAsia="en-US"/>
              </w:rPr>
              <w:fldChar w:fldCharType="end"/>
            </w:r>
            <w:r w:rsidRPr="009013D7">
              <w:rPr>
                <w:lang w:eastAsia="en-US"/>
              </w:rPr>
              <w:t xml:space="preserve"> </w:t>
            </w:r>
            <w:proofErr w:type="spellStart"/>
            <w:r w:rsidRPr="009013D7">
              <w:rPr>
                <w:b/>
                <w:bCs/>
                <w:color w:val="333333"/>
                <w:shd w:val="clear" w:color="auto" w:fill="FFFFFF"/>
                <w:lang w:eastAsia="en-US"/>
              </w:rPr>
              <w:t>Сетевые</w:t>
            </w:r>
            <w:proofErr w:type="spellEnd"/>
            <w:r w:rsidRPr="009013D7">
              <w:rPr>
                <w:b/>
                <w:bCs/>
                <w:color w:val="333333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9013D7">
              <w:rPr>
                <w:b/>
                <w:bCs/>
                <w:color w:val="333333"/>
                <w:shd w:val="clear" w:color="auto" w:fill="FFFFFF"/>
                <w:lang w:eastAsia="en-US"/>
              </w:rPr>
              <w:t>информационные</w:t>
            </w:r>
            <w:proofErr w:type="spellEnd"/>
            <w:r w:rsidRPr="009013D7">
              <w:rPr>
                <w:b/>
                <w:bCs/>
                <w:color w:val="333333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9013D7">
              <w:rPr>
                <w:b/>
                <w:bCs/>
                <w:color w:val="333333"/>
                <w:shd w:val="clear" w:color="auto" w:fill="FFFFFF"/>
                <w:lang w:eastAsia="en-US"/>
              </w:rPr>
              <w:t>технологии</w:t>
            </w:r>
            <w:proofErr w:type="spellEnd"/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6BF" w:rsidRPr="009013D7" w:rsidRDefault="00C966BF" w:rsidP="00B36462">
            <w:pPr>
              <w:pStyle w:val="Default"/>
              <w:rPr>
                <w:rFonts w:eastAsiaTheme="minorHAnsi"/>
                <w:lang w:val="ru-RU" w:eastAsia="en-US"/>
              </w:rPr>
            </w:pPr>
            <w:r w:rsidRPr="009013D7">
              <w:rPr>
                <w:b/>
                <w:bCs/>
                <w:lang w:val="ru-RU"/>
              </w:rPr>
              <w:t xml:space="preserve">Регулятивные: </w:t>
            </w:r>
            <w:r w:rsidRPr="009013D7">
              <w:rPr>
                <w:i/>
                <w:iCs/>
                <w:lang w:val="ru-RU"/>
              </w:rPr>
              <w:t xml:space="preserve">коррекция – </w:t>
            </w:r>
            <w:r w:rsidRPr="009013D7">
              <w:rPr>
                <w:lang w:val="ru-RU"/>
              </w:rPr>
              <w:t xml:space="preserve">вносить необходимые коррективы в действие после его завершения на основе его оценки и учета сделанных ошибок. </w:t>
            </w:r>
          </w:p>
          <w:p w:rsidR="00C966BF" w:rsidRPr="009013D7" w:rsidRDefault="00C966BF" w:rsidP="00B36462">
            <w:pPr>
              <w:pStyle w:val="Default"/>
              <w:rPr>
                <w:b/>
                <w:bCs/>
                <w:lang w:val="ru-RU"/>
              </w:rPr>
            </w:pPr>
            <w:r w:rsidRPr="009013D7">
              <w:rPr>
                <w:b/>
                <w:bCs/>
                <w:lang w:val="ru-RU"/>
              </w:rPr>
              <w:t xml:space="preserve">Познавательные: </w:t>
            </w:r>
            <w:proofErr w:type="spellStart"/>
            <w:r w:rsidRPr="009013D7">
              <w:rPr>
                <w:i/>
                <w:iCs/>
                <w:lang w:val="ru-RU"/>
              </w:rPr>
              <w:t>общеучебные</w:t>
            </w:r>
            <w:proofErr w:type="spellEnd"/>
            <w:r w:rsidRPr="009013D7">
              <w:rPr>
                <w:i/>
                <w:iCs/>
                <w:lang w:val="ru-RU"/>
              </w:rPr>
              <w:t xml:space="preserve"> </w:t>
            </w:r>
            <w:r w:rsidRPr="009013D7">
              <w:rPr>
                <w:lang w:val="ru-RU"/>
              </w:rPr>
              <w:t xml:space="preserve">– ориентироваться в разнообразии способов решения задач; узнавать, называть </w:t>
            </w:r>
          </w:p>
          <w:p w:rsidR="00C966BF" w:rsidRPr="009013D7" w:rsidRDefault="00C966BF" w:rsidP="00B36462">
            <w:pPr>
              <w:pStyle w:val="Default"/>
              <w:rPr>
                <w:rFonts w:eastAsiaTheme="minorHAnsi"/>
                <w:lang w:val="ru-RU"/>
              </w:rPr>
            </w:pPr>
            <w:r w:rsidRPr="009013D7">
              <w:rPr>
                <w:lang w:val="ru-RU"/>
              </w:rPr>
              <w:t xml:space="preserve">и определять объекты и явления окружающей действительности в соответствии с содержанием учебного предмета. </w:t>
            </w:r>
            <w:r w:rsidRPr="009013D7">
              <w:rPr>
                <w:b/>
                <w:bCs/>
                <w:lang w:val="ru-RU"/>
              </w:rPr>
              <w:t xml:space="preserve">Коммуникативные: </w:t>
            </w:r>
            <w:r w:rsidRPr="009013D7">
              <w:rPr>
                <w:i/>
                <w:iCs/>
                <w:lang w:val="ru-RU"/>
              </w:rPr>
              <w:t xml:space="preserve">взаимодействие </w:t>
            </w:r>
            <w:r w:rsidRPr="009013D7">
              <w:rPr>
                <w:lang w:val="ru-RU"/>
              </w:rPr>
              <w:t xml:space="preserve">– формулировать собственное мнение и позицию; </w:t>
            </w:r>
            <w:r w:rsidRPr="009013D7">
              <w:rPr>
                <w:i/>
                <w:iCs/>
                <w:lang w:val="ru-RU"/>
              </w:rPr>
              <w:t xml:space="preserve">инициативное сотрудничество </w:t>
            </w:r>
            <w:r w:rsidRPr="009013D7">
              <w:rPr>
                <w:lang w:val="ru-RU"/>
              </w:rPr>
              <w:t xml:space="preserve">– формулировать свои затруднения </w:t>
            </w:r>
          </w:p>
        </w:tc>
      </w:tr>
      <w:tr w:rsidR="00C966BF" w:rsidRPr="009013D7" w:rsidTr="00C966BF">
        <w:trPr>
          <w:cantSplit/>
          <w:trHeight w:val="35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6BF" w:rsidRPr="009013D7" w:rsidRDefault="00C966BF" w:rsidP="00B36462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9013D7">
              <w:rPr>
                <w:rFonts w:ascii="Times New Roman" w:hAnsi="Times New Roman"/>
                <w:b/>
                <w:color w:val="000000"/>
              </w:rPr>
              <w:t>5</w:t>
            </w:r>
          </w:p>
        </w:tc>
        <w:tc>
          <w:tcPr>
            <w:tcW w:w="14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66BF" w:rsidRPr="009013D7" w:rsidRDefault="00C966BF" w:rsidP="00B36462">
            <w:pPr>
              <w:snapToGrid w:val="0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9013D7">
              <w:rPr>
                <w:rFonts w:ascii="Times New Roman" w:eastAsiaTheme="minorHAnsi" w:hAnsi="Times New Roman"/>
                <w:b/>
                <w:bCs/>
              </w:rPr>
              <w:t>Основы</w:t>
            </w:r>
            <w:proofErr w:type="spellEnd"/>
            <w:r w:rsidRPr="009013D7">
              <w:rPr>
                <w:rFonts w:ascii="Times New Roman" w:eastAsiaTheme="minorHAnsi" w:hAnsi="Times New Roman"/>
                <w:b/>
                <w:bCs/>
              </w:rPr>
              <w:t xml:space="preserve"> </w:t>
            </w:r>
            <w:proofErr w:type="spellStart"/>
            <w:r w:rsidRPr="009013D7">
              <w:rPr>
                <w:rFonts w:ascii="Times New Roman" w:eastAsiaTheme="minorHAnsi" w:hAnsi="Times New Roman"/>
                <w:b/>
                <w:bCs/>
              </w:rPr>
              <w:t>социальной</w:t>
            </w:r>
            <w:proofErr w:type="spellEnd"/>
            <w:r w:rsidRPr="009013D7">
              <w:rPr>
                <w:rFonts w:ascii="Times New Roman" w:eastAsiaTheme="minorHAnsi" w:hAnsi="Times New Roman"/>
                <w:b/>
                <w:bCs/>
              </w:rPr>
              <w:t xml:space="preserve"> </w:t>
            </w:r>
            <w:proofErr w:type="spellStart"/>
            <w:r w:rsidRPr="009013D7">
              <w:rPr>
                <w:rFonts w:ascii="Times New Roman" w:eastAsiaTheme="minorHAnsi" w:hAnsi="Times New Roman"/>
                <w:b/>
                <w:bCs/>
              </w:rPr>
              <w:t>информатики</w:t>
            </w:r>
            <w:proofErr w:type="spellEnd"/>
            <w:r w:rsidRPr="009013D7">
              <w:rPr>
                <w:rFonts w:ascii="Times New Roman" w:eastAsiaTheme="minorHAnsi" w:hAnsi="Times New Roman"/>
                <w:b/>
                <w:bCs/>
              </w:rPr>
              <w:t xml:space="preserve"> </w:t>
            </w:r>
            <w:r w:rsidRPr="009013D7">
              <w:rPr>
                <w:rFonts w:ascii="Times New Roman" w:hAnsi="Times New Roman"/>
                <w:b/>
                <w:color w:val="000000"/>
              </w:rPr>
              <w:t xml:space="preserve">3 </w:t>
            </w:r>
            <w:proofErr w:type="spellStart"/>
            <w:r w:rsidRPr="009013D7">
              <w:rPr>
                <w:rFonts w:ascii="Times New Roman" w:hAnsi="Times New Roman"/>
                <w:b/>
                <w:color w:val="000000"/>
              </w:rPr>
              <w:t>часов</w:t>
            </w:r>
            <w:proofErr w:type="spellEnd"/>
          </w:p>
        </w:tc>
      </w:tr>
      <w:tr w:rsidR="00C966BF" w:rsidRPr="00052D25" w:rsidTr="00C966BF">
        <w:trPr>
          <w:cantSplit/>
          <w:trHeight w:val="35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6BF" w:rsidRPr="009013D7" w:rsidRDefault="00C966BF" w:rsidP="00B36462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9013D7">
              <w:rPr>
                <w:rFonts w:ascii="Times New Roman" w:hAnsi="Times New Roman"/>
                <w:b/>
                <w:color w:val="000000"/>
              </w:rPr>
              <w:t>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6BF" w:rsidRPr="009013D7" w:rsidRDefault="00C966BF" w:rsidP="00B36462">
            <w:pPr>
              <w:tabs>
                <w:tab w:val="left" w:pos="3600"/>
              </w:tabs>
              <w:snapToGrid w:val="0"/>
              <w:rPr>
                <w:rFonts w:ascii="Times New Roman" w:eastAsia="Times New Roman" w:hAnsi="Times New Roman"/>
              </w:rPr>
            </w:pPr>
            <w:proofErr w:type="spellStart"/>
            <w:r w:rsidRPr="009013D7">
              <w:rPr>
                <w:rFonts w:ascii="Times New Roman" w:eastAsiaTheme="minorHAnsi" w:hAnsi="Times New Roman"/>
              </w:rPr>
              <w:t>Информационное</w:t>
            </w:r>
            <w:proofErr w:type="spellEnd"/>
            <w:r w:rsidRPr="009013D7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9013D7">
              <w:rPr>
                <w:rFonts w:ascii="Times New Roman" w:eastAsiaTheme="minorHAnsi" w:hAnsi="Times New Roman"/>
              </w:rPr>
              <w:t>общество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6BF" w:rsidRPr="009013D7" w:rsidRDefault="00C966BF" w:rsidP="00B36462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9013D7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6BF" w:rsidRPr="00052D25" w:rsidRDefault="00052D25" w:rsidP="00B36462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09.04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6BF" w:rsidRPr="009013D7" w:rsidRDefault="00C966BF" w:rsidP="00B36462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6BF" w:rsidRPr="009013D7" w:rsidRDefault="00C966BF" w:rsidP="00B36462">
            <w:pPr>
              <w:pStyle w:val="af5"/>
              <w:spacing w:before="0" w:beforeAutospacing="0" w:after="0" w:afterAutospacing="0"/>
              <w:rPr>
                <w:b/>
                <w:bCs/>
                <w:lang w:eastAsia="en-US"/>
              </w:rPr>
            </w:pPr>
            <w:r w:rsidRPr="009013D7">
              <w:rPr>
                <w:noProof/>
                <w:lang w:val="ru-RU" w:bidi="ar-SA"/>
              </w:rPr>
              <w:drawing>
                <wp:inline distT="0" distB="0" distL="0" distR="0" wp14:anchorId="55D6E759" wp14:editId="307637F2">
                  <wp:extent cx="205105" cy="205105"/>
                  <wp:effectExtent l="19050" t="0" r="4445" b="0"/>
                  <wp:docPr id="61" name="Рисунок 18" descr="http://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 descr="http://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13D7">
              <w:rPr>
                <w:color w:val="333333"/>
                <w:shd w:val="clear" w:color="auto" w:fill="FFFFFF"/>
                <w:lang w:eastAsia="en-US"/>
              </w:rPr>
              <w:t> </w:t>
            </w:r>
            <w:proofErr w:type="spellStart"/>
            <w:r w:rsidR="00887F59">
              <w:fldChar w:fldCharType="begin"/>
            </w:r>
            <w:r w:rsidR="00887F59">
              <w:instrText xml:space="preserve"> HYPERLINK "http://lbz.ru/metodist/authors/informatika/3/files/eor11/presentations/11-17-1-informacionnoe-obshhestvo.pptx" \t "_blank" </w:instrText>
            </w:r>
            <w:r w:rsidR="00887F59">
              <w:fldChar w:fldCharType="separate"/>
            </w:r>
            <w:r w:rsidRPr="009013D7">
              <w:rPr>
                <w:rStyle w:val="afa"/>
                <w:color w:val="486DAA"/>
                <w:shd w:val="clear" w:color="auto" w:fill="FFFFFF"/>
                <w:lang w:eastAsia="en-US"/>
              </w:rPr>
              <w:t>Информационное</w:t>
            </w:r>
            <w:proofErr w:type="spellEnd"/>
            <w:r w:rsidRPr="009013D7">
              <w:rPr>
                <w:rStyle w:val="afa"/>
                <w:color w:val="486DAA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9013D7">
              <w:rPr>
                <w:rStyle w:val="afa"/>
                <w:color w:val="486DAA"/>
                <w:shd w:val="clear" w:color="auto" w:fill="FFFFFF"/>
                <w:lang w:eastAsia="en-US"/>
              </w:rPr>
              <w:t>общество</w:t>
            </w:r>
            <w:proofErr w:type="spellEnd"/>
            <w:r w:rsidR="00887F59">
              <w:rPr>
                <w:rStyle w:val="afa"/>
                <w:color w:val="486DAA"/>
                <w:shd w:val="clear" w:color="auto" w:fill="FFFFFF"/>
                <w:lang w:eastAsia="en-US"/>
              </w:rPr>
              <w:fldChar w:fldCharType="end"/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6BF" w:rsidRPr="009013D7" w:rsidRDefault="00C966BF" w:rsidP="00B36462">
            <w:pPr>
              <w:pStyle w:val="Default"/>
              <w:rPr>
                <w:rFonts w:eastAsiaTheme="minorHAnsi"/>
                <w:lang w:val="ru-RU" w:eastAsia="en-US"/>
              </w:rPr>
            </w:pPr>
            <w:r w:rsidRPr="009013D7">
              <w:rPr>
                <w:b/>
                <w:bCs/>
                <w:lang w:val="ru-RU"/>
              </w:rPr>
              <w:t xml:space="preserve">Регулятивные: </w:t>
            </w:r>
            <w:r w:rsidRPr="009013D7">
              <w:rPr>
                <w:i/>
                <w:iCs/>
                <w:lang w:val="ru-RU"/>
              </w:rPr>
              <w:t xml:space="preserve">контроль и самоконтроль </w:t>
            </w:r>
            <w:r w:rsidRPr="009013D7">
              <w:rPr>
                <w:lang w:val="ru-RU"/>
              </w:rPr>
              <w:t xml:space="preserve">– сличать способ действия и его результат с заданным эталоном с целью обнаружения отклонений и отличий от эталона. </w:t>
            </w:r>
          </w:p>
          <w:p w:rsidR="00C966BF" w:rsidRPr="009013D7" w:rsidRDefault="00C966BF" w:rsidP="00B36462">
            <w:pPr>
              <w:pStyle w:val="Default"/>
              <w:rPr>
                <w:b/>
                <w:bCs/>
                <w:lang w:val="ru-RU"/>
              </w:rPr>
            </w:pPr>
            <w:r w:rsidRPr="009013D7">
              <w:rPr>
                <w:b/>
                <w:bCs/>
                <w:lang w:val="ru-RU"/>
              </w:rPr>
              <w:t xml:space="preserve">Познавательные: </w:t>
            </w:r>
            <w:r w:rsidRPr="009013D7">
              <w:rPr>
                <w:i/>
                <w:iCs/>
                <w:lang w:val="ru-RU"/>
              </w:rPr>
              <w:t xml:space="preserve">информационные </w:t>
            </w:r>
            <w:r w:rsidRPr="009013D7">
              <w:rPr>
                <w:lang w:val="ru-RU"/>
              </w:rPr>
              <w:t xml:space="preserve">– искать и выделять необходимую информацию из различных </w:t>
            </w:r>
          </w:p>
          <w:p w:rsidR="00C966BF" w:rsidRPr="009013D7" w:rsidRDefault="00C966BF" w:rsidP="00B36462">
            <w:pPr>
              <w:pStyle w:val="Default"/>
              <w:rPr>
                <w:rFonts w:eastAsiaTheme="minorHAnsi"/>
                <w:lang w:val="ru-RU"/>
              </w:rPr>
            </w:pPr>
            <w:r w:rsidRPr="009013D7">
              <w:rPr>
                <w:lang w:val="ru-RU"/>
              </w:rPr>
              <w:t xml:space="preserve">источников в разных формах. </w:t>
            </w:r>
            <w:r w:rsidRPr="009013D7">
              <w:rPr>
                <w:b/>
                <w:bCs/>
                <w:lang w:val="ru-RU"/>
              </w:rPr>
              <w:t xml:space="preserve">Коммуникативные: </w:t>
            </w:r>
            <w:r w:rsidRPr="009013D7">
              <w:rPr>
                <w:i/>
                <w:iCs/>
                <w:lang w:val="ru-RU"/>
              </w:rPr>
              <w:t xml:space="preserve">управление коммуникацией </w:t>
            </w:r>
            <w:r w:rsidRPr="009013D7">
              <w:rPr>
                <w:lang w:val="ru-RU"/>
              </w:rPr>
              <w:t xml:space="preserve">– прогнозировать возникновение конфликтов при наличии разных точек зрения </w:t>
            </w:r>
          </w:p>
        </w:tc>
      </w:tr>
      <w:tr w:rsidR="00C966BF" w:rsidRPr="00052D25" w:rsidTr="00C966BF">
        <w:trPr>
          <w:cantSplit/>
          <w:trHeight w:val="35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6BF" w:rsidRPr="009013D7" w:rsidRDefault="00C966BF" w:rsidP="00B36462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9013D7">
              <w:rPr>
                <w:rFonts w:ascii="Times New Roman" w:hAnsi="Times New Roman"/>
                <w:b/>
                <w:color w:val="000000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6BF" w:rsidRPr="009013D7" w:rsidRDefault="00C966BF" w:rsidP="00B36462">
            <w:pPr>
              <w:tabs>
                <w:tab w:val="left" w:pos="3600"/>
              </w:tabs>
              <w:snapToGrid w:val="0"/>
              <w:rPr>
                <w:rFonts w:ascii="Times New Roman" w:eastAsia="Times New Roman" w:hAnsi="Times New Roman"/>
              </w:rPr>
            </w:pPr>
            <w:proofErr w:type="spellStart"/>
            <w:r w:rsidRPr="009013D7">
              <w:rPr>
                <w:rFonts w:ascii="Times New Roman" w:eastAsiaTheme="minorHAnsi" w:hAnsi="Times New Roman"/>
              </w:rPr>
              <w:t>Информационное</w:t>
            </w:r>
            <w:proofErr w:type="spellEnd"/>
            <w:r w:rsidRPr="009013D7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9013D7">
              <w:rPr>
                <w:rFonts w:ascii="Times New Roman" w:eastAsiaTheme="minorHAnsi" w:hAnsi="Times New Roman"/>
              </w:rPr>
              <w:t>право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6BF" w:rsidRPr="009013D7" w:rsidRDefault="00C966BF" w:rsidP="00B36462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9013D7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6BF" w:rsidRPr="00052D25" w:rsidRDefault="00052D25" w:rsidP="00B36462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16.04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6BF" w:rsidRPr="009013D7" w:rsidRDefault="00C966BF" w:rsidP="00B36462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6BF" w:rsidRPr="009013D7" w:rsidRDefault="00C966BF" w:rsidP="00B36462">
            <w:pPr>
              <w:pStyle w:val="af5"/>
              <w:spacing w:before="0" w:beforeAutospacing="0" w:after="0" w:afterAutospacing="0"/>
              <w:rPr>
                <w:b/>
                <w:bCs/>
                <w:lang w:val="ru-RU" w:eastAsia="en-US"/>
              </w:rPr>
            </w:pPr>
            <w:r w:rsidRPr="009013D7">
              <w:rPr>
                <w:noProof/>
                <w:lang w:val="ru-RU" w:bidi="ar-SA"/>
              </w:rPr>
              <w:drawing>
                <wp:inline distT="0" distB="0" distL="0" distR="0" wp14:anchorId="424D06FF" wp14:editId="20123470">
                  <wp:extent cx="205105" cy="205105"/>
                  <wp:effectExtent l="19050" t="0" r="4445" b="0"/>
                  <wp:docPr id="62" name="Рисунок 16" descr="http://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http://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13D7">
              <w:rPr>
                <w:color w:val="333333"/>
                <w:shd w:val="clear" w:color="auto" w:fill="FFFFFF"/>
                <w:lang w:eastAsia="en-US"/>
              </w:rPr>
              <w:t> </w:t>
            </w:r>
            <w:hyperlink r:id="rId22" w:tgtFrame="_blank" w:history="1">
              <w:r w:rsidRPr="009013D7">
                <w:rPr>
                  <w:rStyle w:val="afa"/>
                  <w:color w:val="486DAA"/>
                  <w:shd w:val="clear" w:color="auto" w:fill="FFFFFF"/>
                  <w:lang w:val="ru-RU" w:eastAsia="en-US"/>
                </w:rPr>
                <w:t>Информационное право и информационная безопасность</w:t>
              </w:r>
            </w:hyperlink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6BF" w:rsidRPr="009013D7" w:rsidRDefault="00C966BF" w:rsidP="00B36462">
            <w:pPr>
              <w:pStyle w:val="Default"/>
              <w:rPr>
                <w:rFonts w:eastAsiaTheme="minorHAnsi"/>
                <w:lang w:val="ru-RU"/>
              </w:rPr>
            </w:pPr>
            <w:r w:rsidRPr="009013D7">
              <w:rPr>
                <w:b/>
                <w:bCs/>
                <w:lang w:val="ru-RU"/>
              </w:rPr>
              <w:t xml:space="preserve">Регулятивные: </w:t>
            </w:r>
            <w:r w:rsidRPr="009013D7">
              <w:rPr>
                <w:i/>
                <w:iCs/>
                <w:lang w:val="ru-RU"/>
              </w:rPr>
              <w:t xml:space="preserve">целеполагание </w:t>
            </w:r>
            <w:r w:rsidRPr="009013D7">
              <w:rPr>
                <w:lang w:val="ru-RU"/>
              </w:rPr>
              <w:t xml:space="preserve">– формировать и удерживать учебную задачу; </w:t>
            </w:r>
            <w:r w:rsidRPr="009013D7">
              <w:rPr>
                <w:i/>
                <w:iCs/>
                <w:lang w:val="ru-RU"/>
              </w:rPr>
              <w:t xml:space="preserve">прогнозирование </w:t>
            </w:r>
            <w:r w:rsidRPr="009013D7">
              <w:rPr>
                <w:lang w:val="ru-RU"/>
              </w:rPr>
              <w:t xml:space="preserve">– предвидеть уровень усвоения знаний, его временных характеристик. </w:t>
            </w:r>
            <w:r w:rsidRPr="009013D7">
              <w:rPr>
                <w:b/>
                <w:bCs/>
                <w:lang w:val="ru-RU"/>
              </w:rPr>
              <w:t xml:space="preserve">Познавательные: </w:t>
            </w:r>
            <w:proofErr w:type="spellStart"/>
            <w:r w:rsidRPr="009013D7">
              <w:rPr>
                <w:i/>
                <w:iCs/>
                <w:lang w:val="ru-RU"/>
              </w:rPr>
              <w:t>общеучебные</w:t>
            </w:r>
            <w:proofErr w:type="spellEnd"/>
            <w:r w:rsidRPr="009013D7">
              <w:rPr>
                <w:i/>
                <w:iCs/>
                <w:lang w:val="ru-RU"/>
              </w:rPr>
              <w:t xml:space="preserve"> </w:t>
            </w:r>
            <w:r w:rsidRPr="009013D7">
              <w:rPr>
                <w:lang w:val="ru-RU"/>
              </w:rPr>
              <w:t xml:space="preserve">– выбирать наиболее эффективные способы решения задач. </w:t>
            </w:r>
            <w:r w:rsidRPr="009013D7">
              <w:rPr>
                <w:b/>
                <w:bCs/>
                <w:lang w:val="ru-RU"/>
              </w:rPr>
              <w:t xml:space="preserve">Коммуникативные: </w:t>
            </w:r>
            <w:r w:rsidRPr="009013D7">
              <w:rPr>
                <w:i/>
                <w:iCs/>
                <w:lang w:val="ru-RU"/>
              </w:rPr>
              <w:t xml:space="preserve">взаимодействие </w:t>
            </w:r>
            <w:r w:rsidRPr="009013D7">
              <w:rPr>
                <w:lang w:val="ru-RU"/>
              </w:rPr>
              <w:t xml:space="preserve">– формулировать свои затруднения; ставить вопросы, вести устный диалог </w:t>
            </w:r>
          </w:p>
        </w:tc>
      </w:tr>
      <w:tr w:rsidR="00C966BF" w:rsidRPr="00052D25" w:rsidTr="00C966BF">
        <w:trPr>
          <w:cantSplit/>
          <w:trHeight w:val="35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6BF" w:rsidRPr="009013D7" w:rsidRDefault="00C966BF" w:rsidP="00B36462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9013D7">
              <w:rPr>
                <w:rFonts w:ascii="Times New Roman" w:hAnsi="Times New Roman"/>
                <w:b/>
                <w:color w:val="000000"/>
              </w:rPr>
              <w:t>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6BF" w:rsidRPr="009013D7" w:rsidRDefault="00C966BF" w:rsidP="00B36462">
            <w:pPr>
              <w:tabs>
                <w:tab w:val="left" w:pos="3600"/>
              </w:tabs>
              <w:snapToGrid w:val="0"/>
              <w:rPr>
                <w:rFonts w:ascii="Times New Roman" w:eastAsia="Times New Roman" w:hAnsi="Times New Roman"/>
              </w:rPr>
            </w:pPr>
            <w:proofErr w:type="spellStart"/>
            <w:r w:rsidRPr="009013D7">
              <w:rPr>
                <w:rFonts w:ascii="Times New Roman" w:eastAsiaTheme="minorHAnsi" w:hAnsi="Times New Roman"/>
              </w:rPr>
              <w:t>Информационная</w:t>
            </w:r>
            <w:proofErr w:type="spellEnd"/>
            <w:r w:rsidRPr="009013D7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9013D7">
              <w:rPr>
                <w:rFonts w:ascii="Times New Roman" w:eastAsiaTheme="minorHAnsi" w:hAnsi="Times New Roman"/>
              </w:rPr>
              <w:t>безопасность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6BF" w:rsidRPr="009013D7" w:rsidRDefault="00C966BF" w:rsidP="00B36462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9013D7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6BF" w:rsidRPr="00052D25" w:rsidRDefault="00052D25" w:rsidP="00B36462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23.04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6BF" w:rsidRPr="009013D7" w:rsidRDefault="00C966BF" w:rsidP="00B36462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6BF" w:rsidRPr="009013D7" w:rsidRDefault="00C966BF" w:rsidP="00B36462">
            <w:pPr>
              <w:pStyle w:val="af5"/>
              <w:spacing w:before="0" w:beforeAutospacing="0" w:after="0" w:afterAutospacing="0"/>
              <w:rPr>
                <w:b/>
                <w:bCs/>
                <w:lang w:val="ru-RU" w:eastAsia="en-US"/>
              </w:rPr>
            </w:pPr>
            <w:r w:rsidRPr="009013D7">
              <w:rPr>
                <w:noProof/>
                <w:lang w:val="ru-RU" w:bidi="ar-SA"/>
              </w:rPr>
              <w:drawing>
                <wp:inline distT="0" distB="0" distL="0" distR="0" wp14:anchorId="75727152" wp14:editId="42723F50">
                  <wp:extent cx="205105" cy="205105"/>
                  <wp:effectExtent l="19050" t="0" r="4445" b="0"/>
                  <wp:docPr id="63" name="Рисунок 4" descr="http://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http://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13D7">
              <w:rPr>
                <w:color w:val="333333"/>
                <w:shd w:val="clear" w:color="auto" w:fill="FFFFFF"/>
                <w:lang w:eastAsia="en-US"/>
              </w:rPr>
              <w:t> </w:t>
            </w:r>
            <w:hyperlink r:id="rId23" w:tgtFrame="_blank" w:history="1">
              <w:r w:rsidRPr="009013D7">
                <w:rPr>
                  <w:rStyle w:val="afa"/>
                  <w:color w:val="486DAA"/>
                  <w:shd w:val="clear" w:color="auto" w:fill="FFFFFF"/>
                  <w:lang w:val="ru-RU" w:eastAsia="en-US"/>
                </w:rPr>
                <w:t>Информационное право и информационная безопасность</w:t>
              </w:r>
            </w:hyperlink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6BF" w:rsidRPr="009013D7" w:rsidRDefault="00C966BF" w:rsidP="00B36462">
            <w:pPr>
              <w:pStyle w:val="Default"/>
              <w:rPr>
                <w:rFonts w:eastAsiaTheme="minorHAnsi"/>
                <w:lang w:val="ru-RU" w:eastAsia="en-US"/>
              </w:rPr>
            </w:pPr>
            <w:r w:rsidRPr="009013D7">
              <w:rPr>
                <w:b/>
                <w:bCs/>
                <w:lang w:val="ru-RU"/>
              </w:rPr>
              <w:t xml:space="preserve">Регулятивные: </w:t>
            </w:r>
            <w:r w:rsidRPr="009013D7">
              <w:rPr>
                <w:i/>
                <w:iCs/>
                <w:lang w:val="ru-RU"/>
              </w:rPr>
              <w:t xml:space="preserve">коррекция – </w:t>
            </w:r>
            <w:r w:rsidRPr="009013D7">
              <w:rPr>
                <w:lang w:val="ru-RU"/>
              </w:rPr>
              <w:t xml:space="preserve">вносить необходимые коррективы в действие после его завершения на основе его оценки и учета сделанных ошибок. </w:t>
            </w:r>
          </w:p>
          <w:p w:rsidR="00C966BF" w:rsidRPr="009013D7" w:rsidRDefault="00C966BF" w:rsidP="00B36462">
            <w:pPr>
              <w:pStyle w:val="Default"/>
              <w:rPr>
                <w:b/>
                <w:bCs/>
                <w:lang w:val="ru-RU"/>
              </w:rPr>
            </w:pPr>
            <w:r w:rsidRPr="009013D7">
              <w:rPr>
                <w:b/>
                <w:bCs/>
                <w:lang w:val="ru-RU"/>
              </w:rPr>
              <w:t xml:space="preserve">Познавательные: </w:t>
            </w:r>
            <w:proofErr w:type="spellStart"/>
            <w:r w:rsidRPr="009013D7">
              <w:rPr>
                <w:i/>
                <w:iCs/>
                <w:lang w:val="ru-RU"/>
              </w:rPr>
              <w:t>общеучебные</w:t>
            </w:r>
            <w:proofErr w:type="spellEnd"/>
            <w:r w:rsidRPr="009013D7">
              <w:rPr>
                <w:i/>
                <w:iCs/>
                <w:lang w:val="ru-RU"/>
              </w:rPr>
              <w:t xml:space="preserve"> </w:t>
            </w:r>
            <w:r w:rsidRPr="009013D7">
              <w:rPr>
                <w:lang w:val="ru-RU"/>
              </w:rPr>
              <w:t xml:space="preserve">– ориентироваться в разнообразии способов решения задач; узнавать, </w:t>
            </w:r>
          </w:p>
          <w:p w:rsidR="00C966BF" w:rsidRPr="009013D7" w:rsidRDefault="00C966BF" w:rsidP="00B36462">
            <w:pPr>
              <w:pStyle w:val="Default"/>
              <w:rPr>
                <w:rFonts w:eastAsiaTheme="minorHAnsi"/>
                <w:lang w:val="ru-RU"/>
              </w:rPr>
            </w:pPr>
            <w:r w:rsidRPr="009013D7">
              <w:rPr>
                <w:lang w:val="ru-RU"/>
              </w:rPr>
              <w:t xml:space="preserve">называть и определять объекты и явления окружающей действительности в соответствии с содержанием учебного предмета. </w:t>
            </w:r>
            <w:r w:rsidRPr="009013D7">
              <w:rPr>
                <w:b/>
                <w:bCs/>
                <w:lang w:val="ru-RU"/>
              </w:rPr>
              <w:t xml:space="preserve">Коммуникативные: </w:t>
            </w:r>
            <w:r w:rsidRPr="009013D7">
              <w:rPr>
                <w:i/>
                <w:iCs/>
                <w:lang w:val="ru-RU"/>
              </w:rPr>
              <w:t xml:space="preserve">взаимодействие </w:t>
            </w:r>
            <w:r w:rsidRPr="009013D7">
              <w:rPr>
                <w:lang w:val="ru-RU"/>
              </w:rPr>
              <w:t xml:space="preserve">– формулировать собственное мнение и позицию; </w:t>
            </w:r>
            <w:r w:rsidRPr="009013D7">
              <w:rPr>
                <w:i/>
                <w:iCs/>
                <w:lang w:val="ru-RU"/>
              </w:rPr>
              <w:t xml:space="preserve">инициативное сотрудничество </w:t>
            </w:r>
            <w:r w:rsidRPr="009013D7">
              <w:rPr>
                <w:lang w:val="ru-RU"/>
              </w:rPr>
              <w:t xml:space="preserve">– формулировать свои затруднения </w:t>
            </w:r>
          </w:p>
        </w:tc>
      </w:tr>
      <w:tr w:rsidR="00C966BF" w:rsidRPr="00052D25" w:rsidTr="00C966BF">
        <w:trPr>
          <w:cantSplit/>
          <w:trHeight w:val="35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6BF" w:rsidRPr="009013D7" w:rsidRDefault="00C966BF" w:rsidP="00B36462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9013D7">
              <w:rPr>
                <w:rFonts w:ascii="Times New Roman" w:hAnsi="Times New Roman"/>
                <w:b/>
                <w:color w:val="000000"/>
              </w:rPr>
              <w:t>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6BF" w:rsidRPr="009013D7" w:rsidRDefault="00C966BF" w:rsidP="00B3646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  <w:r w:rsidRPr="009013D7">
              <w:rPr>
                <w:rFonts w:ascii="Times New Roman" w:eastAsiaTheme="minorHAnsi" w:hAnsi="Times New Roman"/>
                <w:lang w:val="ru-RU"/>
              </w:rPr>
              <w:t>Обобщение и систематизация</w:t>
            </w:r>
            <w:r w:rsidR="006C0923" w:rsidRPr="009013D7">
              <w:rPr>
                <w:rFonts w:ascii="Times New Roman" w:eastAsiaTheme="minorHAnsi" w:hAnsi="Times New Roman"/>
                <w:lang w:val="ru-RU"/>
              </w:rPr>
              <w:t xml:space="preserve"> </w:t>
            </w:r>
            <w:r w:rsidRPr="009013D7">
              <w:rPr>
                <w:rFonts w:ascii="Times New Roman" w:eastAsiaTheme="minorHAnsi" w:hAnsi="Times New Roman"/>
                <w:lang w:val="ru-RU"/>
              </w:rPr>
              <w:t>изученного материала по теме «Основы социальной информатики» (урок-семинар)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6BF" w:rsidRPr="009013D7" w:rsidRDefault="00C966BF" w:rsidP="00B36462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9013D7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6BF" w:rsidRPr="00052D25" w:rsidRDefault="00052D25" w:rsidP="00B36462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30.04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6BF" w:rsidRPr="009013D7" w:rsidRDefault="00C966BF" w:rsidP="00B36462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6BF" w:rsidRPr="009013D7" w:rsidRDefault="00C966BF" w:rsidP="00B36462">
            <w:pPr>
              <w:pStyle w:val="af5"/>
              <w:spacing w:before="0" w:beforeAutospacing="0" w:after="0" w:afterAutospacing="0"/>
              <w:rPr>
                <w:b/>
                <w:bCs/>
                <w:lang w:eastAsia="en-US"/>
              </w:rPr>
            </w:pPr>
            <w:r w:rsidRPr="009013D7">
              <w:rPr>
                <w:noProof/>
                <w:lang w:val="ru-RU" w:bidi="ar-SA"/>
              </w:rPr>
              <w:drawing>
                <wp:inline distT="0" distB="0" distL="0" distR="0" wp14:anchorId="33F3C8E3" wp14:editId="2A6E8ABA">
                  <wp:extent cx="205105" cy="205105"/>
                  <wp:effectExtent l="19050" t="0" r="4445" b="0"/>
                  <wp:docPr id="64" name="Рисунок 2" descr="http://lbz.ru/images/icons/ex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://lbz.ru/images/icons/ex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13D7">
              <w:rPr>
                <w:color w:val="333333"/>
                <w:shd w:val="clear" w:color="auto" w:fill="FFFFFF"/>
                <w:lang w:eastAsia="en-US"/>
              </w:rPr>
              <w:t> </w:t>
            </w:r>
            <w:proofErr w:type="spellStart"/>
            <w:r w:rsidR="00887F59">
              <w:fldChar w:fldCharType="begin"/>
            </w:r>
            <w:r w:rsidR="00887F59">
              <w:instrText xml:space="preserve"> HYPERLINK "http://lbz.ru/metodist/authors/informatika/3/files/eor11/tests/test-11-5.exe" \t "_blank" </w:instrText>
            </w:r>
            <w:r w:rsidR="00887F59">
              <w:fldChar w:fldCharType="separate"/>
            </w:r>
            <w:r w:rsidRPr="009013D7">
              <w:rPr>
                <w:rStyle w:val="afa"/>
                <w:color w:val="486DAA"/>
                <w:shd w:val="clear" w:color="auto" w:fill="FFFFFF"/>
                <w:lang w:eastAsia="en-US"/>
              </w:rPr>
              <w:t>Тест</w:t>
            </w:r>
            <w:proofErr w:type="spellEnd"/>
            <w:r w:rsidRPr="009013D7">
              <w:rPr>
                <w:rStyle w:val="afa"/>
                <w:color w:val="486DAA"/>
                <w:shd w:val="clear" w:color="auto" w:fill="FFFFFF"/>
                <w:lang w:eastAsia="en-US"/>
              </w:rPr>
              <w:t xml:space="preserve"> 5</w:t>
            </w:r>
            <w:r w:rsidR="00887F59">
              <w:rPr>
                <w:rStyle w:val="afa"/>
                <w:color w:val="486DAA"/>
                <w:shd w:val="clear" w:color="auto" w:fill="FFFFFF"/>
                <w:lang w:eastAsia="en-US"/>
              </w:rPr>
              <w:fldChar w:fldCharType="end"/>
            </w:r>
            <w:r w:rsidRPr="009013D7">
              <w:rPr>
                <w:lang w:eastAsia="en-US"/>
              </w:rPr>
              <w:t xml:space="preserve"> </w:t>
            </w:r>
            <w:proofErr w:type="spellStart"/>
            <w:r w:rsidRPr="009013D7">
              <w:rPr>
                <w:b/>
                <w:bCs/>
                <w:color w:val="333333"/>
                <w:shd w:val="clear" w:color="auto" w:fill="FFFFFF"/>
                <w:lang w:eastAsia="en-US"/>
              </w:rPr>
              <w:t>Основы</w:t>
            </w:r>
            <w:proofErr w:type="spellEnd"/>
            <w:r w:rsidRPr="009013D7">
              <w:rPr>
                <w:b/>
                <w:bCs/>
                <w:color w:val="333333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9013D7">
              <w:rPr>
                <w:b/>
                <w:bCs/>
                <w:color w:val="333333"/>
                <w:shd w:val="clear" w:color="auto" w:fill="FFFFFF"/>
                <w:lang w:eastAsia="en-US"/>
              </w:rPr>
              <w:t>социальной</w:t>
            </w:r>
            <w:proofErr w:type="spellEnd"/>
            <w:r w:rsidRPr="009013D7">
              <w:rPr>
                <w:b/>
                <w:bCs/>
                <w:color w:val="333333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9013D7">
              <w:rPr>
                <w:b/>
                <w:bCs/>
                <w:color w:val="333333"/>
                <w:shd w:val="clear" w:color="auto" w:fill="FFFFFF"/>
                <w:lang w:eastAsia="en-US"/>
              </w:rPr>
              <w:t>информатики</w:t>
            </w:r>
            <w:proofErr w:type="spellEnd"/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6BF" w:rsidRPr="009013D7" w:rsidRDefault="00C966BF" w:rsidP="00B36462">
            <w:pPr>
              <w:pStyle w:val="Default"/>
              <w:rPr>
                <w:rFonts w:eastAsiaTheme="minorHAnsi"/>
                <w:lang w:val="ru-RU" w:eastAsia="en-US"/>
              </w:rPr>
            </w:pPr>
            <w:r w:rsidRPr="009013D7">
              <w:rPr>
                <w:b/>
                <w:bCs/>
                <w:lang w:val="ru-RU"/>
              </w:rPr>
              <w:t xml:space="preserve">Регулятивные: </w:t>
            </w:r>
            <w:r w:rsidRPr="009013D7">
              <w:rPr>
                <w:i/>
                <w:iCs/>
                <w:lang w:val="ru-RU"/>
              </w:rPr>
              <w:t xml:space="preserve">коррекция – </w:t>
            </w:r>
            <w:r w:rsidRPr="009013D7">
              <w:rPr>
                <w:lang w:val="ru-RU"/>
              </w:rPr>
              <w:t xml:space="preserve">вносить необходимые коррективы в действие после его завершения на основе его оценки и учета сделанных ошибок. </w:t>
            </w:r>
          </w:p>
          <w:p w:rsidR="00C966BF" w:rsidRPr="009013D7" w:rsidRDefault="00C966BF" w:rsidP="00B36462">
            <w:pPr>
              <w:pStyle w:val="Default"/>
              <w:rPr>
                <w:b/>
                <w:bCs/>
                <w:lang w:val="ru-RU"/>
              </w:rPr>
            </w:pPr>
            <w:r w:rsidRPr="009013D7">
              <w:rPr>
                <w:b/>
                <w:bCs/>
                <w:lang w:val="ru-RU"/>
              </w:rPr>
              <w:t xml:space="preserve">Познавательные: </w:t>
            </w:r>
            <w:proofErr w:type="spellStart"/>
            <w:r w:rsidRPr="009013D7">
              <w:rPr>
                <w:i/>
                <w:iCs/>
                <w:lang w:val="ru-RU"/>
              </w:rPr>
              <w:t>общеучебные</w:t>
            </w:r>
            <w:proofErr w:type="spellEnd"/>
            <w:r w:rsidRPr="009013D7">
              <w:rPr>
                <w:i/>
                <w:iCs/>
                <w:lang w:val="ru-RU"/>
              </w:rPr>
              <w:t xml:space="preserve"> </w:t>
            </w:r>
            <w:r w:rsidRPr="009013D7">
              <w:rPr>
                <w:lang w:val="ru-RU"/>
              </w:rPr>
              <w:t xml:space="preserve">– ориентироваться в разнообразии способов решения задач; узнавать, называть </w:t>
            </w:r>
          </w:p>
          <w:p w:rsidR="00C966BF" w:rsidRPr="009013D7" w:rsidRDefault="00C966BF" w:rsidP="00B36462">
            <w:pPr>
              <w:pStyle w:val="Default"/>
              <w:rPr>
                <w:rFonts w:eastAsiaTheme="minorHAnsi"/>
                <w:lang w:val="ru-RU"/>
              </w:rPr>
            </w:pPr>
            <w:r w:rsidRPr="009013D7">
              <w:rPr>
                <w:lang w:val="ru-RU"/>
              </w:rPr>
              <w:t xml:space="preserve">и определять объекты и явления окружающей действительности в соответствии с содержанием учебного предмета. </w:t>
            </w:r>
            <w:r w:rsidRPr="009013D7">
              <w:rPr>
                <w:b/>
                <w:bCs/>
                <w:lang w:val="ru-RU"/>
              </w:rPr>
              <w:t xml:space="preserve">Коммуникативные: </w:t>
            </w:r>
            <w:r w:rsidRPr="009013D7">
              <w:rPr>
                <w:i/>
                <w:iCs/>
                <w:lang w:val="ru-RU"/>
              </w:rPr>
              <w:t xml:space="preserve">взаимодействие </w:t>
            </w:r>
            <w:r w:rsidRPr="009013D7">
              <w:rPr>
                <w:lang w:val="ru-RU"/>
              </w:rPr>
              <w:t xml:space="preserve">– формулировать собственное мнение и позицию; </w:t>
            </w:r>
            <w:r w:rsidRPr="009013D7">
              <w:rPr>
                <w:i/>
                <w:iCs/>
                <w:lang w:val="ru-RU"/>
              </w:rPr>
              <w:t xml:space="preserve">инициативное сотрудничество </w:t>
            </w:r>
            <w:r w:rsidRPr="009013D7">
              <w:rPr>
                <w:lang w:val="ru-RU"/>
              </w:rPr>
              <w:t xml:space="preserve">– формулировать свои затруднения </w:t>
            </w:r>
          </w:p>
        </w:tc>
      </w:tr>
      <w:tr w:rsidR="00C966BF" w:rsidRPr="009013D7" w:rsidTr="00C966BF">
        <w:trPr>
          <w:cantSplit/>
          <w:trHeight w:val="35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6BF" w:rsidRPr="009013D7" w:rsidRDefault="00C966BF" w:rsidP="00B36462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9013D7">
              <w:rPr>
                <w:rFonts w:ascii="Times New Roman" w:hAnsi="Times New Roman"/>
                <w:b/>
                <w:color w:val="000000"/>
              </w:rPr>
              <w:t>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6BF" w:rsidRPr="009013D7" w:rsidRDefault="00C966BF" w:rsidP="00B36462">
            <w:pPr>
              <w:tabs>
                <w:tab w:val="left" w:pos="3600"/>
              </w:tabs>
              <w:snapToGrid w:val="0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9013D7">
              <w:rPr>
                <w:rFonts w:ascii="Times New Roman" w:hAnsi="Times New Roman"/>
              </w:rPr>
              <w:t>Итоговое</w:t>
            </w:r>
            <w:proofErr w:type="spellEnd"/>
            <w:r w:rsidRPr="009013D7">
              <w:rPr>
                <w:rFonts w:ascii="Times New Roman" w:hAnsi="Times New Roman"/>
              </w:rPr>
              <w:t xml:space="preserve"> </w:t>
            </w:r>
            <w:proofErr w:type="spellStart"/>
            <w:r w:rsidRPr="009013D7">
              <w:rPr>
                <w:rFonts w:ascii="Times New Roman" w:hAnsi="Times New Roman"/>
              </w:rPr>
              <w:t>тестирование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6BF" w:rsidRPr="009013D7" w:rsidRDefault="00C966BF" w:rsidP="00B36462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9013D7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6BF" w:rsidRPr="009013D7" w:rsidRDefault="00C966BF" w:rsidP="00B36462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6BF" w:rsidRPr="009013D7" w:rsidRDefault="00C966BF" w:rsidP="00B36462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6BF" w:rsidRPr="009013D7" w:rsidRDefault="00C966BF" w:rsidP="00B36462">
            <w:pPr>
              <w:pStyle w:val="af5"/>
              <w:spacing w:before="0" w:beforeAutospacing="0" w:after="0" w:afterAutospacing="0"/>
              <w:rPr>
                <w:b/>
                <w:bCs/>
                <w:lang w:eastAsia="en-US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6BF" w:rsidRPr="009013D7" w:rsidRDefault="00C966BF" w:rsidP="00B36462">
            <w:pPr>
              <w:pStyle w:val="Default"/>
              <w:rPr>
                <w:rFonts w:eastAsiaTheme="minorHAnsi"/>
                <w:b/>
                <w:bCs/>
              </w:rPr>
            </w:pPr>
          </w:p>
        </w:tc>
      </w:tr>
      <w:tr w:rsidR="00C966BF" w:rsidRPr="009013D7" w:rsidTr="00C966BF">
        <w:trPr>
          <w:cantSplit/>
          <w:trHeight w:val="35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6BF" w:rsidRPr="009013D7" w:rsidRDefault="00C966BF" w:rsidP="00B36462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6BF" w:rsidRPr="009013D7" w:rsidRDefault="00C966BF" w:rsidP="00B36462">
            <w:pPr>
              <w:tabs>
                <w:tab w:val="left" w:pos="3600"/>
              </w:tabs>
              <w:snapToGrid w:val="0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9013D7">
              <w:rPr>
                <w:rFonts w:ascii="Times New Roman" w:hAnsi="Times New Roman"/>
              </w:rPr>
              <w:t>Итого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6BF" w:rsidRPr="009013D7" w:rsidRDefault="00C966BF" w:rsidP="00B36462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9013D7">
              <w:rPr>
                <w:rFonts w:ascii="Times New Roman" w:hAnsi="Times New Roman"/>
                <w:b/>
                <w:color w:val="000000"/>
              </w:rPr>
              <w:t>33 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6BF" w:rsidRPr="009013D7" w:rsidRDefault="00C966BF" w:rsidP="00B36462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6BF" w:rsidRPr="009013D7" w:rsidRDefault="00C966BF" w:rsidP="00B36462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6BF" w:rsidRPr="009013D7" w:rsidRDefault="00C966BF" w:rsidP="00B36462">
            <w:pPr>
              <w:pStyle w:val="af5"/>
              <w:spacing w:before="0" w:beforeAutospacing="0" w:after="0" w:afterAutospacing="0"/>
              <w:rPr>
                <w:b/>
                <w:bCs/>
                <w:lang w:eastAsia="en-US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6BF" w:rsidRPr="009013D7" w:rsidRDefault="00C966BF" w:rsidP="00B36462">
            <w:pPr>
              <w:pStyle w:val="Default"/>
              <w:rPr>
                <w:rFonts w:eastAsiaTheme="minorHAnsi"/>
                <w:b/>
                <w:bCs/>
              </w:rPr>
            </w:pPr>
          </w:p>
        </w:tc>
      </w:tr>
    </w:tbl>
    <w:p w:rsidR="00C966BF" w:rsidRPr="00C743E7" w:rsidRDefault="00C966BF" w:rsidP="006C0923">
      <w:pPr>
        <w:pStyle w:val="af5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</w:p>
    <w:p w:rsidR="00FE7D30" w:rsidRPr="00C743E7" w:rsidRDefault="00FE7D30">
      <w:pPr>
        <w:spacing w:after="200" w:line="276" w:lineRule="auto"/>
        <w:rPr>
          <w:rFonts w:ascii="Times New Roman" w:hAnsi="Times New Roman"/>
          <w:b/>
          <w:sz w:val="28"/>
          <w:szCs w:val="28"/>
        </w:rPr>
      </w:pPr>
      <w:r w:rsidRPr="00C743E7">
        <w:rPr>
          <w:rFonts w:ascii="Times New Roman" w:hAnsi="Times New Roman"/>
          <w:b/>
          <w:sz w:val="28"/>
          <w:szCs w:val="28"/>
        </w:rPr>
        <w:br w:type="page"/>
      </w:r>
    </w:p>
    <w:p w:rsidR="00FE7D30" w:rsidRPr="00C743E7" w:rsidRDefault="00FE7D30" w:rsidP="00FE7D30">
      <w:pPr>
        <w:ind w:firstLine="36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C743E7">
        <w:rPr>
          <w:rFonts w:ascii="Times New Roman" w:hAnsi="Times New Roman"/>
          <w:b/>
          <w:sz w:val="28"/>
          <w:szCs w:val="28"/>
        </w:rPr>
        <w:t>Фонд</w:t>
      </w:r>
      <w:proofErr w:type="spellEnd"/>
      <w:r w:rsidRPr="00C743E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743E7">
        <w:rPr>
          <w:rFonts w:ascii="Times New Roman" w:hAnsi="Times New Roman"/>
          <w:b/>
          <w:sz w:val="28"/>
          <w:szCs w:val="28"/>
        </w:rPr>
        <w:t>оценочных</w:t>
      </w:r>
      <w:proofErr w:type="spellEnd"/>
      <w:r w:rsidRPr="00C743E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743E7">
        <w:rPr>
          <w:rFonts w:ascii="Times New Roman" w:hAnsi="Times New Roman"/>
          <w:b/>
          <w:sz w:val="28"/>
          <w:szCs w:val="28"/>
        </w:rPr>
        <w:t>средств</w:t>
      </w:r>
      <w:proofErr w:type="spellEnd"/>
    </w:p>
    <w:tbl>
      <w:tblPr>
        <w:tblW w:w="498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2"/>
        <w:gridCol w:w="4643"/>
        <w:gridCol w:w="1702"/>
        <w:gridCol w:w="2125"/>
        <w:gridCol w:w="6236"/>
      </w:tblGrid>
      <w:tr w:rsidR="00FE7D30" w:rsidRPr="009013D7" w:rsidTr="00A71886">
        <w:trPr>
          <w:trHeight w:val="562"/>
        </w:trPr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D30" w:rsidRPr="009013D7" w:rsidRDefault="00FE7D30" w:rsidP="00FE7D3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9013D7">
              <w:rPr>
                <w:rFonts w:ascii="Times New Roman" w:hAnsi="Times New Roman"/>
              </w:rPr>
              <w:t>№ п/п</w:t>
            </w:r>
          </w:p>
        </w:tc>
        <w:tc>
          <w:tcPr>
            <w:tcW w:w="1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D30" w:rsidRPr="009013D7" w:rsidRDefault="00FE7D30" w:rsidP="00FE7D30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9013D7">
              <w:rPr>
                <w:rFonts w:ascii="Times New Roman" w:hAnsi="Times New Roman"/>
                <w:b/>
              </w:rPr>
              <w:t>Тема</w:t>
            </w:r>
            <w:proofErr w:type="spellEnd"/>
            <w:r w:rsidRPr="009013D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9013D7">
              <w:rPr>
                <w:rFonts w:ascii="Times New Roman" w:hAnsi="Times New Roman"/>
                <w:b/>
              </w:rPr>
              <w:t>раздела</w:t>
            </w:r>
            <w:proofErr w:type="spellEnd"/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D30" w:rsidRPr="009013D7" w:rsidRDefault="00FE7D30" w:rsidP="00FE7D30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9013D7">
              <w:rPr>
                <w:rFonts w:ascii="Times New Roman" w:hAnsi="Times New Roman"/>
                <w:b/>
              </w:rPr>
              <w:t>Форма</w:t>
            </w:r>
            <w:proofErr w:type="spellEnd"/>
            <w:r w:rsidRPr="009013D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9013D7">
              <w:rPr>
                <w:rFonts w:ascii="Times New Roman" w:hAnsi="Times New Roman"/>
                <w:b/>
              </w:rPr>
              <w:t>контроля</w:t>
            </w:r>
            <w:proofErr w:type="spellEnd"/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D30" w:rsidRPr="009013D7" w:rsidRDefault="00FE7D30" w:rsidP="00FE7D30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9013D7">
              <w:rPr>
                <w:rFonts w:ascii="Times New Roman" w:hAnsi="Times New Roman"/>
                <w:b/>
              </w:rPr>
              <w:t>Уровень</w:t>
            </w:r>
            <w:proofErr w:type="spellEnd"/>
            <w:r w:rsidRPr="009013D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9013D7">
              <w:rPr>
                <w:rFonts w:ascii="Times New Roman" w:hAnsi="Times New Roman"/>
                <w:b/>
              </w:rPr>
              <w:t>контроля</w:t>
            </w:r>
            <w:proofErr w:type="spellEnd"/>
          </w:p>
        </w:tc>
        <w:tc>
          <w:tcPr>
            <w:tcW w:w="2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D30" w:rsidRPr="009013D7" w:rsidRDefault="00FE7D30" w:rsidP="00FE7D30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9013D7">
              <w:rPr>
                <w:rFonts w:ascii="Times New Roman" w:hAnsi="Times New Roman"/>
                <w:b/>
              </w:rPr>
              <w:t>КИМ</w:t>
            </w:r>
          </w:p>
        </w:tc>
      </w:tr>
      <w:tr w:rsidR="00FE7D30" w:rsidRPr="009013D7" w:rsidTr="00FE7D30">
        <w:trPr>
          <w:trHeight w:val="269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D30" w:rsidRPr="009013D7" w:rsidRDefault="00FE7D30" w:rsidP="00FE7D30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9013D7">
              <w:rPr>
                <w:rFonts w:ascii="Times New Roman" w:hAnsi="Times New Roman"/>
                <w:b/>
              </w:rPr>
              <w:t xml:space="preserve">10 </w:t>
            </w:r>
            <w:proofErr w:type="spellStart"/>
            <w:r w:rsidRPr="009013D7">
              <w:rPr>
                <w:rFonts w:ascii="Times New Roman" w:hAnsi="Times New Roman"/>
                <w:b/>
              </w:rPr>
              <w:t>класс</w:t>
            </w:r>
            <w:proofErr w:type="spellEnd"/>
          </w:p>
        </w:tc>
      </w:tr>
      <w:tr w:rsidR="00FE7D30" w:rsidRPr="009013D7" w:rsidTr="00A71886"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D30" w:rsidRPr="009013D7" w:rsidRDefault="00FE7D30" w:rsidP="00FE7D30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</w:rPr>
            </w:pPr>
            <w:r w:rsidRPr="009013D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D30" w:rsidRPr="009013D7" w:rsidRDefault="00FE7D30" w:rsidP="00FE7D30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imes New Roman" w:eastAsia="Lucida Sans Unicode" w:hAnsi="Times New Roman"/>
                <w:b/>
                <w:bCs/>
                <w:kern w:val="2"/>
                <w:lang w:eastAsia="hi-IN" w:bidi="hi-IN"/>
              </w:rPr>
            </w:pPr>
            <w:proofErr w:type="spellStart"/>
            <w:r w:rsidRPr="009013D7">
              <w:rPr>
                <w:rFonts w:ascii="Times New Roman" w:eastAsia="Lucida Sans Unicode" w:hAnsi="Times New Roman"/>
                <w:b/>
                <w:bCs/>
                <w:kern w:val="2"/>
                <w:lang w:eastAsia="hi-IN" w:bidi="hi-IN"/>
              </w:rPr>
              <w:t>Информация</w:t>
            </w:r>
            <w:proofErr w:type="spellEnd"/>
            <w:r w:rsidRPr="009013D7">
              <w:rPr>
                <w:rFonts w:ascii="Times New Roman" w:eastAsia="Lucida Sans Unicode" w:hAnsi="Times New Roman"/>
                <w:b/>
                <w:bCs/>
                <w:kern w:val="2"/>
                <w:lang w:eastAsia="hi-IN" w:bidi="hi-IN"/>
              </w:rPr>
              <w:t xml:space="preserve"> и </w:t>
            </w:r>
            <w:proofErr w:type="spellStart"/>
            <w:r w:rsidRPr="009013D7">
              <w:rPr>
                <w:rFonts w:ascii="Times New Roman" w:eastAsia="Lucida Sans Unicode" w:hAnsi="Times New Roman"/>
                <w:b/>
                <w:bCs/>
                <w:kern w:val="2"/>
                <w:lang w:eastAsia="hi-IN" w:bidi="hi-IN"/>
              </w:rPr>
              <w:t>информационные</w:t>
            </w:r>
            <w:proofErr w:type="spellEnd"/>
            <w:r w:rsidRPr="009013D7">
              <w:rPr>
                <w:rFonts w:ascii="Times New Roman" w:eastAsia="Lucida Sans Unicode" w:hAnsi="Times New Roman"/>
                <w:b/>
                <w:bCs/>
                <w:kern w:val="2"/>
                <w:lang w:eastAsia="hi-IN" w:bidi="hi-IN"/>
              </w:rPr>
              <w:t xml:space="preserve"> </w:t>
            </w:r>
            <w:proofErr w:type="spellStart"/>
            <w:r w:rsidRPr="009013D7">
              <w:rPr>
                <w:rFonts w:ascii="Times New Roman" w:eastAsia="Lucida Sans Unicode" w:hAnsi="Times New Roman"/>
                <w:b/>
                <w:bCs/>
                <w:kern w:val="2"/>
                <w:lang w:eastAsia="hi-IN" w:bidi="hi-IN"/>
              </w:rPr>
              <w:t>процессы</w:t>
            </w:r>
            <w:proofErr w:type="spellEnd"/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D30" w:rsidRPr="009013D7" w:rsidRDefault="00FE7D30" w:rsidP="00FE7D30">
            <w:pPr>
              <w:rPr>
                <w:rFonts w:ascii="Times New Roman" w:hAnsi="Times New Roman"/>
              </w:rPr>
            </w:pPr>
            <w:proofErr w:type="spellStart"/>
            <w:r w:rsidRPr="009013D7">
              <w:rPr>
                <w:rFonts w:ascii="Times New Roman" w:eastAsia="Lucida Sans Unicode" w:hAnsi="Times New Roman"/>
                <w:bCs/>
                <w:kern w:val="2"/>
                <w:lang w:eastAsia="hi-IN" w:bidi="hi-IN"/>
              </w:rPr>
              <w:t>Электронное</w:t>
            </w:r>
            <w:proofErr w:type="spellEnd"/>
            <w:r w:rsidRPr="009013D7">
              <w:rPr>
                <w:rFonts w:ascii="Times New Roman" w:eastAsia="Lucida Sans Unicode" w:hAnsi="Times New Roman"/>
                <w:bCs/>
                <w:kern w:val="2"/>
                <w:lang w:eastAsia="hi-IN" w:bidi="hi-IN"/>
              </w:rPr>
              <w:t xml:space="preserve"> </w:t>
            </w:r>
            <w:proofErr w:type="spellStart"/>
            <w:r w:rsidRPr="009013D7">
              <w:rPr>
                <w:rFonts w:ascii="Times New Roman" w:eastAsia="Lucida Sans Unicode" w:hAnsi="Times New Roman"/>
                <w:bCs/>
                <w:kern w:val="2"/>
                <w:lang w:eastAsia="hi-IN" w:bidi="hi-IN"/>
              </w:rPr>
              <w:t>тестирование</w:t>
            </w:r>
            <w:proofErr w:type="spellEnd"/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D30" w:rsidRPr="009013D7" w:rsidRDefault="00FE7D30" w:rsidP="00FE7D30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013D7">
              <w:rPr>
                <w:rFonts w:ascii="Times New Roman" w:eastAsia="Lucida Sans Unicode" w:hAnsi="Times New Roman"/>
                <w:bCs/>
                <w:kern w:val="2"/>
                <w:lang w:eastAsia="hi-IN" w:bidi="hi-IN"/>
              </w:rPr>
              <w:t>базовый</w:t>
            </w:r>
            <w:proofErr w:type="spellEnd"/>
          </w:p>
        </w:tc>
        <w:tc>
          <w:tcPr>
            <w:tcW w:w="2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D30" w:rsidRPr="009013D7" w:rsidRDefault="00FE7D30" w:rsidP="00FE7D30">
            <w:pPr>
              <w:rPr>
                <w:rFonts w:ascii="Times New Roman" w:eastAsia="Lucida Sans Unicode" w:hAnsi="Times New Roman"/>
                <w:bCs/>
                <w:kern w:val="2"/>
                <w:lang w:eastAsia="hi-IN" w:bidi="hi-IN"/>
              </w:rPr>
            </w:pPr>
            <w:r w:rsidRPr="009013D7">
              <w:rPr>
                <w:rFonts w:ascii="Times New Roman" w:hAnsi="Times New Roman"/>
              </w:rPr>
              <w:t>http://www.lbz.ru/metodist/authors/informatika/3/files/eor10/tests/test-10-1.exe</w:t>
            </w:r>
          </w:p>
        </w:tc>
      </w:tr>
      <w:tr w:rsidR="00FE7D30" w:rsidRPr="009013D7" w:rsidTr="00A71886"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D30" w:rsidRPr="009013D7" w:rsidRDefault="00FE7D30" w:rsidP="00FE7D30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</w:rPr>
            </w:pPr>
            <w:r w:rsidRPr="009013D7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D30" w:rsidRPr="009013D7" w:rsidRDefault="00FE7D30" w:rsidP="00FE7D30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imes New Roman" w:eastAsia="Lucida Sans Unicode" w:hAnsi="Times New Roman"/>
                <w:b/>
                <w:bCs/>
                <w:kern w:val="2"/>
                <w:lang w:val="ru-RU" w:eastAsia="hi-IN" w:bidi="hi-IN"/>
              </w:rPr>
            </w:pPr>
            <w:r w:rsidRPr="009013D7">
              <w:rPr>
                <w:rFonts w:ascii="Times New Roman" w:eastAsia="Lucida Sans Unicode" w:hAnsi="Times New Roman"/>
                <w:b/>
                <w:bCs/>
                <w:kern w:val="2"/>
                <w:lang w:val="ru-RU" w:eastAsia="hi-IN" w:bidi="hi-IN"/>
              </w:rPr>
              <w:t>Компьютер и его программное обеспечение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D30" w:rsidRPr="009013D7" w:rsidRDefault="00FE7D30" w:rsidP="00FE7D30">
            <w:pPr>
              <w:rPr>
                <w:rFonts w:ascii="Times New Roman" w:hAnsi="Times New Roman"/>
              </w:rPr>
            </w:pPr>
            <w:proofErr w:type="spellStart"/>
            <w:r w:rsidRPr="009013D7">
              <w:rPr>
                <w:rFonts w:ascii="Times New Roman" w:eastAsia="Lucida Sans Unicode" w:hAnsi="Times New Roman"/>
                <w:bCs/>
                <w:kern w:val="2"/>
                <w:lang w:eastAsia="hi-IN" w:bidi="hi-IN"/>
              </w:rPr>
              <w:t>Электронное</w:t>
            </w:r>
            <w:proofErr w:type="spellEnd"/>
            <w:r w:rsidRPr="009013D7">
              <w:rPr>
                <w:rFonts w:ascii="Times New Roman" w:eastAsia="Lucida Sans Unicode" w:hAnsi="Times New Roman"/>
                <w:bCs/>
                <w:kern w:val="2"/>
                <w:lang w:eastAsia="hi-IN" w:bidi="hi-IN"/>
              </w:rPr>
              <w:t xml:space="preserve"> </w:t>
            </w:r>
            <w:proofErr w:type="spellStart"/>
            <w:r w:rsidRPr="009013D7">
              <w:rPr>
                <w:rFonts w:ascii="Times New Roman" w:eastAsia="Lucida Sans Unicode" w:hAnsi="Times New Roman"/>
                <w:bCs/>
                <w:kern w:val="2"/>
                <w:lang w:eastAsia="hi-IN" w:bidi="hi-IN"/>
              </w:rPr>
              <w:t>тестирование</w:t>
            </w:r>
            <w:proofErr w:type="spellEnd"/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D30" w:rsidRPr="009013D7" w:rsidRDefault="00FE7D30" w:rsidP="00FE7D30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013D7">
              <w:rPr>
                <w:rFonts w:ascii="Times New Roman" w:eastAsia="Lucida Sans Unicode" w:hAnsi="Times New Roman"/>
                <w:bCs/>
                <w:kern w:val="2"/>
                <w:lang w:eastAsia="hi-IN" w:bidi="hi-IN"/>
              </w:rPr>
              <w:t>базовый</w:t>
            </w:r>
            <w:proofErr w:type="spellEnd"/>
          </w:p>
        </w:tc>
        <w:tc>
          <w:tcPr>
            <w:tcW w:w="2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D30" w:rsidRPr="009013D7" w:rsidRDefault="00FE7D30" w:rsidP="00FE7D30">
            <w:pPr>
              <w:rPr>
                <w:rFonts w:ascii="Times New Roman" w:eastAsia="Lucida Sans Unicode" w:hAnsi="Times New Roman"/>
                <w:bCs/>
                <w:kern w:val="2"/>
                <w:lang w:eastAsia="hi-IN" w:bidi="hi-IN"/>
              </w:rPr>
            </w:pPr>
            <w:r w:rsidRPr="009013D7">
              <w:rPr>
                <w:rFonts w:ascii="Times New Roman" w:hAnsi="Times New Roman"/>
              </w:rPr>
              <w:t>http://www.lbz.ru/metodist/authors/informatika/3/files/eor10/tests/test-10-2.exe</w:t>
            </w:r>
          </w:p>
        </w:tc>
      </w:tr>
      <w:tr w:rsidR="00FE7D30" w:rsidRPr="009013D7" w:rsidTr="00A71886"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D30" w:rsidRPr="009013D7" w:rsidRDefault="00FE7D30" w:rsidP="00FE7D30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</w:rPr>
            </w:pPr>
            <w:r w:rsidRPr="009013D7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D30" w:rsidRPr="009013D7" w:rsidRDefault="00FE7D30" w:rsidP="00FE7D30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Calibri" w:hAnsi="Times New Roman"/>
                <w:b/>
                <w:bCs/>
                <w:kern w:val="2"/>
                <w:lang w:eastAsia="hi-IN" w:bidi="hi-IN"/>
              </w:rPr>
            </w:pPr>
            <w:proofErr w:type="spellStart"/>
            <w:r w:rsidRPr="009013D7">
              <w:rPr>
                <w:rFonts w:ascii="Times New Roman" w:eastAsia="Calibri" w:hAnsi="Times New Roman"/>
                <w:b/>
                <w:bCs/>
                <w:kern w:val="2"/>
                <w:lang w:eastAsia="hi-IN" w:bidi="hi-IN"/>
              </w:rPr>
              <w:t>Представление</w:t>
            </w:r>
            <w:proofErr w:type="spellEnd"/>
            <w:r w:rsidRPr="009013D7">
              <w:rPr>
                <w:rFonts w:ascii="Times New Roman" w:eastAsia="Calibri" w:hAnsi="Times New Roman"/>
                <w:b/>
                <w:bCs/>
                <w:kern w:val="2"/>
                <w:lang w:eastAsia="hi-IN" w:bidi="hi-IN"/>
              </w:rPr>
              <w:t xml:space="preserve"> </w:t>
            </w:r>
            <w:proofErr w:type="spellStart"/>
            <w:r w:rsidRPr="009013D7">
              <w:rPr>
                <w:rFonts w:ascii="Times New Roman" w:eastAsia="Calibri" w:hAnsi="Times New Roman"/>
                <w:b/>
                <w:bCs/>
                <w:kern w:val="2"/>
                <w:lang w:eastAsia="hi-IN" w:bidi="hi-IN"/>
              </w:rPr>
              <w:t>информации</w:t>
            </w:r>
            <w:proofErr w:type="spellEnd"/>
            <w:r w:rsidRPr="009013D7">
              <w:rPr>
                <w:rFonts w:ascii="Times New Roman" w:eastAsia="Calibri" w:hAnsi="Times New Roman"/>
                <w:b/>
                <w:bCs/>
                <w:kern w:val="2"/>
                <w:lang w:eastAsia="hi-IN" w:bidi="hi-IN"/>
              </w:rPr>
              <w:t xml:space="preserve"> в </w:t>
            </w:r>
            <w:proofErr w:type="spellStart"/>
            <w:r w:rsidRPr="009013D7">
              <w:rPr>
                <w:rFonts w:ascii="Times New Roman" w:eastAsia="Calibri" w:hAnsi="Times New Roman"/>
                <w:b/>
                <w:bCs/>
                <w:kern w:val="2"/>
                <w:lang w:eastAsia="hi-IN" w:bidi="hi-IN"/>
              </w:rPr>
              <w:t>компьютере</w:t>
            </w:r>
            <w:proofErr w:type="spellEnd"/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D30" w:rsidRPr="009013D7" w:rsidRDefault="00FE7D30" w:rsidP="00FE7D30">
            <w:pPr>
              <w:rPr>
                <w:rFonts w:ascii="Times New Roman" w:hAnsi="Times New Roman"/>
              </w:rPr>
            </w:pPr>
            <w:proofErr w:type="spellStart"/>
            <w:r w:rsidRPr="009013D7">
              <w:rPr>
                <w:rFonts w:ascii="Times New Roman" w:eastAsia="Lucida Sans Unicode" w:hAnsi="Times New Roman"/>
                <w:bCs/>
                <w:kern w:val="2"/>
                <w:lang w:eastAsia="hi-IN" w:bidi="hi-IN"/>
              </w:rPr>
              <w:t>Электронное</w:t>
            </w:r>
            <w:proofErr w:type="spellEnd"/>
            <w:r w:rsidRPr="009013D7">
              <w:rPr>
                <w:rFonts w:ascii="Times New Roman" w:eastAsia="Lucida Sans Unicode" w:hAnsi="Times New Roman"/>
                <w:bCs/>
                <w:kern w:val="2"/>
                <w:lang w:eastAsia="hi-IN" w:bidi="hi-IN"/>
              </w:rPr>
              <w:t xml:space="preserve"> </w:t>
            </w:r>
            <w:proofErr w:type="spellStart"/>
            <w:r w:rsidRPr="009013D7">
              <w:rPr>
                <w:rFonts w:ascii="Times New Roman" w:eastAsia="Lucida Sans Unicode" w:hAnsi="Times New Roman"/>
                <w:bCs/>
                <w:kern w:val="2"/>
                <w:lang w:eastAsia="hi-IN" w:bidi="hi-IN"/>
              </w:rPr>
              <w:t>тестирование</w:t>
            </w:r>
            <w:proofErr w:type="spellEnd"/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D30" w:rsidRPr="009013D7" w:rsidRDefault="00FE7D30" w:rsidP="00FE7D30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013D7">
              <w:rPr>
                <w:rFonts w:ascii="Times New Roman" w:eastAsia="Lucida Sans Unicode" w:hAnsi="Times New Roman"/>
                <w:bCs/>
                <w:kern w:val="2"/>
                <w:lang w:eastAsia="hi-IN" w:bidi="hi-IN"/>
              </w:rPr>
              <w:t>базовый</w:t>
            </w:r>
            <w:proofErr w:type="spellEnd"/>
          </w:p>
        </w:tc>
        <w:tc>
          <w:tcPr>
            <w:tcW w:w="2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D30" w:rsidRPr="009013D7" w:rsidRDefault="00FE7D30" w:rsidP="00FE7D30">
            <w:pPr>
              <w:rPr>
                <w:rFonts w:ascii="Times New Roman" w:eastAsia="Calibri" w:hAnsi="Times New Roman"/>
                <w:bCs/>
                <w:kern w:val="2"/>
                <w:lang w:eastAsia="hi-IN" w:bidi="hi-IN"/>
              </w:rPr>
            </w:pPr>
            <w:r w:rsidRPr="009013D7">
              <w:rPr>
                <w:rFonts w:ascii="Times New Roman" w:hAnsi="Times New Roman"/>
              </w:rPr>
              <w:t>http://www.lbz.ru/metodist/authors/informatika/3/files/eor10/tests/test-10-3.exe</w:t>
            </w:r>
          </w:p>
        </w:tc>
      </w:tr>
      <w:tr w:rsidR="00FE7D30" w:rsidRPr="009013D7" w:rsidTr="00A71886"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D30" w:rsidRPr="009013D7" w:rsidRDefault="00FE7D30" w:rsidP="00FE7D30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</w:rPr>
            </w:pPr>
            <w:r w:rsidRPr="009013D7">
              <w:rPr>
                <w:rFonts w:ascii="Times New Roman" w:hAnsi="Times New Roman"/>
              </w:rPr>
              <w:t>4</w:t>
            </w:r>
          </w:p>
        </w:tc>
        <w:tc>
          <w:tcPr>
            <w:tcW w:w="1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D30" w:rsidRPr="009013D7" w:rsidRDefault="00FE7D30" w:rsidP="00FE7D30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Calibri" w:hAnsi="Times New Roman"/>
                <w:b/>
                <w:bCs/>
                <w:kern w:val="2"/>
                <w:lang w:val="ru-RU" w:eastAsia="hi-IN" w:bidi="hi-IN"/>
              </w:rPr>
            </w:pPr>
            <w:r w:rsidRPr="009013D7">
              <w:rPr>
                <w:rFonts w:ascii="Times New Roman" w:eastAsia="Calibri" w:hAnsi="Times New Roman"/>
                <w:b/>
                <w:bCs/>
                <w:kern w:val="2"/>
                <w:lang w:val="ru-RU" w:eastAsia="hi-IN" w:bidi="hi-IN"/>
              </w:rPr>
              <w:t>Элементы теории множеств и алгебры логики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D30" w:rsidRPr="009013D7" w:rsidRDefault="00FE7D30" w:rsidP="00FE7D30">
            <w:pPr>
              <w:rPr>
                <w:rFonts w:ascii="Times New Roman" w:hAnsi="Times New Roman"/>
              </w:rPr>
            </w:pPr>
            <w:proofErr w:type="spellStart"/>
            <w:r w:rsidRPr="009013D7">
              <w:rPr>
                <w:rFonts w:ascii="Times New Roman" w:eastAsia="Lucida Sans Unicode" w:hAnsi="Times New Roman"/>
                <w:bCs/>
                <w:kern w:val="2"/>
                <w:lang w:eastAsia="hi-IN" w:bidi="hi-IN"/>
              </w:rPr>
              <w:t>Электронное</w:t>
            </w:r>
            <w:proofErr w:type="spellEnd"/>
            <w:r w:rsidRPr="009013D7">
              <w:rPr>
                <w:rFonts w:ascii="Times New Roman" w:eastAsia="Lucida Sans Unicode" w:hAnsi="Times New Roman"/>
                <w:bCs/>
                <w:kern w:val="2"/>
                <w:lang w:eastAsia="hi-IN" w:bidi="hi-IN"/>
              </w:rPr>
              <w:t xml:space="preserve"> </w:t>
            </w:r>
            <w:proofErr w:type="spellStart"/>
            <w:r w:rsidRPr="009013D7">
              <w:rPr>
                <w:rFonts w:ascii="Times New Roman" w:eastAsia="Lucida Sans Unicode" w:hAnsi="Times New Roman"/>
                <w:bCs/>
                <w:kern w:val="2"/>
                <w:lang w:eastAsia="hi-IN" w:bidi="hi-IN"/>
              </w:rPr>
              <w:t>тестирование</w:t>
            </w:r>
            <w:proofErr w:type="spellEnd"/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D30" w:rsidRPr="009013D7" w:rsidRDefault="00FE7D30" w:rsidP="00FE7D30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013D7">
              <w:rPr>
                <w:rFonts w:ascii="Times New Roman" w:eastAsia="Lucida Sans Unicode" w:hAnsi="Times New Roman"/>
                <w:bCs/>
                <w:kern w:val="2"/>
                <w:lang w:eastAsia="hi-IN" w:bidi="hi-IN"/>
              </w:rPr>
              <w:t>базовый</w:t>
            </w:r>
            <w:proofErr w:type="spellEnd"/>
          </w:p>
        </w:tc>
        <w:tc>
          <w:tcPr>
            <w:tcW w:w="2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D30" w:rsidRPr="009013D7" w:rsidRDefault="00FE7D30" w:rsidP="00FE7D30">
            <w:pPr>
              <w:rPr>
                <w:rFonts w:ascii="Times New Roman" w:eastAsia="Calibri" w:hAnsi="Times New Roman"/>
                <w:bCs/>
                <w:kern w:val="2"/>
                <w:lang w:eastAsia="hi-IN" w:bidi="hi-IN"/>
              </w:rPr>
            </w:pPr>
            <w:r w:rsidRPr="009013D7">
              <w:rPr>
                <w:rFonts w:ascii="Times New Roman" w:hAnsi="Times New Roman"/>
              </w:rPr>
              <w:t>http://www.lbz.ru/metodist/authors/informatika/3/files/eor10/tests/test-10-4.exe</w:t>
            </w:r>
          </w:p>
        </w:tc>
      </w:tr>
      <w:tr w:rsidR="00FE7D30" w:rsidRPr="009013D7" w:rsidTr="00A71886"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D30" w:rsidRPr="009013D7" w:rsidRDefault="00FE7D30" w:rsidP="00FE7D30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</w:rPr>
            </w:pPr>
            <w:r w:rsidRPr="009013D7">
              <w:rPr>
                <w:rFonts w:ascii="Times New Roman" w:hAnsi="Times New Roman"/>
              </w:rPr>
              <w:t>5</w:t>
            </w:r>
          </w:p>
        </w:tc>
        <w:tc>
          <w:tcPr>
            <w:tcW w:w="1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D30" w:rsidRPr="009013D7" w:rsidRDefault="00FE7D30" w:rsidP="00FE7D30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Calibri" w:hAnsi="Times New Roman"/>
                <w:b/>
                <w:bCs/>
                <w:kern w:val="2"/>
                <w:lang w:eastAsia="hi-IN" w:bidi="hi-IN"/>
              </w:rPr>
            </w:pPr>
            <w:proofErr w:type="spellStart"/>
            <w:r w:rsidRPr="009013D7">
              <w:rPr>
                <w:rFonts w:ascii="Times New Roman" w:eastAsia="Calibri" w:hAnsi="Times New Roman"/>
                <w:b/>
                <w:bCs/>
                <w:kern w:val="2"/>
                <w:lang w:eastAsia="hi-IN" w:bidi="hi-IN"/>
              </w:rPr>
              <w:t>Итоговое</w:t>
            </w:r>
            <w:proofErr w:type="spellEnd"/>
            <w:r w:rsidRPr="009013D7">
              <w:rPr>
                <w:rFonts w:ascii="Times New Roman" w:eastAsia="Calibri" w:hAnsi="Times New Roman"/>
                <w:b/>
                <w:bCs/>
                <w:kern w:val="2"/>
                <w:lang w:eastAsia="hi-IN" w:bidi="hi-IN"/>
              </w:rPr>
              <w:t xml:space="preserve"> </w:t>
            </w:r>
            <w:proofErr w:type="spellStart"/>
            <w:r w:rsidRPr="009013D7">
              <w:rPr>
                <w:rFonts w:ascii="Times New Roman" w:eastAsia="Calibri" w:hAnsi="Times New Roman"/>
                <w:b/>
                <w:bCs/>
                <w:kern w:val="2"/>
                <w:lang w:eastAsia="hi-IN" w:bidi="hi-IN"/>
              </w:rPr>
              <w:t>тестирование</w:t>
            </w:r>
            <w:proofErr w:type="spellEnd"/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D30" w:rsidRPr="009013D7" w:rsidRDefault="00FE7D30" w:rsidP="00FE7D30">
            <w:pPr>
              <w:rPr>
                <w:rFonts w:ascii="Times New Roman" w:hAnsi="Times New Roman"/>
              </w:rPr>
            </w:pPr>
            <w:proofErr w:type="spellStart"/>
            <w:r w:rsidRPr="009013D7">
              <w:rPr>
                <w:rFonts w:ascii="Times New Roman" w:eastAsia="Lucida Sans Unicode" w:hAnsi="Times New Roman"/>
                <w:bCs/>
                <w:kern w:val="2"/>
                <w:lang w:eastAsia="hi-IN" w:bidi="hi-IN"/>
              </w:rPr>
              <w:t>Электронное</w:t>
            </w:r>
            <w:proofErr w:type="spellEnd"/>
            <w:r w:rsidRPr="009013D7">
              <w:rPr>
                <w:rFonts w:ascii="Times New Roman" w:eastAsia="Lucida Sans Unicode" w:hAnsi="Times New Roman"/>
                <w:bCs/>
                <w:kern w:val="2"/>
                <w:lang w:eastAsia="hi-IN" w:bidi="hi-IN"/>
              </w:rPr>
              <w:t xml:space="preserve"> </w:t>
            </w:r>
            <w:proofErr w:type="spellStart"/>
            <w:r w:rsidRPr="009013D7">
              <w:rPr>
                <w:rFonts w:ascii="Times New Roman" w:eastAsia="Lucida Sans Unicode" w:hAnsi="Times New Roman"/>
                <w:bCs/>
                <w:kern w:val="2"/>
                <w:lang w:eastAsia="hi-IN" w:bidi="hi-IN"/>
              </w:rPr>
              <w:t>тестирование</w:t>
            </w:r>
            <w:proofErr w:type="spellEnd"/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D30" w:rsidRPr="009013D7" w:rsidRDefault="00FE7D30" w:rsidP="00FE7D30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013D7">
              <w:rPr>
                <w:rFonts w:ascii="Times New Roman" w:eastAsia="Lucida Sans Unicode" w:hAnsi="Times New Roman"/>
                <w:bCs/>
                <w:kern w:val="2"/>
                <w:lang w:eastAsia="hi-IN" w:bidi="hi-IN"/>
              </w:rPr>
              <w:t>базовый</w:t>
            </w:r>
            <w:proofErr w:type="spellEnd"/>
          </w:p>
        </w:tc>
        <w:tc>
          <w:tcPr>
            <w:tcW w:w="2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D30" w:rsidRPr="009013D7" w:rsidRDefault="00FE7D30" w:rsidP="00FE7D30">
            <w:pPr>
              <w:rPr>
                <w:rFonts w:ascii="Times New Roman" w:eastAsia="Calibri" w:hAnsi="Times New Roman"/>
                <w:bCs/>
                <w:kern w:val="2"/>
                <w:lang w:eastAsia="hi-IN" w:bidi="hi-IN"/>
              </w:rPr>
            </w:pPr>
            <w:r w:rsidRPr="009013D7">
              <w:rPr>
                <w:rFonts w:ascii="Times New Roman" w:hAnsi="Times New Roman"/>
              </w:rPr>
              <w:t>http://www.lbz.ru/metodist/authors/informatika/3/files/eor10/tests/test-10-5.exe</w:t>
            </w:r>
          </w:p>
        </w:tc>
      </w:tr>
      <w:tr w:rsidR="00FE7D30" w:rsidRPr="009013D7" w:rsidTr="00FE7D30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D30" w:rsidRPr="009013D7" w:rsidRDefault="00FE7D30" w:rsidP="00FE7D30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9013D7">
              <w:rPr>
                <w:rFonts w:ascii="Times New Roman" w:hAnsi="Times New Roman"/>
                <w:b/>
              </w:rPr>
              <w:t xml:space="preserve">11 </w:t>
            </w:r>
            <w:proofErr w:type="spellStart"/>
            <w:r w:rsidRPr="009013D7">
              <w:rPr>
                <w:rFonts w:ascii="Times New Roman" w:hAnsi="Times New Roman"/>
                <w:b/>
              </w:rPr>
              <w:t>класс</w:t>
            </w:r>
            <w:proofErr w:type="spellEnd"/>
          </w:p>
        </w:tc>
      </w:tr>
      <w:tr w:rsidR="00FE7D30" w:rsidRPr="009013D7" w:rsidTr="00A71886"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D30" w:rsidRPr="009013D7" w:rsidRDefault="00FE7D30" w:rsidP="00FE7D30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</w:rPr>
            </w:pPr>
            <w:r w:rsidRPr="009013D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D30" w:rsidRPr="009013D7" w:rsidRDefault="00FE7D30" w:rsidP="00FE7D30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imes New Roman" w:eastAsia="Lucida Sans Unicode" w:hAnsi="Times New Roman"/>
                <w:b/>
                <w:bCs/>
                <w:kern w:val="2"/>
                <w:lang w:val="ru-RU" w:eastAsia="hi-IN" w:bidi="hi-IN"/>
              </w:rPr>
            </w:pPr>
            <w:r w:rsidRPr="009013D7">
              <w:rPr>
                <w:rFonts w:ascii="Times New Roman" w:eastAsiaTheme="minorHAnsi" w:hAnsi="Times New Roman"/>
                <w:b/>
                <w:bCs/>
                <w:lang w:val="ru-RU"/>
              </w:rPr>
              <w:t>Обработка информации в электронных таблицах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D30" w:rsidRPr="009013D7" w:rsidRDefault="00FE7D30" w:rsidP="00FE7D30">
            <w:pPr>
              <w:rPr>
                <w:rFonts w:ascii="Times New Roman" w:hAnsi="Times New Roman"/>
              </w:rPr>
            </w:pPr>
            <w:proofErr w:type="spellStart"/>
            <w:r w:rsidRPr="009013D7">
              <w:rPr>
                <w:rFonts w:ascii="Times New Roman" w:eastAsia="Lucida Sans Unicode" w:hAnsi="Times New Roman"/>
                <w:bCs/>
                <w:kern w:val="2"/>
                <w:lang w:eastAsia="hi-IN" w:bidi="hi-IN"/>
              </w:rPr>
              <w:t>Электронное</w:t>
            </w:r>
            <w:proofErr w:type="spellEnd"/>
            <w:r w:rsidRPr="009013D7">
              <w:rPr>
                <w:rFonts w:ascii="Times New Roman" w:eastAsia="Lucida Sans Unicode" w:hAnsi="Times New Roman"/>
                <w:bCs/>
                <w:kern w:val="2"/>
                <w:lang w:eastAsia="hi-IN" w:bidi="hi-IN"/>
              </w:rPr>
              <w:t xml:space="preserve"> </w:t>
            </w:r>
            <w:proofErr w:type="spellStart"/>
            <w:r w:rsidRPr="009013D7">
              <w:rPr>
                <w:rFonts w:ascii="Times New Roman" w:eastAsia="Lucida Sans Unicode" w:hAnsi="Times New Roman"/>
                <w:bCs/>
                <w:kern w:val="2"/>
                <w:lang w:eastAsia="hi-IN" w:bidi="hi-IN"/>
              </w:rPr>
              <w:t>тестирование</w:t>
            </w:r>
            <w:proofErr w:type="spellEnd"/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D30" w:rsidRPr="009013D7" w:rsidRDefault="00FE7D30" w:rsidP="00FE7D30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013D7">
              <w:rPr>
                <w:rFonts w:ascii="Times New Roman" w:eastAsia="Lucida Sans Unicode" w:hAnsi="Times New Roman"/>
                <w:bCs/>
                <w:kern w:val="2"/>
                <w:lang w:eastAsia="hi-IN" w:bidi="hi-IN"/>
              </w:rPr>
              <w:t>базовый</w:t>
            </w:r>
            <w:proofErr w:type="spellEnd"/>
          </w:p>
        </w:tc>
        <w:tc>
          <w:tcPr>
            <w:tcW w:w="2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D30" w:rsidRPr="009013D7" w:rsidRDefault="00A71886" w:rsidP="00FE7D30">
            <w:pPr>
              <w:rPr>
                <w:rFonts w:ascii="Times New Roman" w:hAnsi="Times New Roman"/>
              </w:rPr>
            </w:pPr>
            <w:r w:rsidRPr="009013D7">
              <w:rPr>
                <w:rFonts w:ascii="Times New Roman" w:hAnsi="Times New Roman"/>
              </w:rPr>
              <w:t>http://www.lbz.ru/metodist/authors/informatika/3/files/eor11/tests/test-11-1.exe</w:t>
            </w:r>
          </w:p>
        </w:tc>
      </w:tr>
      <w:tr w:rsidR="00FE7D30" w:rsidRPr="009013D7" w:rsidTr="00A71886"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D30" w:rsidRPr="009013D7" w:rsidRDefault="00FE7D30" w:rsidP="00FE7D30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</w:rPr>
            </w:pPr>
            <w:r w:rsidRPr="009013D7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D30" w:rsidRPr="009013D7" w:rsidRDefault="00FE7D30" w:rsidP="00FE7D3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bCs/>
              </w:rPr>
            </w:pPr>
            <w:proofErr w:type="spellStart"/>
            <w:r w:rsidRPr="009013D7">
              <w:rPr>
                <w:rFonts w:ascii="Times New Roman" w:eastAsiaTheme="minorHAnsi" w:hAnsi="Times New Roman"/>
                <w:b/>
                <w:bCs/>
              </w:rPr>
              <w:t>Алгоритмы</w:t>
            </w:r>
            <w:proofErr w:type="spellEnd"/>
            <w:r w:rsidRPr="009013D7">
              <w:rPr>
                <w:rFonts w:ascii="Times New Roman" w:eastAsiaTheme="minorHAnsi" w:hAnsi="Times New Roman"/>
                <w:b/>
                <w:bCs/>
              </w:rPr>
              <w:t xml:space="preserve"> и </w:t>
            </w:r>
            <w:proofErr w:type="spellStart"/>
            <w:r w:rsidRPr="009013D7">
              <w:rPr>
                <w:rFonts w:ascii="Times New Roman" w:eastAsiaTheme="minorHAnsi" w:hAnsi="Times New Roman"/>
                <w:b/>
                <w:bCs/>
              </w:rPr>
              <w:t>элементы</w:t>
            </w:r>
            <w:proofErr w:type="spellEnd"/>
            <w:r w:rsidRPr="009013D7">
              <w:rPr>
                <w:rFonts w:ascii="Times New Roman" w:eastAsiaTheme="minorHAnsi" w:hAnsi="Times New Roman"/>
                <w:b/>
                <w:bCs/>
              </w:rPr>
              <w:t xml:space="preserve"> </w:t>
            </w:r>
            <w:proofErr w:type="spellStart"/>
            <w:r w:rsidRPr="009013D7">
              <w:rPr>
                <w:rFonts w:ascii="Times New Roman" w:eastAsiaTheme="minorHAnsi" w:hAnsi="Times New Roman"/>
                <w:b/>
                <w:bCs/>
              </w:rPr>
              <w:t>программирования</w:t>
            </w:r>
            <w:proofErr w:type="spellEnd"/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D30" w:rsidRPr="009013D7" w:rsidRDefault="00FE7D30" w:rsidP="00FE7D30">
            <w:pPr>
              <w:rPr>
                <w:rFonts w:ascii="Times New Roman" w:hAnsi="Times New Roman"/>
              </w:rPr>
            </w:pPr>
            <w:proofErr w:type="spellStart"/>
            <w:r w:rsidRPr="009013D7">
              <w:rPr>
                <w:rFonts w:ascii="Times New Roman" w:eastAsia="Lucida Sans Unicode" w:hAnsi="Times New Roman"/>
                <w:bCs/>
                <w:kern w:val="2"/>
                <w:lang w:eastAsia="hi-IN" w:bidi="hi-IN"/>
              </w:rPr>
              <w:t>Электронное</w:t>
            </w:r>
            <w:proofErr w:type="spellEnd"/>
            <w:r w:rsidRPr="009013D7">
              <w:rPr>
                <w:rFonts w:ascii="Times New Roman" w:eastAsia="Lucida Sans Unicode" w:hAnsi="Times New Roman"/>
                <w:bCs/>
                <w:kern w:val="2"/>
                <w:lang w:eastAsia="hi-IN" w:bidi="hi-IN"/>
              </w:rPr>
              <w:t xml:space="preserve"> </w:t>
            </w:r>
            <w:proofErr w:type="spellStart"/>
            <w:r w:rsidRPr="009013D7">
              <w:rPr>
                <w:rFonts w:ascii="Times New Roman" w:eastAsia="Lucida Sans Unicode" w:hAnsi="Times New Roman"/>
                <w:bCs/>
                <w:kern w:val="2"/>
                <w:lang w:eastAsia="hi-IN" w:bidi="hi-IN"/>
              </w:rPr>
              <w:t>тестирование</w:t>
            </w:r>
            <w:proofErr w:type="spellEnd"/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D30" w:rsidRPr="009013D7" w:rsidRDefault="00FE7D30" w:rsidP="00FE7D30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013D7">
              <w:rPr>
                <w:rFonts w:ascii="Times New Roman" w:eastAsia="Lucida Sans Unicode" w:hAnsi="Times New Roman"/>
                <w:bCs/>
                <w:kern w:val="2"/>
                <w:lang w:eastAsia="hi-IN" w:bidi="hi-IN"/>
              </w:rPr>
              <w:t>базовый</w:t>
            </w:r>
            <w:proofErr w:type="spellEnd"/>
          </w:p>
        </w:tc>
        <w:tc>
          <w:tcPr>
            <w:tcW w:w="2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D30" w:rsidRPr="009013D7" w:rsidRDefault="00A71886" w:rsidP="00FE7D30">
            <w:pPr>
              <w:rPr>
                <w:rFonts w:ascii="Times New Roman" w:hAnsi="Times New Roman"/>
              </w:rPr>
            </w:pPr>
            <w:r w:rsidRPr="009013D7">
              <w:rPr>
                <w:rFonts w:ascii="Times New Roman" w:hAnsi="Times New Roman"/>
              </w:rPr>
              <w:t>http://www.lbz.ru/metodist/authors/informatika/3/files/eor11/tests/test-11-2.exe</w:t>
            </w:r>
          </w:p>
        </w:tc>
      </w:tr>
      <w:tr w:rsidR="00FE7D30" w:rsidRPr="009013D7" w:rsidTr="00A71886"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D30" w:rsidRPr="009013D7" w:rsidRDefault="00FE7D30" w:rsidP="00FE7D30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</w:rPr>
            </w:pPr>
            <w:r w:rsidRPr="009013D7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D30" w:rsidRPr="009013D7" w:rsidRDefault="00FE7D30" w:rsidP="00FE7D30">
            <w:pPr>
              <w:tabs>
                <w:tab w:val="left" w:pos="3600"/>
              </w:tabs>
              <w:spacing w:line="276" w:lineRule="auto"/>
              <w:jc w:val="both"/>
              <w:rPr>
                <w:rFonts w:ascii="Times New Roman" w:eastAsiaTheme="minorHAnsi" w:hAnsi="Times New Roman"/>
                <w:b/>
                <w:bCs/>
              </w:rPr>
            </w:pPr>
            <w:proofErr w:type="spellStart"/>
            <w:r w:rsidRPr="009013D7">
              <w:rPr>
                <w:rFonts w:ascii="Times New Roman" w:eastAsiaTheme="minorHAnsi" w:hAnsi="Times New Roman"/>
                <w:b/>
                <w:bCs/>
              </w:rPr>
              <w:t>Информационное</w:t>
            </w:r>
            <w:proofErr w:type="spellEnd"/>
            <w:r w:rsidRPr="009013D7">
              <w:rPr>
                <w:rFonts w:ascii="Times New Roman" w:eastAsiaTheme="minorHAnsi" w:hAnsi="Times New Roman"/>
                <w:b/>
                <w:bCs/>
              </w:rPr>
              <w:t xml:space="preserve"> </w:t>
            </w:r>
            <w:proofErr w:type="spellStart"/>
            <w:r w:rsidRPr="009013D7">
              <w:rPr>
                <w:rFonts w:ascii="Times New Roman" w:eastAsiaTheme="minorHAnsi" w:hAnsi="Times New Roman"/>
                <w:b/>
                <w:bCs/>
              </w:rPr>
              <w:t>моделирование</w:t>
            </w:r>
            <w:proofErr w:type="spellEnd"/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D30" w:rsidRPr="009013D7" w:rsidRDefault="00FE7D30" w:rsidP="00FE7D30">
            <w:pPr>
              <w:rPr>
                <w:rFonts w:ascii="Times New Roman" w:hAnsi="Times New Roman"/>
              </w:rPr>
            </w:pPr>
            <w:proofErr w:type="spellStart"/>
            <w:r w:rsidRPr="009013D7">
              <w:rPr>
                <w:rFonts w:ascii="Times New Roman" w:eastAsia="Lucida Sans Unicode" w:hAnsi="Times New Roman"/>
                <w:bCs/>
                <w:kern w:val="2"/>
                <w:lang w:eastAsia="hi-IN" w:bidi="hi-IN"/>
              </w:rPr>
              <w:t>Электронное</w:t>
            </w:r>
            <w:proofErr w:type="spellEnd"/>
            <w:r w:rsidRPr="009013D7">
              <w:rPr>
                <w:rFonts w:ascii="Times New Roman" w:eastAsia="Lucida Sans Unicode" w:hAnsi="Times New Roman"/>
                <w:bCs/>
                <w:kern w:val="2"/>
                <w:lang w:eastAsia="hi-IN" w:bidi="hi-IN"/>
              </w:rPr>
              <w:t xml:space="preserve"> </w:t>
            </w:r>
            <w:proofErr w:type="spellStart"/>
            <w:r w:rsidRPr="009013D7">
              <w:rPr>
                <w:rFonts w:ascii="Times New Roman" w:eastAsia="Lucida Sans Unicode" w:hAnsi="Times New Roman"/>
                <w:bCs/>
                <w:kern w:val="2"/>
                <w:lang w:eastAsia="hi-IN" w:bidi="hi-IN"/>
              </w:rPr>
              <w:t>тестирование</w:t>
            </w:r>
            <w:proofErr w:type="spellEnd"/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D30" w:rsidRPr="009013D7" w:rsidRDefault="00FE7D30" w:rsidP="00FE7D30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013D7">
              <w:rPr>
                <w:rFonts w:ascii="Times New Roman" w:eastAsia="Lucida Sans Unicode" w:hAnsi="Times New Roman"/>
                <w:bCs/>
                <w:kern w:val="2"/>
                <w:lang w:eastAsia="hi-IN" w:bidi="hi-IN"/>
              </w:rPr>
              <w:t>базовый</w:t>
            </w:r>
            <w:proofErr w:type="spellEnd"/>
          </w:p>
        </w:tc>
        <w:tc>
          <w:tcPr>
            <w:tcW w:w="2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D30" w:rsidRPr="009013D7" w:rsidRDefault="00A71886" w:rsidP="00FE7D30">
            <w:pPr>
              <w:rPr>
                <w:rFonts w:ascii="Times New Roman" w:hAnsi="Times New Roman"/>
              </w:rPr>
            </w:pPr>
            <w:r w:rsidRPr="009013D7">
              <w:rPr>
                <w:rFonts w:ascii="Times New Roman" w:hAnsi="Times New Roman"/>
              </w:rPr>
              <w:t>http://www.lbz.ru/metodist/authors/informatika/3/files/eor11/tests/test-11-3.exe</w:t>
            </w:r>
          </w:p>
        </w:tc>
      </w:tr>
      <w:tr w:rsidR="00FE7D30" w:rsidRPr="009013D7" w:rsidTr="00A71886"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D30" w:rsidRPr="009013D7" w:rsidRDefault="00FE7D30" w:rsidP="00FE7D30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</w:rPr>
            </w:pPr>
            <w:r w:rsidRPr="009013D7">
              <w:rPr>
                <w:rFonts w:ascii="Times New Roman" w:hAnsi="Times New Roman"/>
              </w:rPr>
              <w:t>4</w:t>
            </w:r>
          </w:p>
        </w:tc>
        <w:tc>
          <w:tcPr>
            <w:tcW w:w="1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D30" w:rsidRPr="009013D7" w:rsidRDefault="00FE7D30" w:rsidP="00FE7D3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</w:rPr>
            </w:pPr>
            <w:proofErr w:type="spellStart"/>
            <w:r w:rsidRPr="009013D7">
              <w:rPr>
                <w:rFonts w:ascii="Times New Roman" w:eastAsiaTheme="minorHAnsi" w:hAnsi="Times New Roman"/>
                <w:b/>
                <w:bCs/>
              </w:rPr>
              <w:t>Сетевые</w:t>
            </w:r>
            <w:proofErr w:type="spellEnd"/>
            <w:r w:rsidRPr="009013D7">
              <w:rPr>
                <w:rFonts w:ascii="Times New Roman" w:eastAsiaTheme="minorHAnsi" w:hAnsi="Times New Roman"/>
                <w:b/>
                <w:bCs/>
              </w:rPr>
              <w:t xml:space="preserve"> </w:t>
            </w:r>
            <w:proofErr w:type="spellStart"/>
            <w:r w:rsidRPr="009013D7">
              <w:rPr>
                <w:rFonts w:ascii="Times New Roman" w:eastAsiaTheme="minorHAnsi" w:hAnsi="Times New Roman"/>
                <w:b/>
                <w:bCs/>
              </w:rPr>
              <w:t>информационные</w:t>
            </w:r>
            <w:proofErr w:type="spellEnd"/>
            <w:r w:rsidRPr="009013D7">
              <w:rPr>
                <w:rFonts w:ascii="Times New Roman" w:eastAsiaTheme="minorHAnsi" w:hAnsi="Times New Roman"/>
                <w:b/>
                <w:bCs/>
              </w:rPr>
              <w:t xml:space="preserve"> </w:t>
            </w:r>
            <w:proofErr w:type="spellStart"/>
            <w:r w:rsidRPr="009013D7">
              <w:rPr>
                <w:rFonts w:ascii="Times New Roman" w:eastAsiaTheme="minorHAnsi" w:hAnsi="Times New Roman"/>
                <w:b/>
                <w:bCs/>
              </w:rPr>
              <w:t>технологии</w:t>
            </w:r>
            <w:proofErr w:type="spellEnd"/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D30" w:rsidRPr="009013D7" w:rsidRDefault="00FE7D30" w:rsidP="00FE7D30">
            <w:pPr>
              <w:rPr>
                <w:rFonts w:ascii="Times New Roman" w:hAnsi="Times New Roman"/>
              </w:rPr>
            </w:pPr>
            <w:proofErr w:type="spellStart"/>
            <w:r w:rsidRPr="009013D7">
              <w:rPr>
                <w:rFonts w:ascii="Times New Roman" w:eastAsia="Lucida Sans Unicode" w:hAnsi="Times New Roman"/>
                <w:bCs/>
                <w:kern w:val="2"/>
                <w:lang w:eastAsia="hi-IN" w:bidi="hi-IN"/>
              </w:rPr>
              <w:t>Электронное</w:t>
            </w:r>
            <w:proofErr w:type="spellEnd"/>
            <w:r w:rsidRPr="009013D7">
              <w:rPr>
                <w:rFonts w:ascii="Times New Roman" w:eastAsia="Lucida Sans Unicode" w:hAnsi="Times New Roman"/>
                <w:bCs/>
                <w:kern w:val="2"/>
                <w:lang w:eastAsia="hi-IN" w:bidi="hi-IN"/>
              </w:rPr>
              <w:t xml:space="preserve"> </w:t>
            </w:r>
            <w:proofErr w:type="spellStart"/>
            <w:r w:rsidRPr="009013D7">
              <w:rPr>
                <w:rFonts w:ascii="Times New Roman" w:eastAsia="Lucida Sans Unicode" w:hAnsi="Times New Roman"/>
                <w:bCs/>
                <w:kern w:val="2"/>
                <w:lang w:eastAsia="hi-IN" w:bidi="hi-IN"/>
              </w:rPr>
              <w:t>тестирование</w:t>
            </w:r>
            <w:proofErr w:type="spellEnd"/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D30" w:rsidRPr="009013D7" w:rsidRDefault="00FE7D30" w:rsidP="00FE7D30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013D7">
              <w:rPr>
                <w:rFonts w:ascii="Times New Roman" w:eastAsia="Lucida Sans Unicode" w:hAnsi="Times New Roman"/>
                <w:bCs/>
                <w:kern w:val="2"/>
                <w:lang w:eastAsia="hi-IN" w:bidi="hi-IN"/>
              </w:rPr>
              <w:t>базовый</w:t>
            </w:r>
            <w:proofErr w:type="spellEnd"/>
          </w:p>
        </w:tc>
        <w:tc>
          <w:tcPr>
            <w:tcW w:w="2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D30" w:rsidRPr="009013D7" w:rsidRDefault="00A71886" w:rsidP="00FE7D30">
            <w:pPr>
              <w:rPr>
                <w:rFonts w:ascii="Times New Roman" w:hAnsi="Times New Roman"/>
              </w:rPr>
            </w:pPr>
            <w:r w:rsidRPr="009013D7">
              <w:rPr>
                <w:rFonts w:ascii="Times New Roman" w:hAnsi="Times New Roman"/>
              </w:rPr>
              <w:t>http://www.lbz.ru/metodist/authors/informatika/3/files/eor11/tests/test-11-4.exe</w:t>
            </w:r>
          </w:p>
        </w:tc>
      </w:tr>
      <w:tr w:rsidR="00FE7D30" w:rsidRPr="009013D7" w:rsidTr="00A71886"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D30" w:rsidRPr="009013D7" w:rsidRDefault="00FE7D30" w:rsidP="00FE7D30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</w:rPr>
            </w:pPr>
            <w:r w:rsidRPr="009013D7">
              <w:rPr>
                <w:rFonts w:ascii="Times New Roman" w:hAnsi="Times New Roman"/>
              </w:rPr>
              <w:t>5</w:t>
            </w:r>
          </w:p>
        </w:tc>
        <w:tc>
          <w:tcPr>
            <w:tcW w:w="1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D30" w:rsidRPr="009013D7" w:rsidRDefault="00FE7D30" w:rsidP="00FE7D30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Calibri" w:hAnsi="Times New Roman"/>
                <w:b/>
                <w:bCs/>
                <w:kern w:val="2"/>
                <w:lang w:eastAsia="hi-IN" w:bidi="hi-IN"/>
              </w:rPr>
            </w:pPr>
            <w:proofErr w:type="spellStart"/>
            <w:r w:rsidRPr="009013D7">
              <w:rPr>
                <w:rFonts w:ascii="Times New Roman" w:eastAsia="Calibri" w:hAnsi="Times New Roman"/>
                <w:b/>
                <w:bCs/>
                <w:kern w:val="2"/>
                <w:lang w:eastAsia="hi-IN" w:bidi="hi-IN"/>
              </w:rPr>
              <w:t>Итоговое</w:t>
            </w:r>
            <w:proofErr w:type="spellEnd"/>
            <w:r w:rsidRPr="009013D7">
              <w:rPr>
                <w:rFonts w:ascii="Times New Roman" w:eastAsia="Calibri" w:hAnsi="Times New Roman"/>
                <w:b/>
                <w:bCs/>
                <w:kern w:val="2"/>
                <w:lang w:eastAsia="hi-IN" w:bidi="hi-IN"/>
              </w:rPr>
              <w:t xml:space="preserve"> </w:t>
            </w:r>
            <w:proofErr w:type="spellStart"/>
            <w:r w:rsidRPr="009013D7">
              <w:rPr>
                <w:rFonts w:ascii="Times New Roman" w:eastAsia="Calibri" w:hAnsi="Times New Roman"/>
                <w:b/>
                <w:bCs/>
                <w:kern w:val="2"/>
                <w:lang w:eastAsia="hi-IN" w:bidi="hi-IN"/>
              </w:rPr>
              <w:t>тестирование</w:t>
            </w:r>
            <w:proofErr w:type="spellEnd"/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D30" w:rsidRPr="009013D7" w:rsidRDefault="00FE7D30" w:rsidP="00FE7D30">
            <w:pPr>
              <w:rPr>
                <w:rFonts w:ascii="Times New Roman" w:hAnsi="Times New Roman"/>
              </w:rPr>
            </w:pPr>
            <w:proofErr w:type="spellStart"/>
            <w:r w:rsidRPr="009013D7">
              <w:rPr>
                <w:rFonts w:ascii="Times New Roman" w:eastAsia="Lucida Sans Unicode" w:hAnsi="Times New Roman"/>
                <w:bCs/>
                <w:kern w:val="2"/>
                <w:lang w:eastAsia="hi-IN" w:bidi="hi-IN"/>
              </w:rPr>
              <w:t>Электронное</w:t>
            </w:r>
            <w:proofErr w:type="spellEnd"/>
            <w:r w:rsidRPr="009013D7">
              <w:rPr>
                <w:rFonts w:ascii="Times New Roman" w:eastAsia="Lucida Sans Unicode" w:hAnsi="Times New Roman"/>
                <w:bCs/>
                <w:kern w:val="2"/>
                <w:lang w:eastAsia="hi-IN" w:bidi="hi-IN"/>
              </w:rPr>
              <w:t xml:space="preserve"> </w:t>
            </w:r>
            <w:proofErr w:type="spellStart"/>
            <w:r w:rsidRPr="009013D7">
              <w:rPr>
                <w:rFonts w:ascii="Times New Roman" w:eastAsia="Lucida Sans Unicode" w:hAnsi="Times New Roman"/>
                <w:bCs/>
                <w:kern w:val="2"/>
                <w:lang w:eastAsia="hi-IN" w:bidi="hi-IN"/>
              </w:rPr>
              <w:t>тестирование</w:t>
            </w:r>
            <w:proofErr w:type="spellEnd"/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D30" w:rsidRPr="009013D7" w:rsidRDefault="00FE7D30" w:rsidP="00FE7D30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013D7">
              <w:rPr>
                <w:rFonts w:ascii="Times New Roman" w:eastAsia="Lucida Sans Unicode" w:hAnsi="Times New Roman"/>
                <w:bCs/>
                <w:kern w:val="2"/>
                <w:lang w:eastAsia="hi-IN" w:bidi="hi-IN"/>
              </w:rPr>
              <w:t>базовый</w:t>
            </w:r>
            <w:proofErr w:type="spellEnd"/>
          </w:p>
        </w:tc>
        <w:tc>
          <w:tcPr>
            <w:tcW w:w="2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D30" w:rsidRPr="009013D7" w:rsidRDefault="00A71886" w:rsidP="00FE7D30">
            <w:pPr>
              <w:rPr>
                <w:rFonts w:ascii="Times New Roman" w:hAnsi="Times New Roman"/>
              </w:rPr>
            </w:pPr>
            <w:r w:rsidRPr="009013D7">
              <w:rPr>
                <w:rFonts w:ascii="Times New Roman" w:hAnsi="Times New Roman"/>
              </w:rPr>
              <w:t>http://www.lbz.ru/metodist/authors/informatika/3/files/eor11/tests/test-11-5.exe</w:t>
            </w:r>
          </w:p>
        </w:tc>
      </w:tr>
    </w:tbl>
    <w:p w:rsidR="00FE7D30" w:rsidRPr="00C743E7" w:rsidRDefault="00FE7D30" w:rsidP="00FE7D30">
      <w:pPr>
        <w:rPr>
          <w:rFonts w:ascii="Times New Roman" w:hAnsi="Times New Roman"/>
          <w:sz w:val="28"/>
          <w:szCs w:val="28"/>
        </w:rPr>
      </w:pPr>
    </w:p>
    <w:p w:rsidR="00C966BF" w:rsidRPr="00C743E7" w:rsidRDefault="00C966BF" w:rsidP="006C0923">
      <w:pPr>
        <w:spacing w:after="200" w:line="360" w:lineRule="auto"/>
        <w:rPr>
          <w:rFonts w:ascii="Times New Roman" w:hAnsi="Times New Roman"/>
          <w:b/>
          <w:sz w:val="28"/>
          <w:szCs w:val="28"/>
        </w:rPr>
      </w:pPr>
    </w:p>
    <w:p w:rsidR="009013D7" w:rsidRDefault="009013D7">
      <w:pPr>
        <w:spacing w:after="200" w:line="276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br w:type="page"/>
      </w:r>
    </w:p>
    <w:p w:rsidR="009013D7" w:rsidRDefault="009013D7" w:rsidP="009013D7">
      <w:pPr>
        <w:pStyle w:val="2"/>
        <w:keepNext w:val="0"/>
        <w:suppressAutoHyphens/>
        <w:spacing w:after="280" w:line="360" w:lineRule="auto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ПЕРЕЧЕНЬ УЧЕБНО-МЕТОДИЧЕСКОГО ПО ИНФОРМАТИКЕ ДЛЯ 10-11 КЛАССА.</w:t>
      </w:r>
    </w:p>
    <w:p w:rsidR="009013D7" w:rsidRDefault="009013D7" w:rsidP="009013D7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Информатика. 10 класс: самостоятельные и контрольные работы / Л.Л.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Босова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А.Ю.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Босова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, А.А. Лобанов, Т.Ю. Лобанова</w:t>
      </w:r>
    </w:p>
    <w:p w:rsidR="009013D7" w:rsidRDefault="009013D7" w:rsidP="009013D7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Информатика. 10 класс. Базовый уровень: учебник / Л.Л.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Босова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А.Ю.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Босова</w:t>
      </w:r>
      <w:proofErr w:type="spellEnd"/>
    </w:p>
    <w:p w:rsidR="009013D7" w:rsidRDefault="009013D7" w:rsidP="009013D7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Информатика. 10–11 классы. Базовый уровень: методическое пособие / Л.Л.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Босова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А.Ю.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Босова</w:t>
      </w:r>
      <w:proofErr w:type="spellEnd"/>
    </w:p>
    <w:p w:rsidR="009013D7" w:rsidRDefault="009013D7" w:rsidP="009013D7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Информатика. 11 класс: самостоятельные и контрольные работы / Л.Л.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Босова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А.Ю.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Босова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, А.А. Лобанов, Т.Ю. Лобанова</w:t>
      </w:r>
    </w:p>
    <w:p w:rsidR="009013D7" w:rsidRDefault="009013D7" w:rsidP="009013D7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Информатика. 11 класс. Базовый уровень: учебник / Л.Л.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Босова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А.Ю.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Босова</w:t>
      </w:r>
      <w:proofErr w:type="spellEnd"/>
    </w:p>
    <w:p w:rsidR="00053CEF" w:rsidRPr="009013D7" w:rsidRDefault="00053CEF" w:rsidP="006C0923">
      <w:pPr>
        <w:tabs>
          <w:tab w:val="left" w:pos="3600"/>
        </w:tabs>
        <w:spacing w:line="360" w:lineRule="auto"/>
        <w:ind w:firstLine="708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</w:p>
    <w:sectPr w:rsidR="00053CEF" w:rsidRPr="009013D7" w:rsidSect="00FE7D30">
      <w:footerReference w:type="default" r:id="rId24"/>
      <w:pgSz w:w="16838" w:h="11906" w:orient="landscape"/>
      <w:pgMar w:top="720" w:right="720" w:bottom="284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E92" w:rsidRDefault="009A2E92" w:rsidP="008C2C4E">
      <w:r>
        <w:separator/>
      </w:r>
    </w:p>
  </w:endnote>
  <w:endnote w:type="continuationSeparator" w:id="0">
    <w:p w:rsidR="009A2E92" w:rsidRDefault="009A2E92" w:rsidP="008C2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29445"/>
      <w:docPartObj>
        <w:docPartGallery w:val="Page Numbers (Bottom of Page)"/>
        <w:docPartUnique/>
      </w:docPartObj>
    </w:sdtPr>
    <w:sdtEndPr/>
    <w:sdtContent>
      <w:p w:rsidR="00FE7D30" w:rsidRDefault="00FE7D30">
        <w:pPr>
          <w:pStyle w:val="af8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43C49">
          <w:rPr>
            <w:noProof/>
          </w:rPr>
          <w:t>30</w:t>
        </w:r>
        <w:r>
          <w:rPr>
            <w:noProof/>
          </w:rPr>
          <w:fldChar w:fldCharType="end"/>
        </w:r>
      </w:p>
    </w:sdtContent>
  </w:sdt>
  <w:p w:rsidR="00FE7D30" w:rsidRDefault="00FE7D30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E92" w:rsidRDefault="009A2E92" w:rsidP="008C2C4E">
      <w:r>
        <w:separator/>
      </w:r>
    </w:p>
  </w:footnote>
  <w:footnote w:type="continuationSeparator" w:id="0">
    <w:p w:rsidR="009A2E92" w:rsidRDefault="009A2E92" w:rsidP="008C2C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5">
    <w:nsid w:val="0171716F"/>
    <w:multiLevelType w:val="hybridMultilevel"/>
    <w:tmpl w:val="E55A6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4B3B56"/>
    <w:multiLevelType w:val="hybridMultilevel"/>
    <w:tmpl w:val="94226B40"/>
    <w:lvl w:ilvl="0" w:tplc="E004A586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9666E7"/>
    <w:multiLevelType w:val="hybridMultilevel"/>
    <w:tmpl w:val="70C22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3A1E67"/>
    <w:multiLevelType w:val="multilevel"/>
    <w:tmpl w:val="0366D83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Times New Roman" w:hint="default"/>
      </w:rPr>
    </w:lvl>
  </w:abstractNum>
  <w:abstractNum w:abstractNumId="9">
    <w:nsid w:val="38D27D48"/>
    <w:multiLevelType w:val="hybridMultilevel"/>
    <w:tmpl w:val="B762AA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3812F1"/>
    <w:multiLevelType w:val="hybridMultilevel"/>
    <w:tmpl w:val="A5BA80F4"/>
    <w:lvl w:ilvl="0" w:tplc="5D5C14BA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CD86E9A"/>
    <w:multiLevelType w:val="hybridMultilevel"/>
    <w:tmpl w:val="7020F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9C33CE"/>
    <w:multiLevelType w:val="hybridMultilevel"/>
    <w:tmpl w:val="915E2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611004"/>
    <w:multiLevelType w:val="hybridMultilevel"/>
    <w:tmpl w:val="1E2E4AA4"/>
    <w:lvl w:ilvl="0" w:tplc="24A099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6C952AE"/>
    <w:multiLevelType w:val="hybridMultilevel"/>
    <w:tmpl w:val="3D240F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942C5F"/>
    <w:multiLevelType w:val="hybridMultilevel"/>
    <w:tmpl w:val="02A00C0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53145F03"/>
    <w:multiLevelType w:val="hybridMultilevel"/>
    <w:tmpl w:val="7AC20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D7604B"/>
    <w:multiLevelType w:val="hybridMultilevel"/>
    <w:tmpl w:val="C7A214E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71701C05"/>
    <w:multiLevelType w:val="hybridMultilevel"/>
    <w:tmpl w:val="25824C8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7D8D64E3"/>
    <w:multiLevelType w:val="hybridMultilevel"/>
    <w:tmpl w:val="6C5A3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7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2"/>
  </w:num>
  <w:num w:numId="7">
    <w:abstractNumId w:val="6"/>
  </w:num>
  <w:num w:numId="8">
    <w:abstractNumId w:val="15"/>
  </w:num>
  <w:num w:numId="9">
    <w:abstractNumId w:val="5"/>
  </w:num>
  <w:num w:numId="10">
    <w:abstractNumId w:val="8"/>
  </w:num>
  <w:num w:numId="11">
    <w:abstractNumId w:val="8"/>
  </w:num>
  <w:num w:numId="12">
    <w:abstractNumId w:val="10"/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"/>
  </w:num>
  <w:num w:numId="18">
    <w:abstractNumId w:val="2"/>
  </w:num>
  <w:num w:numId="19">
    <w:abstractNumId w:val="3"/>
  </w:num>
  <w:num w:numId="20">
    <w:abstractNumId w:val="4"/>
  </w:num>
  <w:num w:numId="21">
    <w:abstractNumId w:val="14"/>
  </w:num>
  <w:num w:numId="22">
    <w:abstractNumId w:val="9"/>
  </w:num>
  <w:num w:numId="23">
    <w:abstractNumId w:val="18"/>
  </w:num>
  <w:num w:numId="24">
    <w:abstractNumId w:val="16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980"/>
    <w:rsid w:val="000024AF"/>
    <w:rsid w:val="00040032"/>
    <w:rsid w:val="00040CCA"/>
    <w:rsid w:val="000449D5"/>
    <w:rsid w:val="00052D25"/>
    <w:rsid w:val="00053CEF"/>
    <w:rsid w:val="000719C0"/>
    <w:rsid w:val="000746D5"/>
    <w:rsid w:val="00081B1F"/>
    <w:rsid w:val="000A091B"/>
    <w:rsid w:val="000D7219"/>
    <w:rsid w:val="001058BB"/>
    <w:rsid w:val="001135AE"/>
    <w:rsid w:val="0012327A"/>
    <w:rsid w:val="00144946"/>
    <w:rsid w:val="00151E9E"/>
    <w:rsid w:val="00163AF1"/>
    <w:rsid w:val="00177E80"/>
    <w:rsid w:val="00183040"/>
    <w:rsid w:val="001945D0"/>
    <w:rsid w:val="001E5844"/>
    <w:rsid w:val="002548ED"/>
    <w:rsid w:val="0026225D"/>
    <w:rsid w:val="0029174F"/>
    <w:rsid w:val="002E6885"/>
    <w:rsid w:val="003076CF"/>
    <w:rsid w:val="00337E57"/>
    <w:rsid w:val="00343C49"/>
    <w:rsid w:val="003750F9"/>
    <w:rsid w:val="00375A01"/>
    <w:rsid w:val="003B420A"/>
    <w:rsid w:val="003C5DE5"/>
    <w:rsid w:val="003D4684"/>
    <w:rsid w:val="003E2DCF"/>
    <w:rsid w:val="00417B02"/>
    <w:rsid w:val="0043057D"/>
    <w:rsid w:val="00483DA5"/>
    <w:rsid w:val="00486D9D"/>
    <w:rsid w:val="00490FC1"/>
    <w:rsid w:val="004D73C0"/>
    <w:rsid w:val="004F0C98"/>
    <w:rsid w:val="0052745C"/>
    <w:rsid w:val="0054240A"/>
    <w:rsid w:val="00573EC9"/>
    <w:rsid w:val="00573FFD"/>
    <w:rsid w:val="005B0B06"/>
    <w:rsid w:val="005C496E"/>
    <w:rsid w:val="005C6FF7"/>
    <w:rsid w:val="005D6B3E"/>
    <w:rsid w:val="00633EE9"/>
    <w:rsid w:val="00651073"/>
    <w:rsid w:val="006842AC"/>
    <w:rsid w:val="00697729"/>
    <w:rsid w:val="006A5968"/>
    <w:rsid w:val="006C0923"/>
    <w:rsid w:val="006E0C41"/>
    <w:rsid w:val="006F2FF1"/>
    <w:rsid w:val="0071626E"/>
    <w:rsid w:val="00737190"/>
    <w:rsid w:val="0075337C"/>
    <w:rsid w:val="0076499D"/>
    <w:rsid w:val="00767FB8"/>
    <w:rsid w:val="0078106D"/>
    <w:rsid w:val="007A148D"/>
    <w:rsid w:val="007A5832"/>
    <w:rsid w:val="007A6775"/>
    <w:rsid w:val="00806CBE"/>
    <w:rsid w:val="00844797"/>
    <w:rsid w:val="00877699"/>
    <w:rsid w:val="00882F1E"/>
    <w:rsid w:val="00887F59"/>
    <w:rsid w:val="008B4E11"/>
    <w:rsid w:val="008C231D"/>
    <w:rsid w:val="008C2C4E"/>
    <w:rsid w:val="008D7E7A"/>
    <w:rsid w:val="008E4DE4"/>
    <w:rsid w:val="009013D7"/>
    <w:rsid w:val="00921844"/>
    <w:rsid w:val="00931348"/>
    <w:rsid w:val="009709CC"/>
    <w:rsid w:val="0097103C"/>
    <w:rsid w:val="009773B9"/>
    <w:rsid w:val="00995A79"/>
    <w:rsid w:val="009967A3"/>
    <w:rsid w:val="00996992"/>
    <w:rsid w:val="009A2E92"/>
    <w:rsid w:val="009D026F"/>
    <w:rsid w:val="009F06BF"/>
    <w:rsid w:val="00A0481D"/>
    <w:rsid w:val="00A71886"/>
    <w:rsid w:val="00A736D9"/>
    <w:rsid w:val="00AA54BF"/>
    <w:rsid w:val="00AF4DCE"/>
    <w:rsid w:val="00B121BF"/>
    <w:rsid w:val="00B20240"/>
    <w:rsid w:val="00B36462"/>
    <w:rsid w:val="00B515F3"/>
    <w:rsid w:val="00B92233"/>
    <w:rsid w:val="00BF4151"/>
    <w:rsid w:val="00C07C35"/>
    <w:rsid w:val="00C145D8"/>
    <w:rsid w:val="00C415BB"/>
    <w:rsid w:val="00C743E7"/>
    <w:rsid w:val="00C966BF"/>
    <w:rsid w:val="00CE3F51"/>
    <w:rsid w:val="00CF3980"/>
    <w:rsid w:val="00D21359"/>
    <w:rsid w:val="00D77E41"/>
    <w:rsid w:val="00D84266"/>
    <w:rsid w:val="00DC1A71"/>
    <w:rsid w:val="00E32408"/>
    <w:rsid w:val="00E35F73"/>
    <w:rsid w:val="00E854CB"/>
    <w:rsid w:val="00E904C1"/>
    <w:rsid w:val="00E94960"/>
    <w:rsid w:val="00EA6CE2"/>
    <w:rsid w:val="00EB30AE"/>
    <w:rsid w:val="00F43C51"/>
    <w:rsid w:val="00FB194E"/>
    <w:rsid w:val="00FB2FE0"/>
    <w:rsid w:val="00FC403D"/>
    <w:rsid w:val="00FD3D32"/>
    <w:rsid w:val="00FD61B1"/>
    <w:rsid w:val="00FE741B"/>
    <w:rsid w:val="00FE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C2C4E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053CE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053CE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053CE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053CE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053CE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053CE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053CEF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053CEF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053CE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053CE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semiHidden/>
    <w:rsid w:val="00053CE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semiHidden/>
    <w:rsid w:val="00053CE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053CEF"/>
    <w:rPr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rsid w:val="00053CEF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rsid w:val="00053CEF"/>
    <w:rPr>
      <w:b/>
      <w:bCs/>
    </w:rPr>
  </w:style>
  <w:style w:type="character" w:customStyle="1" w:styleId="70">
    <w:name w:val="Заголовок 7 Знак"/>
    <w:basedOn w:val="a1"/>
    <w:link w:val="7"/>
    <w:uiPriority w:val="9"/>
    <w:semiHidden/>
    <w:rsid w:val="00053CEF"/>
    <w:rPr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sid w:val="00053CEF"/>
    <w:rPr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rsid w:val="00053CEF"/>
    <w:rPr>
      <w:rFonts w:asciiTheme="majorHAnsi" w:eastAsiaTheme="majorEastAsia" w:hAnsiTheme="majorHAnsi"/>
    </w:rPr>
  </w:style>
  <w:style w:type="table" w:styleId="a4">
    <w:name w:val="Table Grid"/>
    <w:basedOn w:val="a2"/>
    <w:uiPriority w:val="59"/>
    <w:rsid w:val="007649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0"/>
    <w:next w:val="a0"/>
    <w:link w:val="a6"/>
    <w:uiPriority w:val="10"/>
    <w:qFormat/>
    <w:rsid w:val="00053CE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1"/>
    <w:link w:val="a5"/>
    <w:uiPriority w:val="10"/>
    <w:rsid w:val="00053CE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0"/>
    <w:next w:val="a0"/>
    <w:link w:val="a8"/>
    <w:uiPriority w:val="11"/>
    <w:qFormat/>
    <w:rsid w:val="00053CE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1"/>
    <w:link w:val="a7"/>
    <w:uiPriority w:val="11"/>
    <w:rsid w:val="00053CEF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1"/>
    <w:uiPriority w:val="22"/>
    <w:qFormat/>
    <w:rsid w:val="00053CEF"/>
    <w:rPr>
      <w:b/>
      <w:bCs/>
    </w:rPr>
  </w:style>
  <w:style w:type="character" w:styleId="aa">
    <w:name w:val="Emphasis"/>
    <w:basedOn w:val="a1"/>
    <w:uiPriority w:val="20"/>
    <w:qFormat/>
    <w:rsid w:val="00053CEF"/>
    <w:rPr>
      <w:rFonts w:asciiTheme="minorHAnsi" w:hAnsiTheme="minorHAnsi"/>
      <w:b/>
      <w:i/>
      <w:iCs/>
    </w:rPr>
  </w:style>
  <w:style w:type="paragraph" w:styleId="ab">
    <w:name w:val="No Spacing"/>
    <w:basedOn w:val="a0"/>
    <w:uiPriority w:val="99"/>
    <w:qFormat/>
    <w:rsid w:val="00053CEF"/>
    <w:rPr>
      <w:szCs w:val="32"/>
    </w:rPr>
  </w:style>
  <w:style w:type="paragraph" w:styleId="ac">
    <w:name w:val="List Paragraph"/>
    <w:basedOn w:val="a0"/>
    <w:uiPriority w:val="34"/>
    <w:qFormat/>
    <w:rsid w:val="00053CEF"/>
    <w:pPr>
      <w:ind w:left="720"/>
      <w:contextualSpacing/>
    </w:pPr>
  </w:style>
  <w:style w:type="paragraph" w:styleId="21">
    <w:name w:val="Quote"/>
    <w:basedOn w:val="a0"/>
    <w:next w:val="a0"/>
    <w:link w:val="22"/>
    <w:uiPriority w:val="29"/>
    <w:qFormat/>
    <w:rsid w:val="00053CEF"/>
    <w:rPr>
      <w:i/>
    </w:rPr>
  </w:style>
  <w:style w:type="character" w:customStyle="1" w:styleId="22">
    <w:name w:val="Цитата 2 Знак"/>
    <w:basedOn w:val="a1"/>
    <w:link w:val="21"/>
    <w:uiPriority w:val="29"/>
    <w:rsid w:val="00053CEF"/>
    <w:rPr>
      <w:i/>
      <w:sz w:val="24"/>
      <w:szCs w:val="24"/>
    </w:rPr>
  </w:style>
  <w:style w:type="paragraph" w:styleId="ad">
    <w:name w:val="Intense Quote"/>
    <w:basedOn w:val="a0"/>
    <w:next w:val="a0"/>
    <w:link w:val="ae"/>
    <w:uiPriority w:val="30"/>
    <w:qFormat/>
    <w:rsid w:val="00053CEF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1"/>
    <w:link w:val="ad"/>
    <w:uiPriority w:val="30"/>
    <w:rsid w:val="00053CEF"/>
    <w:rPr>
      <w:b/>
      <w:i/>
      <w:sz w:val="24"/>
    </w:rPr>
  </w:style>
  <w:style w:type="character" w:styleId="af">
    <w:name w:val="Subtle Emphasis"/>
    <w:uiPriority w:val="19"/>
    <w:qFormat/>
    <w:rsid w:val="00053CEF"/>
    <w:rPr>
      <w:i/>
      <w:color w:val="5A5A5A" w:themeColor="text1" w:themeTint="A5"/>
    </w:rPr>
  </w:style>
  <w:style w:type="character" w:styleId="af0">
    <w:name w:val="Intense Emphasis"/>
    <w:basedOn w:val="a1"/>
    <w:uiPriority w:val="21"/>
    <w:qFormat/>
    <w:rsid w:val="00053CEF"/>
    <w:rPr>
      <w:b/>
      <w:i/>
      <w:sz w:val="24"/>
      <w:szCs w:val="24"/>
      <w:u w:val="single"/>
    </w:rPr>
  </w:style>
  <w:style w:type="character" w:styleId="af1">
    <w:name w:val="Subtle Reference"/>
    <w:basedOn w:val="a1"/>
    <w:uiPriority w:val="31"/>
    <w:qFormat/>
    <w:rsid w:val="00053CEF"/>
    <w:rPr>
      <w:sz w:val="24"/>
      <w:szCs w:val="24"/>
      <w:u w:val="single"/>
    </w:rPr>
  </w:style>
  <w:style w:type="character" w:styleId="af2">
    <w:name w:val="Intense Reference"/>
    <w:basedOn w:val="a1"/>
    <w:uiPriority w:val="32"/>
    <w:qFormat/>
    <w:rsid w:val="00053CEF"/>
    <w:rPr>
      <w:b/>
      <w:sz w:val="24"/>
      <w:u w:val="single"/>
    </w:rPr>
  </w:style>
  <w:style w:type="character" w:styleId="af3">
    <w:name w:val="Book Title"/>
    <w:basedOn w:val="a1"/>
    <w:uiPriority w:val="33"/>
    <w:qFormat/>
    <w:rsid w:val="00053CEF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0"/>
    <w:uiPriority w:val="39"/>
    <w:semiHidden/>
    <w:unhideWhenUsed/>
    <w:qFormat/>
    <w:rsid w:val="00053CEF"/>
    <w:pPr>
      <w:outlineLvl w:val="9"/>
    </w:pPr>
  </w:style>
  <w:style w:type="paragraph" w:customStyle="1" w:styleId="Default">
    <w:name w:val="Default"/>
    <w:uiPriority w:val="99"/>
    <w:rsid w:val="00486D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af5">
    <w:name w:val="Normal (Web)"/>
    <w:basedOn w:val="a0"/>
    <w:uiPriority w:val="99"/>
    <w:rsid w:val="00486D9D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486D9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41043d043e0432043d043e0439002004420435043a04410442002004410020043e0442044104420443043f043e043c">
    <w:name w:val="dash041e_0441_043d_043e_0432_043d_043e_0439_0020_0442_0435_043a_0441_0442_0020_0441_0020_043e_0442_0441_0442_0443_043f_043e_043c"/>
    <w:basedOn w:val="a0"/>
    <w:rsid w:val="00486D9D"/>
    <w:pPr>
      <w:spacing w:after="120"/>
      <w:ind w:left="280"/>
    </w:pPr>
    <w:rPr>
      <w:rFonts w:ascii="Times New Roman" w:eastAsia="Times New Roman" w:hAnsi="Times New Roman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486D9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f6">
    <w:name w:val="header"/>
    <w:basedOn w:val="a0"/>
    <w:link w:val="af7"/>
    <w:uiPriority w:val="99"/>
    <w:semiHidden/>
    <w:unhideWhenUsed/>
    <w:rsid w:val="008C2C4E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1"/>
    <w:link w:val="af6"/>
    <w:uiPriority w:val="99"/>
    <w:semiHidden/>
    <w:rsid w:val="008C2C4E"/>
    <w:rPr>
      <w:sz w:val="24"/>
      <w:szCs w:val="24"/>
    </w:rPr>
  </w:style>
  <w:style w:type="paragraph" w:styleId="af8">
    <w:name w:val="footer"/>
    <w:basedOn w:val="a0"/>
    <w:link w:val="af9"/>
    <w:uiPriority w:val="99"/>
    <w:unhideWhenUsed/>
    <w:rsid w:val="008C2C4E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1"/>
    <w:link w:val="af8"/>
    <w:uiPriority w:val="99"/>
    <w:rsid w:val="008C2C4E"/>
    <w:rPr>
      <w:sz w:val="24"/>
      <w:szCs w:val="24"/>
    </w:rPr>
  </w:style>
  <w:style w:type="character" w:styleId="afa">
    <w:name w:val="Hyperlink"/>
    <w:uiPriority w:val="99"/>
    <w:semiHidden/>
    <w:unhideWhenUsed/>
    <w:rsid w:val="00C966BF"/>
    <w:rPr>
      <w:color w:val="0000FF"/>
      <w:u w:val="single"/>
    </w:rPr>
  </w:style>
  <w:style w:type="paragraph" w:styleId="a">
    <w:name w:val="List"/>
    <w:basedOn w:val="a0"/>
    <w:uiPriority w:val="99"/>
    <w:semiHidden/>
    <w:unhideWhenUsed/>
    <w:rsid w:val="00C966BF"/>
    <w:pPr>
      <w:numPr>
        <w:numId w:val="10"/>
      </w:numPr>
    </w:pPr>
    <w:rPr>
      <w:rFonts w:ascii="Times New Roman" w:eastAsia="Times New Roman" w:hAnsi="Times New Roman"/>
      <w:lang w:val="ru-RU" w:eastAsia="ru-RU" w:bidi="ar-SA"/>
    </w:rPr>
  </w:style>
  <w:style w:type="paragraph" w:styleId="afb">
    <w:name w:val="Body Text"/>
    <w:basedOn w:val="a0"/>
    <w:link w:val="afc"/>
    <w:uiPriority w:val="99"/>
    <w:semiHidden/>
    <w:unhideWhenUsed/>
    <w:rsid w:val="00C966BF"/>
    <w:pPr>
      <w:spacing w:after="120"/>
    </w:pPr>
    <w:rPr>
      <w:rFonts w:ascii="Times New Roman" w:eastAsia="Times New Roman" w:hAnsi="Times New Roman"/>
      <w:lang w:val="ru-RU" w:eastAsia="ru-RU" w:bidi="ar-SA"/>
    </w:rPr>
  </w:style>
  <w:style w:type="character" w:customStyle="1" w:styleId="afc">
    <w:name w:val="Основной текст Знак"/>
    <w:basedOn w:val="a1"/>
    <w:link w:val="afb"/>
    <w:uiPriority w:val="99"/>
    <w:semiHidden/>
    <w:rsid w:val="00C966BF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afd">
    <w:name w:val="Balloon Text"/>
    <w:basedOn w:val="a0"/>
    <w:link w:val="afe"/>
    <w:uiPriority w:val="99"/>
    <w:semiHidden/>
    <w:unhideWhenUsed/>
    <w:rsid w:val="00C966BF"/>
    <w:rPr>
      <w:rFonts w:ascii="Tahoma" w:eastAsia="Times New Roman" w:hAnsi="Tahoma" w:cs="Tahoma"/>
      <w:sz w:val="16"/>
      <w:szCs w:val="16"/>
      <w:lang w:val="ru-RU" w:eastAsia="ru-RU" w:bidi="ar-SA"/>
    </w:rPr>
  </w:style>
  <w:style w:type="character" w:customStyle="1" w:styleId="afe">
    <w:name w:val="Текст выноски Знак"/>
    <w:basedOn w:val="a1"/>
    <w:link w:val="afd"/>
    <w:uiPriority w:val="99"/>
    <w:semiHidden/>
    <w:rsid w:val="00C966BF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0"/>
    <w:uiPriority w:val="99"/>
    <w:rsid w:val="00C966BF"/>
    <w:pPr>
      <w:suppressAutoHyphens/>
      <w:ind w:left="720" w:firstLine="700"/>
      <w:jc w:val="both"/>
    </w:pPr>
    <w:rPr>
      <w:rFonts w:ascii="Times New Roman" w:eastAsia="Times New Roman" w:hAnsi="Times New Roman" w:cs="Calibri"/>
      <w:lang w:val="ru-RU" w:eastAsia="ar-SA" w:bidi="ar-SA"/>
    </w:rPr>
  </w:style>
  <w:style w:type="paragraph" w:customStyle="1" w:styleId="dash041e005f0441005f043d005f043e005f0432005f043d005f043e005f0439005f0020005f0442005f0435005f043a005f0441005f0442005f0020005f0441005f0020005f043e005f0442005f0441005f0442005f0443005f043f005f043e005f043">
    <w:name w:val="dash041e_005f0441_005f043d_005f043e_005f0432_005f043d_005f043e_005f0439_005f0020_005f0442_005f0435_005f043a_005f0441_005f0442_005f0020_005f0441_005f0020_005f043e_005f0442_005f0441_005f0442_005f0443_005f043f_005f043e_005f043"/>
    <w:basedOn w:val="a0"/>
    <w:uiPriority w:val="99"/>
    <w:rsid w:val="00C966BF"/>
    <w:pPr>
      <w:suppressAutoHyphens/>
      <w:spacing w:after="120"/>
      <w:ind w:left="280"/>
    </w:pPr>
    <w:rPr>
      <w:rFonts w:ascii="Times New Roman" w:eastAsia="Times New Roman" w:hAnsi="Times New Roman" w:cs="Calibri"/>
      <w:lang w:val="ru-RU" w:eastAsia="ar-SA" w:bidi="ar-SA"/>
    </w:rPr>
  </w:style>
  <w:style w:type="paragraph" w:customStyle="1" w:styleId="aff">
    <w:name w:val="Базовый"/>
    <w:uiPriority w:val="99"/>
    <w:rsid w:val="00C966BF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C966B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C2C4E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053CE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053CE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053CE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053CE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053CE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053CE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053CEF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053CEF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053CE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053CE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semiHidden/>
    <w:rsid w:val="00053CE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semiHidden/>
    <w:rsid w:val="00053CE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053CEF"/>
    <w:rPr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rsid w:val="00053CEF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rsid w:val="00053CEF"/>
    <w:rPr>
      <w:b/>
      <w:bCs/>
    </w:rPr>
  </w:style>
  <w:style w:type="character" w:customStyle="1" w:styleId="70">
    <w:name w:val="Заголовок 7 Знак"/>
    <w:basedOn w:val="a1"/>
    <w:link w:val="7"/>
    <w:uiPriority w:val="9"/>
    <w:semiHidden/>
    <w:rsid w:val="00053CEF"/>
    <w:rPr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sid w:val="00053CEF"/>
    <w:rPr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rsid w:val="00053CEF"/>
    <w:rPr>
      <w:rFonts w:asciiTheme="majorHAnsi" w:eastAsiaTheme="majorEastAsia" w:hAnsiTheme="majorHAnsi"/>
    </w:rPr>
  </w:style>
  <w:style w:type="table" w:styleId="a4">
    <w:name w:val="Table Grid"/>
    <w:basedOn w:val="a2"/>
    <w:uiPriority w:val="59"/>
    <w:rsid w:val="007649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0"/>
    <w:next w:val="a0"/>
    <w:link w:val="a6"/>
    <w:uiPriority w:val="10"/>
    <w:qFormat/>
    <w:rsid w:val="00053CE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1"/>
    <w:link w:val="a5"/>
    <w:uiPriority w:val="10"/>
    <w:rsid w:val="00053CE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0"/>
    <w:next w:val="a0"/>
    <w:link w:val="a8"/>
    <w:uiPriority w:val="11"/>
    <w:qFormat/>
    <w:rsid w:val="00053CE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1"/>
    <w:link w:val="a7"/>
    <w:uiPriority w:val="11"/>
    <w:rsid w:val="00053CEF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1"/>
    <w:uiPriority w:val="22"/>
    <w:qFormat/>
    <w:rsid w:val="00053CEF"/>
    <w:rPr>
      <w:b/>
      <w:bCs/>
    </w:rPr>
  </w:style>
  <w:style w:type="character" w:styleId="aa">
    <w:name w:val="Emphasis"/>
    <w:basedOn w:val="a1"/>
    <w:uiPriority w:val="20"/>
    <w:qFormat/>
    <w:rsid w:val="00053CEF"/>
    <w:rPr>
      <w:rFonts w:asciiTheme="minorHAnsi" w:hAnsiTheme="minorHAnsi"/>
      <w:b/>
      <w:i/>
      <w:iCs/>
    </w:rPr>
  </w:style>
  <w:style w:type="paragraph" w:styleId="ab">
    <w:name w:val="No Spacing"/>
    <w:basedOn w:val="a0"/>
    <w:uiPriority w:val="99"/>
    <w:qFormat/>
    <w:rsid w:val="00053CEF"/>
    <w:rPr>
      <w:szCs w:val="32"/>
    </w:rPr>
  </w:style>
  <w:style w:type="paragraph" w:styleId="ac">
    <w:name w:val="List Paragraph"/>
    <w:basedOn w:val="a0"/>
    <w:uiPriority w:val="34"/>
    <w:qFormat/>
    <w:rsid w:val="00053CEF"/>
    <w:pPr>
      <w:ind w:left="720"/>
      <w:contextualSpacing/>
    </w:pPr>
  </w:style>
  <w:style w:type="paragraph" w:styleId="21">
    <w:name w:val="Quote"/>
    <w:basedOn w:val="a0"/>
    <w:next w:val="a0"/>
    <w:link w:val="22"/>
    <w:uiPriority w:val="29"/>
    <w:qFormat/>
    <w:rsid w:val="00053CEF"/>
    <w:rPr>
      <w:i/>
    </w:rPr>
  </w:style>
  <w:style w:type="character" w:customStyle="1" w:styleId="22">
    <w:name w:val="Цитата 2 Знак"/>
    <w:basedOn w:val="a1"/>
    <w:link w:val="21"/>
    <w:uiPriority w:val="29"/>
    <w:rsid w:val="00053CEF"/>
    <w:rPr>
      <w:i/>
      <w:sz w:val="24"/>
      <w:szCs w:val="24"/>
    </w:rPr>
  </w:style>
  <w:style w:type="paragraph" w:styleId="ad">
    <w:name w:val="Intense Quote"/>
    <w:basedOn w:val="a0"/>
    <w:next w:val="a0"/>
    <w:link w:val="ae"/>
    <w:uiPriority w:val="30"/>
    <w:qFormat/>
    <w:rsid w:val="00053CEF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1"/>
    <w:link w:val="ad"/>
    <w:uiPriority w:val="30"/>
    <w:rsid w:val="00053CEF"/>
    <w:rPr>
      <w:b/>
      <w:i/>
      <w:sz w:val="24"/>
    </w:rPr>
  </w:style>
  <w:style w:type="character" w:styleId="af">
    <w:name w:val="Subtle Emphasis"/>
    <w:uiPriority w:val="19"/>
    <w:qFormat/>
    <w:rsid w:val="00053CEF"/>
    <w:rPr>
      <w:i/>
      <w:color w:val="5A5A5A" w:themeColor="text1" w:themeTint="A5"/>
    </w:rPr>
  </w:style>
  <w:style w:type="character" w:styleId="af0">
    <w:name w:val="Intense Emphasis"/>
    <w:basedOn w:val="a1"/>
    <w:uiPriority w:val="21"/>
    <w:qFormat/>
    <w:rsid w:val="00053CEF"/>
    <w:rPr>
      <w:b/>
      <w:i/>
      <w:sz w:val="24"/>
      <w:szCs w:val="24"/>
      <w:u w:val="single"/>
    </w:rPr>
  </w:style>
  <w:style w:type="character" w:styleId="af1">
    <w:name w:val="Subtle Reference"/>
    <w:basedOn w:val="a1"/>
    <w:uiPriority w:val="31"/>
    <w:qFormat/>
    <w:rsid w:val="00053CEF"/>
    <w:rPr>
      <w:sz w:val="24"/>
      <w:szCs w:val="24"/>
      <w:u w:val="single"/>
    </w:rPr>
  </w:style>
  <w:style w:type="character" w:styleId="af2">
    <w:name w:val="Intense Reference"/>
    <w:basedOn w:val="a1"/>
    <w:uiPriority w:val="32"/>
    <w:qFormat/>
    <w:rsid w:val="00053CEF"/>
    <w:rPr>
      <w:b/>
      <w:sz w:val="24"/>
      <w:u w:val="single"/>
    </w:rPr>
  </w:style>
  <w:style w:type="character" w:styleId="af3">
    <w:name w:val="Book Title"/>
    <w:basedOn w:val="a1"/>
    <w:uiPriority w:val="33"/>
    <w:qFormat/>
    <w:rsid w:val="00053CEF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0"/>
    <w:uiPriority w:val="39"/>
    <w:semiHidden/>
    <w:unhideWhenUsed/>
    <w:qFormat/>
    <w:rsid w:val="00053CEF"/>
    <w:pPr>
      <w:outlineLvl w:val="9"/>
    </w:pPr>
  </w:style>
  <w:style w:type="paragraph" w:customStyle="1" w:styleId="Default">
    <w:name w:val="Default"/>
    <w:uiPriority w:val="99"/>
    <w:rsid w:val="00486D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af5">
    <w:name w:val="Normal (Web)"/>
    <w:basedOn w:val="a0"/>
    <w:uiPriority w:val="99"/>
    <w:rsid w:val="00486D9D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486D9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41043d043e0432043d043e0439002004420435043a04410442002004410020043e0442044104420443043f043e043c">
    <w:name w:val="dash041e_0441_043d_043e_0432_043d_043e_0439_0020_0442_0435_043a_0441_0442_0020_0441_0020_043e_0442_0441_0442_0443_043f_043e_043c"/>
    <w:basedOn w:val="a0"/>
    <w:rsid w:val="00486D9D"/>
    <w:pPr>
      <w:spacing w:after="120"/>
      <w:ind w:left="280"/>
    </w:pPr>
    <w:rPr>
      <w:rFonts w:ascii="Times New Roman" w:eastAsia="Times New Roman" w:hAnsi="Times New Roman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486D9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f6">
    <w:name w:val="header"/>
    <w:basedOn w:val="a0"/>
    <w:link w:val="af7"/>
    <w:uiPriority w:val="99"/>
    <w:semiHidden/>
    <w:unhideWhenUsed/>
    <w:rsid w:val="008C2C4E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1"/>
    <w:link w:val="af6"/>
    <w:uiPriority w:val="99"/>
    <w:semiHidden/>
    <w:rsid w:val="008C2C4E"/>
    <w:rPr>
      <w:sz w:val="24"/>
      <w:szCs w:val="24"/>
    </w:rPr>
  </w:style>
  <w:style w:type="paragraph" w:styleId="af8">
    <w:name w:val="footer"/>
    <w:basedOn w:val="a0"/>
    <w:link w:val="af9"/>
    <w:uiPriority w:val="99"/>
    <w:unhideWhenUsed/>
    <w:rsid w:val="008C2C4E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1"/>
    <w:link w:val="af8"/>
    <w:uiPriority w:val="99"/>
    <w:rsid w:val="008C2C4E"/>
    <w:rPr>
      <w:sz w:val="24"/>
      <w:szCs w:val="24"/>
    </w:rPr>
  </w:style>
  <w:style w:type="character" w:styleId="afa">
    <w:name w:val="Hyperlink"/>
    <w:uiPriority w:val="99"/>
    <w:semiHidden/>
    <w:unhideWhenUsed/>
    <w:rsid w:val="00C966BF"/>
    <w:rPr>
      <w:color w:val="0000FF"/>
      <w:u w:val="single"/>
    </w:rPr>
  </w:style>
  <w:style w:type="paragraph" w:styleId="a">
    <w:name w:val="List"/>
    <w:basedOn w:val="a0"/>
    <w:uiPriority w:val="99"/>
    <w:semiHidden/>
    <w:unhideWhenUsed/>
    <w:rsid w:val="00C966BF"/>
    <w:pPr>
      <w:numPr>
        <w:numId w:val="10"/>
      </w:numPr>
    </w:pPr>
    <w:rPr>
      <w:rFonts w:ascii="Times New Roman" w:eastAsia="Times New Roman" w:hAnsi="Times New Roman"/>
      <w:lang w:val="ru-RU" w:eastAsia="ru-RU" w:bidi="ar-SA"/>
    </w:rPr>
  </w:style>
  <w:style w:type="paragraph" w:styleId="afb">
    <w:name w:val="Body Text"/>
    <w:basedOn w:val="a0"/>
    <w:link w:val="afc"/>
    <w:uiPriority w:val="99"/>
    <w:semiHidden/>
    <w:unhideWhenUsed/>
    <w:rsid w:val="00C966BF"/>
    <w:pPr>
      <w:spacing w:after="120"/>
    </w:pPr>
    <w:rPr>
      <w:rFonts w:ascii="Times New Roman" w:eastAsia="Times New Roman" w:hAnsi="Times New Roman"/>
      <w:lang w:val="ru-RU" w:eastAsia="ru-RU" w:bidi="ar-SA"/>
    </w:rPr>
  </w:style>
  <w:style w:type="character" w:customStyle="1" w:styleId="afc">
    <w:name w:val="Основной текст Знак"/>
    <w:basedOn w:val="a1"/>
    <w:link w:val="afb"/>
    <w:uiPriority w:val="99"/>
    <w:semiHidden/>
    <w:rsid w:val="00C966BF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afd">
    <w:name w:val="Balloon Text"/>
    <w:basedOn w:val="a0"/>
    <w:link w:val="afe"/>
    <w:uiPriority w:val="99"/>
    <w:semiHidden/>
    <w:unhideWhenUsed/>
    <w:rsid w:val="00C966BF"/>
    <w:rPr>
      <w:rFonts w:ascii="Tahoma" w:eastAsia="Times New Roman" w:hAnsi="Tahoma" w:cs="Tahoma"/>
      <w:sz w:val="16"/>
      <w:szCs w:val="16"/>
      <w:lang w:val="ru-RU" w:eastAsia="ru-RU" w:bidi="ar-SA"/>
    </w:rPr>
  </w:style>
  <w:style w:type="character" w:customStyle="1" w:styleId="afe">
    <w:name w:val="Текст выноски Знак"/>
    <w:basedOn w:val="a1"/>
    <w:link w:val="afd"/>
    <w:uiPriority w:val="99"/>
    <w:semiHidden/>
    <w:rsid w:val="00C966BF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0"/>
    <w:uiPriority w:val="99"/>
    <w:rsid w:val="00C966BF"/>
    <w:pPr>
      <w:suppressAutoHyphens/>
      <w:ind w:left="720" w:firstLine="700"/>
      <w:jc w:val="both"/>
    </w:pPr>
    <w:rPr>
      <w:rFonts w:ascii="Times New Roman" w:eastAsia="Times New Roman" w:hAnsi="Times New Roman" w:cs="Calibri"/>
      <w:lang w:val="ru-RU" w:eastAsia="ar-SA" w:bidi="ar-SA"/>
    </w:rPr>
  </w:style>
  <w:style w:type="paragraph" w:customStyle="1" w:styleId="dash041e005f0441005f043d005f043e005f0432005f043d005f043e005f0439005f0020005f0442005f0435005f043a005f0441005f0442005f0020005f0441005f0020005f043e005f0442005f0441005f0442005f0443005f043f005f043e005f043">
    <w:name w:val="dash041e_005f0441_005f043d_005f043e_005f0432_005f043d_005f043e_005f0439_005f0020_005f0442_005f0435_005f043a_005f0441_005f0442_005f0020_005f0441_005f0020_005f043e_005f0442_005f0441_005f0442_005f0443_005f043f_005f043e_005f043"/>
    <w:basedOn w:val="a0"/>
    <w:uiPriority w:val="99"/>
    <w:rsid w:val="00C966BF"/>
    <w:pPr>
      <w:suppressAutoHyphens/>
      <w:spacing w:after="120"/>
      <w:ind w:left="280"/>
    </w:pPr>
    <w:rPr>
      <w:rFonts w:ascii="Times New Roman" w:eastAsia="Times New Roman" w:hAnsi="Times New Roman" w:cs="Calibri"/>
      <w:lang w:val="ru-RU" w:eastAsia="ar-SA" w:bidi="ar-SA"/>
    </w:rPr>
  </w:style>
  <w:style w:type="paragraph" w:customStyle="1" w:styleId="aff">
    <w:name w:val="Базовый"/>
    <w:uiPriority w:val="99"/>
    <w:rsid w:val="00C966BF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C966B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3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gif"/><Relationship Id="rId18" Type="http://schemas.openxmlformats.org/officeDocument/2006/relationships/hyperlink" Target="http://lbz.ru/metodist/authors/informatika/3/files/eor11/tests/test-11-2.exe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lbz.ru/metodist/authors/informatika/3/files/eor11/presentations/11-16-1-internet-kak-globalnaja-informacionnaja-sistema.pptx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lbz.ru/metodist/authors/informatika/3/files/eor11/presentations/11-3-1-vstroennye-funkcii-i-ih-ispolzovanie.pptx" TargetMode="External"/><Relationship Id="rId17" Type="http://schemas.openxmlformats.org/officeDocument/2006/relationships/hyperlink" Target="http://lbz.ru/metodist/authors/informatika/3/files/eor11/presentations/11-7-1-zapis-algoritmov-na-jazykah-programmirovanija.pptx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lbz.ru/metodist/authors/informatika/3/files/eor11/presentations/11-7-1-zapis-algoritmov-na-jazykah-programmirovanija.pptx" TargetMode="External"/><Relationship Id="rId20" Type="http://schemas.openxmlformats.org/officeDocument/2006/relationships/hyperlink" Target="http://lbz.ru/metodist/authors/informatika/3/files/eor11/presentations/11-12-1-baza-dannyh-kak-model-predmetnoj-oblasti.pptx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lbz.ru/metodist/authors/informatika/3/files/eor11/presentations/11-3-1-vstroennye-funkcii-i-ih-ispolzovanie.pptx" TargetMode="External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lbz.ru/metodist/authors/informatika/3/files/eor11/presentations/11-7-1-zapis-algoritmov-na-jazykah-programmirovanija.pptx" TargetMode="External"/><Relationship Id="rId23" Type="http://schemas.openxmlformats.org/officeDocument/2006/relationships/hyperlink" Target="http://lbz.ru/metodist/authors/informatika/3/files/eor11/presentations/11-18-1-informacionnoe-pravo-i-informacionnaja-bezopasnost.pptx" TargetMode="External"/><Relationship Id="rId10" Type="http://schemas.openxmlformats.org/officeDocument/2006/relationships/hyperlink" Target="http://lbz.ru/metodist/authors/informatika/3/files/eor11/presentations/11-2-1-redaktirovanie-i-formatirovanie-v-tablichnom-processore.pptx" TargetMode="External"/><Relationship Id="rId19" Type="http://schemas.openxmlformats.org/officeDocument/2006/relationships/hyperlink" Target="http://lbz.ru/metodist/authors/informatika/3/files/eor11/presentations/11-12-1-baza-dannyh-kak-model-predmetnoj-oblasti.pptx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hyperlink" Target="http://lbz.ru/metodist/authors/informatika/3/files/eor11/tests/test-11-1.exe" TargetMode="External"/><Relationship Id="rId22" Type="http://schemas.openxmlformats.org/officeDocument/2006/relationships/hyperlink" Target="http://lbz.ru/metodist/authors/informatika/3/files/eor11/presentations/11-18-1-informacionnoe-pravo-i-informacionnaja-bezopasnost.pp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5E422-D60B-4FB4-8A48-E93D2E960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30</Pages>
  <Words>7832</Words>
  <Characters>44649</Characters>
  <Application>Microsoft Office Word</Application>
  <DocSecurity>0</DocSecurity>
  <Lines>372</Lines>
  <Paragraphs>104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    КАЛЕНДАРНО-ТЕМАТИЧЕСКОЕ ПЛАНИРОВАНИЕ</vt:lpstr>
      <vt:lpstr>        КАЛЕНДАРНО-ТЕМАТИЧЕСКОЕ ПЛАНИРОВАНИЕ</vt:lpstr>
      <vt:lpstr>    ПЕРЕЧЕНЬ УЧЕБНО-МЕТОДИЧЕСКОГО ПО ИНФОРМАТИКЕ ДЛЯ 10-11 КЛАССА.</vt:lpstr>
    </vt:vector>
  </TitlesOfParts>
  <Company>diakov.net</Company>
  <LinksUpToDate>false</LinksUpToDate>
  <CharactersWithSpaces>52377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Римма</cp:lastModifiedBy>
  <cp:revision>2</cp:revision>
  <cp:lastPrinted>2019-09-11T10:07:00Z</cp:lastPrinted>
  <dcterms:created xsi:type="dcterms:W3CDTF">2023-10-09T06:11:00Z</dcterms:created>
  <dcterms:modified xsi:type="dcterms:W3CDTF">2023-10-09T06:11:00Z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59070</vt:lpwstr>
  </property>
  <property fmtid="{D5CDD505-2E9C-101B-9397-08002B2CF9AE}" pid="3" name="NXPowerLiteSettings">
    <vt:lpwstr>F6000400038000</vt:lpwstr>
  </property>
  <property fmtid="{D5CDD505-2E9C-101B-9397-08002B2CF9AE}" pid="4" name="NXPowerLiteVersion">
    <vt:lpwstr>D4.3.1</vt:lpwstr>
  </property>
</Properties>
</file>