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E9" w:rsidRDefault="006F31E9" w:rsidP="006F31E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6F31E9" w:rsidRDefault="006F31E9" w:rsidP="006F31E9">
      <w:pPr>
        <w:spacing w:after="0" w:line="240" w:lineRule="auto"/>
        <w:ind w:left="120"/>
        <w:jc w:val="center"/>
        <w:rPr>
          <w:rFonts w:ascii="Times New Roman" w:hAnsi="Times New Roman"/>
          <w:b/>
          <w:color w:val="000000"/>
          <w:sz w:val="28"/>
        </w:rPr>
      </w:pPr>
      <w:bookmarkStart w:id="0" w:name="860646c2-889a-4569-8575-2a8bf8f7bf01"/>
      <w:r>
        <w:rPr>
          <w:rFonts w:ascii="Times New Roman" w:hAnsi="Times New Roman"/>
          <w:b/>
          <w:color w:val="000000"/>
          <w:sz w:val="28"/>
        </w:rPr>
        <w:t>Министерство образования Республики Мордовия</w:t>
      </w:r>
      <w:bookmarkEnd w:id="0"/>
    </w:p>
    <w:p w:rsidR="006F31E9" w:rsidRDefault="006F31E9" w:rsidP="006F31E9">
      <w:pPr>
        <w:spacing w:after="0" w:line="240" w:lineRule="auto"/>
        <w:ind w:left="120"/>
        <w:jc w:val="center"/>
      </w:pPr>
      <w:r>
        <w:rPr>
          <w:rFonts w:ascii="Times New Roman" w:hAnsi="Times New Roman"/>
          <w:b/>
          <w:color w:val="000000"/>
          <w:sz w:val="28"/>
        </w:rPr>
        <w:t xml:space="preserve"> </w:t>
      </w:r>
    </w:p>
    <w:p w:rsidR="006F31E9" w:rsidRDefault="006F31E9" w:rsidP="006F31E9">
      <w:pPr>
        <w:spacing w:line="240" w:lineRule="auto"/>
        <w:jc w:val="center"/>
        <w:rPr>
          <w:rFonts w:ascii="Times New Roman" w:hAnsi="Times New Roman"/>
          <w:b/>
          <w:sz w:val="28"/>
        </w:rPr>
      </w:pPr>
      <w:r>
        <w:rPr>
          <w:rFonts w:ascii="Times New Roman" w:hAnsi="Times New Roman"/>
          <w:b/>
          <w:sz w:val="28"/>
        </w:rPr>
        <w:t>Департамент по социальной политике</w:t>
      </w:r>
    </w:p>
    <w:p w:rsidR="006F31E9" w:rsidRDefault="006F31E9" w:rsidP="006F31E9">
      <w:pPr>
        <w:spacing w:line="240" w:lineRule="auto"/>
        <w:jc w:val="center"/>
        <w:rPr>
          <w:rFonts w:ascii="Times New Roman" w:hAnsi="Times New Roman"/>
          <w:b/>
          <w:sz w:val="28"/>
        </w:rPr>
      </w:pPr>
      <w:r>
        <w:rPr>
          <w:rFonts w:ascii="Times New Roman" w:hAnsi="Times New Roman"/>
          <w:b/>
          <w:sz w:val="28"/>
        </w:rPr>
        <w:t>администрации городского округа Саранск</w:t>
      </w:r>
    </w:p>
    <w:p w:rsidR="006F31E9" w:rsidRDefault="006F31E9" w:rsidP="006F31E9">
      <w:pPr>
        <w:spacing w:line="240" w:lineRule="auto"/>
        <w:jc w:val="center"/>
        <w:rPr>
          <w:rFonts w:ascii="Times New Roman" w:hAnsi="Times New Roman"/>
          <w:b/>
          <w:sz w:val="28"/>
        </w:rPr>
      </w:pPr>
      <w:r>
        <w:rPr>
          <w:rFonts w:ascii="Times New Roman" w:hAnsi="Times New Roman"/>
          <w:b/>
          <w:sz w:val="28"/>
        </w:rPr>
        <w:t>Управление образования</w:t>
      </w:r>
    </w:p>
    <w:p w:rsidR="006F31E9" w:rsidRDefault="006F31E9" w:rsidP="006F31E9">
      <w:pPr>
        <w:spacing w:line="240" w:lineRule="auto"/>
        <w:jc w:val="center"/>
        <w:rPr>
          <w:rFonts w:ascii="Times New Roman" w:hAnsi="Times New Roman"/>
          <w:b/>
          <w:sz w:val="28"/>
        </w:rPr>
      </w:pPr>
      <w:r>
        <w:rPr>
          <w:rFonts w:ascii="Times New Roman" w:hAnsi="Times New Roman"/>
          <w:b/>
          <w:sz w:val="28"/>
        </w:rPr>
        <w:t>МОУ «Средняя школа №41»</w:t>
      </w:r>
    </w:p>
    <w:p w:rsidR="006F31E9" w:rsidRDefault="006F31E9" w:rsidP="006F31E9">
      <w:pPr>
        <w:spacing w:after="0"/>
        <w:ind w:left="120"/>
      </w:pPr>
    </w:p>
    <w:tbl>
      <w:tblPr>
        <w:tblpPr w:leftFromText="180" w:rightFromText="180" w:vertAnchor="text" w:horzAnchor="margin" w:tblpY="221"/>
        <w:tblW w:w="8613" w:type="dxa"/>
        <w:tblLook w:val="04A0"/>
      </w:tblPr>
      <w:tblGrid>
        <w:gridCol w:w="4129"/>
        <w:gridCol w:w="4484"/>
      </w:tblGrid>
      <w:tr w:rsidR="006F31E9" w:rsidTr="006F31E9">
        <w:trPr>
          <w:trHeight w:val="2690"/>
        </w:trPr>
        <w:tc>
          <w:tcPr>
            <w:tcW w:w="4129" w:type="dxa"/>
          </w:tcPr>
          <w:p w:rsidR="006F31E9" w:rsidRDefault="006F31E9">
            <w:pPr>
              <w:autoSpaceDE w:val="0"/>
              <w:autoSpaceDN w:val="0"/>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РАССМОТРЕНО</w:t>
            </w:r>
          </w:p>
          <w:p w:rsidR="006F31E9" w:rsidRDefault="006F31E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руководителем ШМО</w:t>
            </w:r>
          </w:p>
          <w:p w:rsidR="006F31E9" w:rsidRDefault="006F31E9">
            <w:pPr>
              <w:autoSpaceDE w:val="0"/>
              <w:autoSpaceDN w:val="0"/>
              <w:spacing w:after="0"/>
              <w:rPr>
                <w:rFonts w:ascii="Times New Roman" w:eastAsia="Times New Roman" w:hAnsi="Times New Roman"/>
                <w:color w:val="000000"/>
                <w:sz w:val="24"/>
                <w:szCs w:val="24"/>
              </w:rPr>
            </w:pPr>
          </w:p>
          <w:p w:rsidR="006F31E9" w:rsidRDefault="006F31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6F31E9" w:rsidRDefault="006F31E9">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Фёдорова Е. В.</w:t>
            </w:r>
          </w:p>
          <w:p w:rsidR="006F31E9" w:rsidRDefault="006F31E9">
            <w:pPr>
              <w:autoSpaceDE w:val="0"/>
              <w:autoSpaceDN w:val="0"/>
              <w:spacing w:after="0" w:line="240" w:lineRule="auto"/>
              <w:rPr>
                <w:rFonts w:ascii="Times New Roman" w:eastAsia="Times New Roman" w:hAnsi="Times New Roman"/>
                <w:color w:val="000000"/>
                <w:sz w:val="16"/>
                <w:szCs w:val="16"/>
              </w:rPr>
            </w:pPr>
          </w:p>
          <w:p w:rsidR="006F31E9" w:rsidRDefault="006F31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6F31E9" w:rsidRDefault="006F31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 августа   2023 г.</w:t>
            </w:r>
          </w:p>
          <w:p w:rsidR="006F31E9" w:rsidRDefault="006F31E9">
            <w:pPr>
              <w:autoSpaceDE w:val="0"/>
              <w:autoSpaceDN w:val="0"/>
              <w:spacing w:after="120" w:line="240" w:lineRule="auto"/>
              <w:jc w:val="both"/>
              <w:rPr>
                <w:rFonts w:ascii="Times New Roman" w:eastAsia="Times New Roman" w:hAnsi="Times New Roman"/>
                <w:color w:val="000000"/>
                <w:sz w:val="24"/>
                <w:szCs w:val="24"/>
              </w:rPr>
            </w:pPr>
          </w:p>
        </w:tc>
        <w:tc>
          <w:tcPr>
            <w:tcW w:w="4484" w:type="dxa"/>
          </w:tcPr>
          <w:p w:rsidR="006F31E9" w:rsidRDefault="006F31E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СОГЛАСОВАНО</w:t>
            </w:r>
          </w:p>
          <w:p w:rsidR="006F31E9" w:rsidRDefault="006F31E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с заместителем директора по УВР</w:t>
            </w:r>
          </w:p>
          <w:p w:rsidR="006F31E9" w:rsidRDefault="006F31E9">
            <w:pPr>
              <w:autoSpaceDE w:val="0"/>
              <w:autoSpaceDN w:val="0"/>
              <w:spacing w:after="0"/>
              <w:rPr>
                <w:rFonts w:ascii="Times New Roman" w:eastAsia="Times New Roman" w:hAnsi="Times New Roman"/>
                <w:color w:val="000000"/>
                <w:sz w:val="24"/>
                <w:szCs w:val="24"/>
              </w:rPr>
            </w:pPr>
          </w:p>
          <w:p w:rsidR="006F31E9" w:rsidRDefault="006F31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w:t>
            </w:r>
          </w:p>
          <w:p w:rsidR="006F31E9" w:rsidRDefault="006F31E9">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Собачева</w:t>
            </w:r>
            <w:proofErr w:type="spellEnd"/>
            <w:r>
              <w:rPr>
                <w:rFonts w:ascii="Times New Roman" w:eastAsia="Times New Roman" w:hAnsi="Times New Roman"/>
                <w:color w:val="000000"/>
                <w:sz w:val="24"/>
                <w:szCs w:val="24"/>
              </w:rPr>
              <w:t xml:space="preserve"> Н. В.</w:t>
            </w:r>
          </w:p>
          <w:p w:rsidR="006F31E9" w:rsidRDefault="006F31E9">
            <w:pPr>
              <w:autoSpaceDE w:val="0"/>
              <w:autoSpaceDN w:val="0"/>
              <w:spacing w:after="0" w:line="240" w:lineRule="auto"/>
              <w:rPr>
                <w:rFonts w:ascii="Times New Roman" w:eastAsia="Times New Roman" w:hAnsi="Times New Roman"/>
                <w:color w:val="000000"/>
                <w:sz w:val="16"/>
                <w:szCs w:val="16"/>
              </w:rPr>
            </w:pPr>
          </w:p>
          <w:p w:rsidR="006F31E9" w:rsidRDefault="006F31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6F31E9" w:rsidRDefault="006F31E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   2023 г.</w:t>
            </w:r>
          </w:p>
          <w:p w:rsidR="006F31E9" w:rsidRDefault="006F31E9">
            <w:pPr>
              <w:autoSpaceDE w:val="0"/>
              <w:autoSpaceDN w:val="0"/>
              <w:spacing w:after="120" w:line="240" w:lineRule="auto"/>
              <w:jc w:val="both"/>
              <w:rPr>
                <w:rFonts w:ascii="Times New Roman" w:eastAsia="Times New Roman" w:hAnsi="Times New Roman"/>
                <w:color w:val="000000"/>
                <w:sz w:val="24"/>
                <w:szCs w:val="24"/>
              </w:rPr>
            </w:pPr>
          </w:p>
        </w:tc>
      </w:tr>
    </w:tbl>
    <w:p w:rsidR="006F31E9" w:rsidRDefault="006F31E9" w:rsidP="006F31E9">
      <w:pPr>
        <w:spacing w:after="0"/>
        <w:ind w:left="120"/>
      </w:pPr>
    </w:p>
    <w:p w:rsidR="006F31E9" w:rsidRDefault="006F31E9" w:rsidP="006F31E9">
      <w:pPr>
        <w:spacing w:after="0"/>
        <w:ind w:left="120"/>
      </w:pPr>
    </w:p>
    <w:p w:rsidR="006F31E9" w:rsidRDefault="006F31E9" w:rsidP="006F31E9">
      <w:pPr>
        <w:spacing w:after="0"/>
        <w:ind w:left="120"/>
      </w:pPr>
    </w:p>
    <w:p w:rsidR="006F31E9" w:rsidRDefault="006F31E9" w:rsidP="006F31E9">
      <w:pPr>
        <w:spacing w:after="0"/>
        <w:ind w:left="120"/>
      </w:pPr>
    </w:p>
    <w:p w:rsidR="006F31E9" w:rsidRDefault="006F31E9" w:rsidP="006F31E9">
      <w:pPr>
        <w:spacing w:after="0"/>
      </w:pPr>
    </w:p>
    <w:p w:rsidR="006F31E9" w:rsidRDefault="006F31E9" w:rsidP="006F31E9">
      <w:pPr>
        <w:spacing w:line="240" w:lineRule="auto"/>
        <w:jc w:val="center"/>
        <w:rPr>
          <w:rFonts w:ascii="Times New Roman" w:hAnsi="Times New Roman"/>
          <w:b/>
          <w:sz w:val="36"/>
        </w:rPr>
      </w:pPr>
    </w:p>
    <w:p w:rsidR="006F31E9" w:rsidRDefault="006F31E9" w:rsidP="006F31E9">
      <w:pPr>
        <w:spacing w:line="240" w:lineRule="auto"/>
        <w:jc w:val="center"/>
        <w:rPr>
          <w:rFonts w:ascii="Times New Roman" w:hAnsi="Times New Roman"/>
          <w:b/>
          <w:sz w:val="36"/>
        </w:rPr>
      </w:pPr>
    </w:p>
    <w:p w:rsidR="006F31E9" w:rsidRDefault="006F31E9" w:rsidP="006F31E9">
      <w:pPr>
        <w:spacing w:line="240" w:lineRule="auto"/>
        <w:jc w:val="center"/>
        <w:rPr>
          <w:rFonts w:ascii="Times New Roman" w:hAnsi="Times New Roman"/>
          <w:b/>
          <w:sz w:val="36"/>
        </w:rPr>
      </w:pPr>
    </w:p>
    <w:p w:rsidR="006F31E9" w:rsidRDefault="006F31E9" w:rsidP="006F31E9">
      <w:pPr>
        <w:spacing w:line="240" w:lineRule="auto"/>
        <w:jc w:val="center"/>
        <w:rPr>
          <w:rFonts w:ascii="Times New Roman" w:hAnsi="Times New Roman"/>
          <w:b/>
          <w:sz w:val="36"/>
        </w:rPr>
      </w:pPr>
    </w:p>
    <w:p w:rsidR="006F31E9" w:rsidRDefault="006F31E9" w:rsidP="006F31E9">
      <w:pPr>
        <w:spacing w:line="240" w:lineRule="auto"/>
        <w:jc w:val="center"/>
        <w:rPr>
          <w:rFonts w:ascii="Times New Roman" w:hAnsi="Times New Roman"/>
          <w:b/>
          <w:sz w:val="28"/>
        </w:rPr>
      </w:pPr>
      <w:r>
        <w:rPr>
          <w:rFonts w:ascii="Times New Roman" w:hAnsi="Times New Roman"/>
          <w:b/>
          <w:sz w:val="28"/>
        </w:rPr>
        <w:t>РАБОЧАЯ ПРОГРАММА</w:t>
      </w:r>
    </w:p>
    <w:p w:rsidR="006F31E9" w:rsidRDefault="006F31E9" w:rsidP="006F31E9">
      <w:pPr>
        <w:spacing w:after="0" w:line="408" w:lineRule="auto"/>
        <w:ind w:left="120"/>
        <w:jc w:val="center"/>
      </w:pPr>
      <w:r>
        <w:rPr>
          <w:rFonts w:ascii="Times New Roman" w:hAnsi="Times New Roman"/>
          <w:color w:val="000000"/>
          <w:sz w:val="28"/>
        </w:rPr>
        <w:t xml:space="preserve"> </w:t>
      </w:r>
    </w:p>
    <w:p w:rsidR="006F31E9" w:rsidRDefault="006F31E9" w:rsidP="006F31E9">
      <w:pPr>
        <w:spacing w:after="0" w:line="360" w:lineRule="auto"/>
        <w:jc w:val="center"/>
        <w:rPr>
          <w:rFonts w:ascii="Times New Roman" w:hAnsi="Times New Roman"/>
          <w:b/>
          <w:sz w:val="28"/>
        </w:rPr>
      </w:pPr>
      <w:r>
        <w:rPr>
          <w:rFonts w:ascii="Times New Roman" w:hAnsi="Times New Roman"/>
          <w:b/>
          <w:sz w:val="28"/>
        </w:rPr>
        <w:t>учебного предмета «</w:t>
      </w:r>
      <w:r w:rsidR="00506A3D">
        <w:rPr>
          <w:rFonts w:ascii="Times New Roman" w:hAnsi="Times New Roman"/>
          <w:b/>
          <w:sz w:val="28"/>
        </w:rPr>
        <w:t>Литературное чтение</w:t>
      </w:r>
      <w:r>
        <w:rPr>
          <w:rFonts w:ascii="Times New Roman" w:hAnsi="Times New Roman"/>
          <w:b/>
          <w:sz w:val="28"/>
        </w:rPr>
        <w:t>»</w:t>
      </w:r>
    </w:p>
    <w:p w:rsidR="006F31E9" w:rsidRDefault="006F31E9" w:rsidP="006F31E9">
      <w:pPr>
        <w:spacing w:after="0" w:line="360" w:lineRule="auto"/>
        <w:jc w:val="center"/>
        <w:rPr>
          <w:rFonts w:ascii="Times New Roman" w:hAnsi="Times New Roman"/>
          <w:sz w:val="28"/>
        </w:rPr>
      </w:pPr>
      <w:r>
        <w:rPr>
          <w:rFonts w:ascii="Times New Roman" w:hAnsi="Times New Roman"/>
          <w:sz w:val="28"/>
        </w:rPr>
        <w:t xml:space="preserve">для </w:t>
      </w:r>
      <w:proofErr w:type="gramStart"/>
      <w:r>
        <w:rPr>
          <w:rFonts w:ascii="Times New Roman" w:hAnsi="Times New Roman"/>
          <w:sz w:val="28"/>
        </w:rPr>
        <w:t>обучающихся</w:t>
      </w:r>
      <w:proofErr w:type="gramEnd"/>
      <w:r>
        <w:rPr>
          <w:rFonts w:ascii="Times New Roman" w:hAnsi="Times New Roman"/>
          <w:sz w:val="28"/>
        </w:rPr>
        <w:t xml:space="preserve"> 4А класса</w:t>
      </w:r>
    </w:p>
    <w:p w:rsidR="006F31E9" w:rsidRDefault="006F31E9" w:rsidP="006F31E9">
      <w:pPr>
        <w:spacing w:after="0" w:line="360" w:lineRule="auto"/>
        <w:ind w:left="120"/>
        <w:jc w:val="center"/>
        <w:rPr>
          <w:sz w:val="18"/>
        </w:rPr>
      </w:pPr>
    </w:p>
    <w:p w:rsidR="006F31E9" w:rsidRDefault="006F31E9" w:rsidP="006F31E9">
      <w:pPr>
        <w:spacing w:after="0"/>
        <w:ind w:left="120"/>
        <w:jc w:val="center"/>
      </w:pPr>
    </w:p>
    <w:p w:rsidR="006F31E9" w:rsidRDefault="006F31E9" w:rsidP="006F31E9">
      <w:pPr>
        <w:spacing w:line="240" w:lineRule="auto"/>
        <w:ind w:left="5387" w:hanging="1985"/>
        <w:jc w:val="right"/>
        <w:rPr>
          <w:rFonts w:ascii="Times New Roman" w:hAnsi="Times New Roman"/>
          <w:sz w:val="28"/>
        </w:rPr>
      </w:pPr>
    </w:p>
    <w:p w:rsidR="006F31E9" w:rsidRDefault="006F31E9" w:rsidP="006F31E9">
      <w:pPr>
        <w:spacing w:line="240" w:lineRule="auto"/>
        <w:ind w:left="5387" w:hanging="1985"/>
        <w:jc w:val="right"/>
        <w:rPr>
          <w:rFonts w:ascii="Times New Roman" w:hAnsi="Times New Roman"/>
          <w:sz w:val="28"/>
        </w:rPr>
      </w:pPr>
    </w:p>
    <w:p w:rsidR="006F31E9" w:rsidRDefault="006F31E9" w:rsidP="006F31E9">
      <w:pPr>
        <w:spacing w:after="0" w:line="360" w:lineRule="auto"/>
        <w:ind w:left="5387" w:hanging="1985"/>
        <w:jc w:val="right"/>
        <w:rPr>
          <w:rFonts w:ascii="Times New Roman" w:hAnsi="Times New Roman"/>
          <w:sz w:val="28"/>
        </w:rPr>
      </w:pPr>
      <w:r>
        <w:rPr>
          <w:rFonts w:ascii="Times New Roman" w:hAnsi="Times New Roman"/>
          <w:sz w:val="28"/>
        </w:rPr>
        <w:t xml:space="preserve">Составитель: </w:t>
      </w:r>
      <w:proofErr w:type="spellStart"/>
      <w:r>
        <w:rPr>
          <w:rFonts w:ascii="Times New Roman" w:hAnsi="Times New Roman"/>
          <w:sz w:val="28"/>
        </w:rPr>
        <w:t>Догадова</w:t>
      </w:r>
      <w:proofErr w:type="spellEnd"/>
      <w:r>
        <w:rPr>
          <w:rFonts w:ascii="Times New Roman" w:hAnsi="Times New Roman"/>
          <w:sz w:val="28"/>
        </w:rPr>
        <w:t xml:space="preserve"> Елена Васильевна,</w:t>
      </w:r>
    </w:p>
    <w:p w:rsidR="006F31E9" w:rsidRDefault="006F31E9" w:rsidP="006F31E9">
      <w:pPr>
        <w:tabs>
          <w:tab w:val="left" w:pos="6804"/>
        </w:tabs>
        <w:spacing w:after="0" w:line="360" w:lineRule="auto"/>
        <w:ind w:left="5387" w:hanging="1985"/>
        <w:jc w:val="center"/>
        <w:rPr>
          <w:rFonts w:ascii="Times New Roman" w:hAnsi="Times New Roman"/>
          <w:sz w:val="28"/>
        </w:rPr>
      </w:pPr>
      <w:r>
        <w:rPr>
          <w:rFonts w:ascii="Times New Roman" w:hAnsi="Times New Roman"/>
          <w:sz w:val="28"/>
        </w:rPr>
        <w:t xml:space="preserve">                                             учитель начальных классов</w:t>
      </w:r>
    </w:p>
    <w:p w:rsidR="006F31E9" w:rsidRDefault="006F31E9" w:rsidP="006F31E9">
      <w:pPr>
        <w:spacing w:after="0"/>
        <w:ind w:left="120"/>
        <w:jc w:val="center"/>
      </w:pPr>
    </w:p>
    <w:p w:rsidR="006F31E9" w:rsidRDefault="006F31E9" w:rsidP="006F31E9">
      <w:pPr>
        <w:spacing w:after="0"/>
      </w:pPr>
    </w:p>
    <w:p w:rsidR="006F31E9" w:rsidRDefault="006F31E9" w:rsidP="006F31E9">
      <w:pPr>
        <w:spacing w:after="0"/>
        <w:ind w:left="120"/>
        <w:jc w:val="center"/>
        <w:rPr>
          <w:rFonts w:ascii="Times New Roman" w:hAnsi="Times New Roman"/>
          <w:b/>
          <w:color w:val="000000"/>
          <w:sz w:val="28"/>
        </w:rPr>
      </w:pPr>
    </w:p>
    <w:p w:rsidR="006F31E9" w:rsidRDefault="006F31E9" w:rsidP="006F31E9">
      <w:pPr>
        <w:spacing w:after="0"/>
        <w:ind w:left="120"/>
        <w:jc w:val="center"/>
        <w:rPr>
          <w:rFonts w:ascii="Times New Roman" w:hAnsi="Times New Roman"/>
          <w:b/>
          <w:color w:val="000000"/>
          <w:sz w:val="28"/>
        </w:rPr>
      </w:pPr>
    </w:p>
    <w:p w:rsidR="006F31E9" w:rsidRDefault="006F31E9" w:rsidP="006F31E9">
      <w:pPr>
        <w:spacing w:after="0"/>
        <w:ind w:left="120"/>
        <w:jc w:val="center"/>
        <w:rPr>
          <w:rFonts w:ascii="Times New Roman" w:hAnsi="Times New Roman"/>
          <w:b/>
          <w:color w:val="000000"/>
          <w:sz w:val="28"/>
        </w:rPr>
      </w:pPr>
    </w:p>
    <w:p w:rsidR="006F31E9" w:rsidRDefault="006F31E9" w:rsidP="006F31E9">
      <w:pPr>
        <w:spacing w:after="0"/>
        <w:ind w:left="120"/>
        <w:jc w:val="center"/>
        <w:rPr>
          <w:rFonts w:ascii="Times New Roman" w:hAnsi="Times New Roman"/>
          <w:b/>
          <w:color w:val="000000"/>
          <w:sz w:val="28"/>
        </w:rPr>
      </w:pPr>
    </w:p>
    <w:p w:rsidR="006F31E9" w:rsidRDefault="006F31E9" w:rsidP="006F31E9">
      <w:pPr>
        <w:spacing w:after="0"/>
        <w:ind w:left="120"/>
        <w:jc w:val="center"/>
        <w:rPr>
          <w:rFonts w:ascii="Times New Roman" w:hAnsi="Times New Roman"/>
          <w:b/>
          <w:color w:val="000000"/>
          <w:sz w:val="28"/>
        </w:rPr>
      </w:pPr>
    </w:p>
    <w:p w:rsidR="006F31E9" w:rsidRDefault="006F31E9" w:rsidP="006F31E9">
      <w:pPr>
        <w:spacing w:after="0"/>
        <w:ind w:left="120"/>
        <w:jc w:val="center"/>
      </w:pPr>
      <w:bookmarkStart w:id="1" w:name="6efb4b3f-b311-4243-8bdc-9c68fbe3f27d"/>
      <w:r>
        <w:rPr>
          <w:rFonts w:ascii="Times New Roman" w:hAnsi="Times New Roman"/>
          <w:b/>
          <w:color w:val="000000"/>
          <w:sz w:val="28"/>
        </w:rPr>
        <w:t>Саранск</w:t>
      </w:r>
      <w:bookmarkEnd w:id="1"/>
      <w:r>
        <w:rPr>
          <w:rFonts w:ascii="Times New Roman" w:hAnsi="Times New Roman"/>
          <w:b/>
          <w:color w:val="000000"/>
          <w:sz w:val="28"/>
        </w:rPr>
        <w:t xml:space="preserve"> 2023</w:t>
      </w:r>
      <w:bookmarkStart w:id="2" w:name="f1911595-c9b0-48c8-8fd6-d0b6f2c1f773"/>
      <w:bookmarkEnd w:id="2"/>
    </w:p>
    <w:p w:rsidR="006F31E9" w:rsidRDefault="006F31E9" w:rsidP="006F31E9">
      <w:pPr>
        <w:rPr>
          <w:noProof/>
          <w:lang w:eastAsia="ru-RU"/>
        </w:rPr>
        <w:sectPr w:rsidR="006F31E9" w:rsidSect="006F31E9">
          <w:pgSz w:w="11906" w:h="16838"/>
          <w:pgMar w:top="709" w:right="567" w:bottom="567" w:left="851" w:header="709" w:footer="709" w:gutter="0"/>
          <w:cols w:space="708"/>
          <w:docGrid w:linePitch="360"/>
        </w:sectPr>
      </w:pPr>
    </w:p>
    <w:p w:rsidR="00B73D04" w:rsidRDefault="00B73D04" w:rsidP="006F31E9">
      <w:pPr>
        <w:rPr>
          <w:noProof/>
          <w:lang w:eastAsia="ru-RU"/>
        </w:rPr>
      </w:pPr>
    </w:p>
    <w:p w:rsidR="00B73D04" w:rsidRDefault="00B73D04" w:rsidP="00654CD5">
      <w:pPr>
        <w:jc w:val="center"/>
        <w:rPr>
          <w:rFonts w:ascii="Cambria" w:hAnsi="Cambria"/>
          <w:b/>
          <w:sz w:val="24"/>
          <w:szCs w:val="24"/>
        </w:rPr>
      </w:pPr>
      <w:smartTag w:uri="urn:schemas-microsoft-com:office:smarttags" w:element="place">
        <w:r w:rsidRPr="00350589">
          <w:rPr>
            <w:rFonts w:ascii="Cambria" w:hAnsi="Cambria"/>
            <w:b/>
            <w:sz w:val="24"/>
            <w:szCs w:val="24"/>
            <w:lang w:val="en-US"/>
          </w:rPr>
          <w:t>I</w:t>
        </w:r>
        <w:r w:rsidRPr="00350589">
          <w:rPr>
            <w:rFonts w:ascii="Cambria" w:hAnsi="Cambria"/>
            <w:b/>
            <w:sz w:val="24"/>
            <w:szCs w:val="24"/>
          </w:rPr>
          <w:t>.</w:t>
        </w:r>
      </w:smartTag>
      <w:r w:rsidRPr="00350589">
        <w:rPr>
          <w:rFonts w:ascii="Cambria" w:hAnsi="Cambria"/>
          <w:b/>
          <w:sz w:val="24"/>
          <w:szCs w:val="24"/>
        </w:rPr>
        <w:t xml:space="preserve"> Пояснительная записка</w:t>
      </w:r>
    </w:p>
    <w:p w:rsidR="00B73D04" w:rsidRPr="00472143" w:rsidRDefault="00B73D04" w:rsidP="00472143">
      <w:pPr>
        <w:keepNext/>
        <w:keepLines/>
        <w:ind w:firstLine="284"/>
        <w:outlineLvl w:val="0"/>
        <w:rPr>
          <w:rFonts w:ascii="Times New Roman" w:hAnsi="Times New Roman"/>
          <w:b/>
          <w:sz w:val="24"/>
          <w:szCs w:val="24"/>
          <w:lang w:eastAsia="ru-RU"/>
        </w:rPr>
      </w:pPr>
      <w:r w:rsidRPr="00472143">
        <w:rPr>
          <w:rFonts w:ascii="Times New Roman" w:hAnsi="Times New Roman"/>
          <w:sz w:val="24"/>
          <w:szCs w:val="24"/>
        </w:rPr>
        <w:t xml:space="preserve">Рабочая программа по литературному чтению составлена </w:t>
      </w:r>
      <w:r w:rsidRPr="00472143">
        <w:rPr>
          <w:rFonts w:ascii="Times New Roman" w:hAnsi="Times New Roman"/>
          <w:b/>
          <w:sz w:val="24"/>
          <w:szCs w:val="24"/>
        </w:rPr>
        <w:t xml:space="preserve">в соответствии </w:t>
      </w:r>
      <w:proofErr w:type="gramStart"/>
      <w:r w:rsidRPr="00472143">
        <w:rPr>
          <w:rFonts w:ascii="Times New Roman" w:hAnsi="Times New Roman"/>
          <w:b/>
          <w:sz w:val="24"/>
          <w:szCs w:val="24"/>
        </w:rPr>
        <w:t>с</w:t>
      </w:r>
      <w:proofErr w:type="gramEnd"/>
      <w:r w:rsidRPr="00472143">
        <w:rPr>
          <w:rFonts w:ascii="Times New Roman" w:hAnsi="Times New Roman"/>
          <w:b/>
          <w:sz w:val="24"/>
          <w:szCs w:val="24"/>
        </w:rPr>
        <w:t>:</w:t>
      </w:r>
    </w:p>
    <w:p w:rsidR="00B73D04" w:rsidRPr="00472143" w:rsidRDefault="00B73D04" w:rsidP="00472143">
      <w:pPr>
        <w:keepNext/>
        <w:keepLines/>
        <w:outlineLvl w:val="0"/>
        <w:rPr>
          <w:rFonts w:ascii="Times New Roman" w:hAnsi="Times New Roman"/>
          <w:b/>
          <w:sz w:val="24"/>
          <w:szCs w:val="24"/>
        </w:rPr>
      </w:pPr>
      <w:r w:rsidRPr="00472143">
        <w:rPr>
          <w:rFonts w:ascii="Times New Roman" w:hAnsi="Times New Roman"/>
          <w:sz w:val="24"/>
          <w:szCs w:val="24"/>
        </w:rPr>
        <w:t xml:space="preserve">       - Федеральным законом от 29.12.2012 № 273-Ф3 «Об образовании в Российской Федерации» (</w:t>
      </w:r>
      <w:proofErr w:type="gramStart"/>
      <w:r w:rsidRPr="00472143">
        <w:rPr>
          <w:rFonts w:ascii="Times New Roman" w:hAnsi="Times New Roman"/>
          <w:sz w:val="24"/>
          <w:szCs w:val="24"/>
        </w:rPr>
        <w:t>вступивший</w:t>
      </w:r>
      <w:proofErr w:type="gramEnd"/>
      <w:r w:rsidRPr="00472143">
        <w:rPr>
          <w:rFonts w:ascii="Times New Roman" w:hAnsi="Times New Roman"/>
          <w:sz w:val="24"/>
          <w:szCs w:val="24"/>
        </w:rPr>
        <w:t xml:space="preserve"> в силу 1 сентября 2013 года) п. 3.6 ст. 28.</w:t>
      </w:r>
    </w:p>
    <w:p w:rsidR="00B73D04" w:rsidRPr="00472143" w:rsidRDefault="00B73D04" w:rsidP="00472143">
      <w:pPr>
        <w:pStyle w:val="25"/>
        <w:tabs>
          <w:tab w:val="left" w:pos="-15451"/>
        </w:tabs>
        <w:spacing w:before="0" w:after="0"/>
        <w:ind w:firstLine="284"/>
        <w:jc w:val="both"/>
        <w:rPr>
          <w:rFonts w:ascii="Times New Roman" w:hAnsi="Times New Roman" w:cs="Times New Roman"/>
          <w:sz w:val="24"/>
          <w:szCs w:val="24"/>
        </w:rPr>
      </w:pPr>
      <w:r w:rsidRPr="00472143">
        <w:rPr>
          <w:rFonts w:ascii="Times New Roman" w:hAnsi="Times New Roman" w:cs="Times New Roman"/>
          <w:sz w:val="24"/>
          <w:szCs w:val="24"/>
        </w:rPr>
        <w:t xml:space="preserve">  </w:t>
      </w:r>
      <w:proofErr w:type="gramStart"/>
      <w:r w:rsidRPr="00472143">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 (далее - ФГОС НОО), приказ </w:t>
      </w:r>
      <w:proofErr w:type="spellStart"/>
      <w:r w:rsidRPr="00472143">
        <w:rPr>
          <w:rFonts w:ascii="Times New Roman" w:hAnsi="Times New Roman" w:cs="Times New Roman"/>
          <w:sz w:val="24"/>
          <w:szCs w:val="24"/>
        </w:rPr>
        <w:t>МОиН</w:t>
      </w:r>
      <w:proofErr w:type="spellEnd"/>
      <w:r w:rsidRPr="00472143">
        <w:rPr>
          <w:rFonts w:ascii="Times New Roman" w:hAnsi="Times New Roman" w:cs="Times New Roman"/>
          <w:sz w:val="24"/>
          <w:szCs w:val="24"/>
        </w:rPr>
        <w:t xml:space="preserve"> РФ об утверждении от 17.12. 2010 № 1897 в редакции от 31.12. 2015 №1577); (или НОО Приказ </w:t>
      </w:r>
      <w:proofErr w:type="spellStart"/>
      <w:r w:rsidRPr="00472143">
        <w:rPr>
          <w:rFonts w:ascii="Times New Roman" w:hAnsi="Times New Roman" w:cs="Times New Roman"/>
          <w:sz w:val="24"/>
          <w:szCs w:val="24"/>
        </w:rPr>
        <w:t>МОиН</w:t>
      </w:r>
      <w:proofErr w:type="spellEnd"/>
      <w:r w:rsidRPr="00472143">
        <w:rPr>
          <w:rFonts w:ascii="Times New Roman" w:hAnsi="Times New Roman" w:cs="Times New Roman"/>
          <w:sz w:val="24"/>
          <w:szCs w:val="24"/>
        </w:rPr>
        <w:t xml:space="preserve"> РФ об утверждении от 06.10.2009г.№373 в редакции от 31.12.2015г.)</w:t>
      </w:r>
      <w:proofErr w:type="gramEnd"/>
    </w:p>
    <w:p w:rsidR="00B73D04" w:rsidRPr="00472143" w:rsidRDefault="00B73D04" w:rsidP="00472143">
      <w:pPr>
        <w:pStyle w:val="25"/>
        <w:tabs>
          <w:tab w:val="left" w:pos="-15451"/>
        </w:tabs>
        <w:spacing w:before="0" w:after="0"/>
        <w:jc w:val="both"/>
        <w:rPr>
          <w:rFonts w:ascii="Times New Roman" w:hAnsi="Times New Roman" w:cs="Times New Roman"/>
          <w:sz w:val="24"/>
          <w:szCs w:val="24"/>
        </w:rPr>
      </w:pPr>
      <w:r w:rsidRPr="00472143">
        <w:rPr>
          <w:rFonts w:ascii="Times New Roman" w:hAnsi="Times New Roman" w:cs="Times New Roman"/>
          <w:sz w:val="24"/>
          <w:szCs w:val="24"/>
        </w:rPr>
        <w:t xml:space="preserve">      - Основной образовательной программой </w:t>
      </w:r>
      <w:r w:rsidRPr="00472143">
        <w:rPr>
          <w:rFonts w:ascii="Times New Roman" w:hAnsi="Times New Roman" w:cs="Times New Roman"/>
          <w:sz w:val="24"/>
        </w:rPr>
        <w:t>МОУ «СОШ № 41»;</w:t>
      </w:r>
    </w:p>
    <w:p w:rsidR="00B73D04" w:rsidRPr="00472143" w:rsidRDefault="00B73D04" w:rsidP="00472143">
      <w:pPr>
        <w:pStyle w:val="25"/>
        <w:tabs>
          <w:tab w:val="left" w:pos="-15451"/>
        </w:tabs>
        <w:spacing w:before="0" w:after="0"/>
        <w:jc w:val="both"/>
        <w:rPr>
          <w:rFonts w:ascii="Times New Roman" w:hAnsi="Times New Roman" w:cs="Times New Roman"/>
          <w:sz w:val="24"/>
          <w:szCs w:val="24"/>
        </w:rPr>
      </w:pPr>
      <w:r w:rsidRPr="00472143">
        <w:rPr>
          <w:rFonts w:ascii="Times New Roman" w:hAnsi="Times New Roman" w:cs="Times New Roman"/>
          <w:sz w:val="24"/>
          <w:szCs w:val="24"/>
        </w:rPr>
        <w:t xml:space="preserve">      - Учебным планом </w:t>
      </w:r>
      <w:r w:rsidRPr="00472143">
        <w:rPr>
          <w:rFonts w:ascii="Times New Roman" w:hAnsi="Times New Roman" w:cs="Times New Roman"/>
          <w:sz w:val="24"/>
        </w:rPr>
        <w:t>МОУ «СОШ № 41»;</w:t>
      </w:r>
    </w:p>
    <w:p w:rsidR="00B73D04" w:rsidRPr="00472143" w:rsidRDefault="00B73D04" w:rsidP="00472143">
      <w:pPr>
        <w:pStyle w:val="25"/>
        <w:tabs>
          <w:tab w:val="left" w:pos="-15451"/>
        </w:tabs>
        <w:spacing w:before="0" w:after="0"/>
        <w:ind w:firstLine="284"/>
        <w:jc w:val="both"/>
        <w:rPr>
          <w:rFonts w:ascii="Times New Roman" w:hAnsi="Times New Roman" w:cs="Times New Roman"/>
          <w:sz w:val="24"/>
          <w:szCs w:val="24"/>
        </w:rPr>
      </w:pPr>
      <w:r w:rsidRPr="00472143">
        <w:rPr>
          <w:rFonts w:ascii="Times New Roman" w:hAnsi="Times New Roman" w:cs="Times New Roman"/>
          <w:sz w:val="24"/>
          <w:szCs w:val="24"/>
        </w:rPr>
        <w:t>- Требованиями к примерным программам учебных курсов, предметов, дисциплин (модулей), рекомендованных Министерством образования и науки Российской Федерации, а также авторских программ с учетом целей и задач основной образовательной программы школы.</w:t>
      </w:r>
    </w:p>
    <w:p w:rsidR="00B73D04" w:rsidRPr="00472143" w:rsidRDefault="00B73D04" w:rsidP="00472143">
      <w:pPr>
        <w:pStyle w:val="25"/>
        <w:tabs>
          <w:tab w:val="left" w:pos="-15451"/>
        </w:tabs>
        <w:spacing w:before="0" w:after="0"/>
        <w:ind w:firstLine="851"/>
        <w:jc w:val="both"/>
        <w:rPr>
          <w:rFonts w:ascii="Times New Roman" w:hAnsi="Times New Roman" w:cs="Times New Roman"/>
          <w:sz w:val="24"/>
          <w:szCs w:val="24"/>
        </w:rPr>
      </w:pPr>
    </w:p>
    <w:p w:rsidR="00B73D04" w:rsidRPr="00472143" w:rsidRDefault="00B73D04" w:rsidP="00472143">
      <w:pPr>
        <w:pStyle w:val="25"/>
        <w:tabs>
          <w:tab w:val="left" w:pos="-15451"/>
        </w:tabs>
        <w:spacing w:before="0" w:after="0"/>
        <w:ind w:firstLine="851"/>
        <w:rPr>
          <w:rFonts w:ascii="Times New Roman" w:hAnsi="Times New Roman" w:cs="Times New Roman"/>
          <w:sz w:val="24"/>
          <w:szCs w:val="24"/>
        </w:rPr>
      </w:pPr>
      <w:r w:rsidRPr="00472143">
        <w:rPr>
          <w:rFonts w:ascii="Times New Roman" w:hAnsi="Times New Roman" w:cs="Times New Roman"/>
          <w:b/>
          <w:sz w:val="24"/>
          <w:szCs w:val="24"/>
          <w:lang w:eastAsia="zh-TW"/>
        </w:rPr>
        <w:t>УМК:</w:t>
      </w:r>
    </w:p>
    <w:p w:rsidR="00B73D04" w:rsidRPr="00472143" w:rsidRDefault="00B73D04" w:rsidP="00472143">
      <w:pPr>
        <w:suppressAutoHyphens/>
        <w:ind w:firstLine="284"/>
        <w:jc w:val="both"/>
        <w:rPr>
          <w:rFonts w:ascii="Times New Roman" w:hAnsi="Times New Roman"/>
          <w:sz w:val="24"/>
          <w:szCs w:val="24"/>
        </w:rPr>
      </w:pPr>
      <w:r w:rsidRPr="00472143">
        <w:rPr>
          <w:rFonts w:ascii="Times New Roman" w:hAnsi="Times New Roman"/>
          <w:b/>
          <w:sz w:val="24"/>
          <w:szCs w:val="24"/>
        </w:rPr>
        <w:t xml:space="preserve">Авторская программа «Литературное чтение 1-4 классы» </w:t>
      </w:r>
      <w:r w:rsidRPr="00472143">
        <w:rPr>
          <w:rFonts w:ascii="Times New Roman" w:eastAsia="MS Mincho" w:hAnsi="Times New Roman"/>
          <w:bCs/>
          <w:iCs/>
          <w:sz w:val="24"/>
          <w:szCs w:val="24"/>
        </w:rPr>
        <w:t>Л.Ф.Климанова, В.Г. Горецкий, М.В. Голованова</w:t>
      </w:r>
      <w:r w:rsidRPr="00472143">
        <w:rPr>
          <w:rFonts w:ascii="Times New Roman" w:hAnsi="Times New Roman"/>
          <w:sz w:val="24"/>
          <w:szCs w:val="24"/>
        </w:rPr>
        <w:t xml:space="preserve"> Просвещение, 2014 год</w:t>
      </w:r>
      <w:proofErr w:type="gramStart"/>
      <w:r w:rsidRPr="00472143">
        <w:rPr>
          <w:rFonts w:ascii="Times New Roman" w:hAnsi="Times New Roman"/>
          <w:sz w:val="24"/>
          <w:szCs w:val="24"/>
        </w:rPr>
        <w:t xml:space="preserve">., </w:t>
      </w:r>
      <w:proofErr w:type="gramEnd"/>
      <w:r w:rsidRPr="00472143">
        <w:rPr>
          <w:rFonts w:ascii="Times New Roman" w:hAnsi="Times New Roman"/>
          <w:sz w:val="24"/>
          <w:szCs w:val="24"/>
        </w:rPr>
        <w:t>М.: «Просвещение», 2014год.</w:t>
      </w:r>
    </w:p>
    <w:p w:rsidR="00B73D04" w:rsidRPr="005617D0" w:rsidRDefault="00B73D04" w:rsidP="005617D0">
      <w:pPr>
        <w:suppressAutoHyphens/>
        <w:ind w:firstLine="284"/>
        <w:jc w:val="both"/>
        <w:rPr>
          <w:rFonts w:ascii="Times New Roman" w:hAnsi="Times New Roman"/>
          <w:sz w:val="24"/>
          <w:szCs w:val="24"/>
        </w:rPr>
      </w:pPr>
      <w:r w:rsidRPr="00472143">
        <w:rPr>
          <w:rFonts w:ascii="Times New Roman" w:hAnsi="Times New Roman"/>
          <w:b/>
          <w:sz w:val="24"/>
          <w:szCs w:val="24"/>
          <w:lang w:eastAsia="zh-TW"/>
        </w:rPr>
        <w:t xml:space="preserve">Учебник «Литературное чтение» </w:t>
      </w:r>
      <w:r w:rsidRPr="00472143">
        <w:rPr>
          <w:rFonts w:ascii="Times New Roman" w:eastAsia="MS Mincho" w:hAnsi="Times New Roman"/>
          <w:bCs/>
          <w:iCs/>
          <w:sz w:val="24"/>
          <w:szCs w:val="24"/>
        </w:rPr>
        <w:t xml:space="preserve">Л.Ф.Климанова, В.Г. Горецкий, </w:t>
      </w:r>
      <w:r w:rsidRPr="00472143">
        <w:rPr>
          <w:rFonts w:ascii="Times New Roman" w:hAnsi="Times New Roman"/>
          <w:sz w:val="24"/>
          <w:szCs w:val="24"/>
        </w:rPr>
        <w:t>М.: «Просвещение» 2019 г.</w:t>
      </w:r>
    </w:p>
    <w:p w:rsidR="00B73D04" w:rsidRDefault="00B73D04" w:rsidP="00654CD5">
      <w:pPr>
        <w:jc w:val="center"/>
        <w:rPr>
          <w:rFonts w:ascii="Cambria" w:hAnsi="Cambria"/>
          <w:b/>
          <w:sz w:val="24"/>
          <w:szCs w:val="24"/>
        </w:rPr>
      </w:pPr>
    </w:p>
    <w:p w:rsidR="00B73D04" w:rsidRPr="00350589" w:rsidRDefault="00B73D04" w:rsidP="00654CD5">
      <w:pPr>
        <w:spacing w:after="0" w:line="240" w:lineRule="auto"/>
        <w:rPr>
          <w:rFonts w:ascii="Cambria" w:hAnsi="Cambria"/>
          <w:sz w:val="24"/>
          <w:szCs w:val="24"/>
          <w:lang w:eastAsia="ru-RU"/>
        </w:rPr>
      </w:pPr>
    </w:p>
    <w:p w:rsidR="00B73D04" w:rsidRPr="00350589" w:rsidRDefault="00B73D04" w:rsidP="005617D0">
      <w:pPr>
        <w:spacing w:after="0" w:line="240" w:lineRule="auto"/>
        <w:jc w:val="center"/>
        <w:rPr>
          <w:rFonts w:ascii="Cambria" w:hAnsi="Cambria"/>
          <w:sz w:val="24"/>
          <w:szCs w:val="24"/>
        </w:rPr>
      </w:pPr>
      <w:r w:rsidRPr="00350589">
        <w:rPr>
          <w:rFonts w:ascii="Cambria" w:hAnsi="Cambria"/>
          <w:b/>
          <w:sz w:val="24"/>
          <w:szCs w:val="24"/>
          <w:lang w:eastAsia="ru-RU"/>
        </w:rPr>
        <w:t>Описание места в учебном плане.</w:t>
      </w:r>
    </w:p>
    <w:p w:rsidR="00B73D04" w:rsidRDefault="00B73D04" w:rsidP="00654CD5">
      <w:pPr>
        <w:spacing w:after="0" w:line="240" w:lineRule="auto"/>
        <w:rPr>
          <w:rFonts w:ascii="Cambria" w:hAnsi="Cambria"/>
          <w:sz w:val="24"/>
          <w:szCs w:val="24"/>
          <w:lang w:eastAsia="ru-RU"/>
        </w:rPr>
      </w:pPr>
      <w:r>
        <w:rPr>
          <w:rFonts w:ascii="Cambria" w:hAnsi="Cambria"/>
          <w:sz w:val="24"/>
          <w:szCs w:val="24"/>
          <w:lang w:eastAsia="ru-RU"/>
        </w:rPr>
        <w:tab/>
        <w:t>Согласно учебному плану МОУ «СО</w:t>
      </w:r>
      <w:r w:rsidRPr="00350589">
        <w:rPr>
          <w:rFonts w:ascii="Cambria" w:hAnsi="Cambria"/>
          <w:sz w:val="24"/>
          <w:szCs w:val="24"/>
          <w:lang w:eastAsia="ru-RU"/>
        </w:rPr>
        <w:t>Ш № 41</w:t>
      </w:r>
      <w:r>
        <w:rPr>
          <w:rFonts w:ascii="Cambria" w:hAnsi="Cambria"/>
          <w:sz w:val="24"/>
          <w:szCs w:val="24"/>
          <w:lang w:eastAsia="ru-RU"/>
        </w:rPr>
        <w:t xml:space="preserve">» </w:t>
      </w:r>
      <w:r w:rsidRPr="00350589">
        <w:rPr>
          <w:rFonts w:ascii="Cambria" w:hAnsi="Cambria"/>
          <w:sz w:val="24"/>
          <w:szCs w:val="24"/>
          <w:lang w:eastAsia="ru-RU"/>
        </w:rPr>
        <w:t xml:space="preserve"> всего на изучение пр</w:t>
      </w:r>
      <w:r>
        <w:rPr>
          <w:rFonts w:ascii="Cambria" w:hAnsi="Cambria"/>
          <w:sz w:val="24"/>
          <w:szCs w:val="24"/>
          <w:lang w:eastAsia="ru-RU"/>
        </w:rPr>
        <w:t>едмета «Литературное чтение» в 4 классе отводится  105 часов  в год (3</w:t>
      </w:r>
      <w:r w:rsidRPr="00350589">
        <w:rPr>
          <w:rFonts w:ascii="Cambria" w:hAnsi="Cambria"/>
          <w:sz w:val="24"/>
          <w:szCs w:val="24"/>
          <w:lang w:eastAsia="ru-RU"/>
        </w:rPr>
        <w:t xml:space="preserve"> часа в неделю).</w:t>
      </w:r>
    </w:p>
    <w:p w:rsidR="00B73D04" w:rsidRPr="00350589" w:rsidRDefault="00B73D04" w:rsidP="00654CD5">
      <w:pPr>
        <w:shd w:val="clear" w:color="auto" w:fill="FFFFFF"/>
        <w:autoSpaceDE w:val="0"/>
        <w:autoSpaceDN w:val="0"/>
        <w:adjustRightInd w:val="0"/>
        <w:spacing w:after="0" w:line="240" w:lineRule="auto"/>
        <w:rPr>
          <w:rFonts w:ascii="Cambria" w:hAnsi="Cambria"/>
          <w:b/>
          <w:i/>
          <w:sz w:val="24"/>
          <w:szCs w:val="24"/>
          <w:lang w:eastAsia="ru-RU"/>
        </w:rPr>
      </w:pPr>
      <w:r w:rsidRPr="00350589">
        <w:rPr>
          <w:rFonts w:ascii="Cambria" w:hAnsi="Cambria"/>
          <w:b/>
          <w:i/>
          <w:sz w:val="24"/>
          <w:szCs w:val="24"/>
          <w:lang w:eastAsia="ru-RU"/>
        </w:rPr>
        <w:t>Цели:</w:t>
      </w:r>
    </w:p>
    <w:p w:rsidR="00B73D04" w:rsidRPr="00350589" w:rsidRDefault="00B73D04" w:rsidP="00654CD5">
      <w:pPr>
        <w:numPr>
          <w:ilvl w:val="0"/>
          <w:numId w:val="1"/>
        </w:num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овладение осознанным, правильным, беглым и выразительным чтением как базовым умением в системе образования младших школьников;</w:t>
      </w:r>
    </w:p>
    <w:p w:rsidR="00B73D04" w:rsidRPr="00350589" w:rsidRDefault="00B73D04" w:rsidP="00654CD5">
      <w:pPr>
        <w:numPr>
          <w:ilvl w:val="0"/>
          <w:numId w:val="1"/>
        </w:num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B73D04" w:rsidRPr="00350589" w:rsidRDefault="00B73D04" w:rsidP="00654CD5">
      <w:pPr>
        <w:numPr>
          <w:ilvl w:val="0"/>
          <w:numId w:val="1"/>
        </w:num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B73D04" w:rsidRPr="00350589" w:rsidRDefault="00B73D04" w:rsidP="00654CD5">
      <w:pPr>
        <w:numPr>
          <w:ilvl w:val="0"/>
          <w:numId w:val="1"/>
        </w:num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lastRenderedPageBreak/>
        <w:t>обогащение нравственного опыта младших школьников средствами художественной литературы;</w:t>
      </w:r>
    </w:p>
    <w:p w:rsidR="00B73D04" w:rsidRPr="00350589" w:rsidRDefault="00B73D04" w:rsidP="00654CD5">
      <w:pPr>
        <w:numPr>
          <w:ilvl w:val="0"/>
          <w:numId w:val="1"/>
        </w:num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xml:space="preserve">воспитание эстетического отношения к искусству слова, </w:t>
      </w:r>
    </w:p>
    <w:p w:rsidR="00B73D04" w:rsidRPr="00350589" w:rsidRDefault="00B73D04" w:rsidP="00654CD5">
      <w:pPr>
        <w:numPr>
          <w:ilvl w:val="0"/>
          <w:numId w:val="1"/>
        </w:num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формирование интереса к чтению и книге, потребности в общении с миром художественной литературы;</w:t>
      </w:r>
    </w:p>
    <w:p w:rsidR="00B73D04" w:rsidRPr="006A2575" w:rsidRDefault="00B73D04" w:rsidP="006A2575">
      <w:pPr>
        <w:numPr>
          <w:ilvl w:val="0"/>
          <w:numId w:val="1"/>
        </w:num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xml:space="preserve"> 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уважение к культуре народов многонациональной России и других стран. </w:t>
      </w:r>
    </w:p>
    <w:p w:rsidR="00B73D04" w:rsidRPr="00350589" w:rsidRDefault="00B73D04" w:rsidP="00654CD5">
      <w:pPr>
        <w:shd w:val="clear" w:color="auto" w:fill="FFFFFF"/>
        <w:autoSpaceDE w:val="0"/>
        <w:autoSpaceDN w:val="0"/>
        <w:adjustRightInd w:val="0"/>
        <w:spacing w:after="0" w:line="240" w:lineRule="auto"/>
        <w:rPr>
          <w:rFonts w:ascii="Cambria" w:hAnsi="Cambria"/>
          <w:b/>
          <w:i/>
          <w:sz w:val="24"/>
          <w:szCs w:val="24"/>
          <w:lang w:eastAsia="ru-RU"/>
        </w:rPr>
      </w:pPr>
      <w:r w:rsidRPr="00350589">
        <w:rPr>
          <w:rFonts w:ascii="Cambria" w:hAnsi="Cambria"/>
          <w:b/>
          <w:i/>
          <w:sz w:val="24"/>
          <w:szCs w:val="24"/>
          <w:lang w:eastAsia="ru-RU"/>
        </w:rPr>
        <w:t>Задачи:</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развивать у детей способность полноценно воспринимать художественное произведение, сопереживать героям, эмоционально откликаться на прочитанное;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xml:space="preserve">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B73D04" w:rsidRPr="00350589" w:rsidRDefault="00B73D04" w:rsidP="00654CD5">
      <w:pPr>
        <w:shd w:val="clear" w:color="auto" w:fill="FFFFFF"/>
        <w:autoSpaceDE w:val="0"/>
        <w:autoSpaceDN w:val="0"/>
        <w:adjustRightInd w:val="0"/>
        <w:spacing w:after="0" w:line="240" w:lineRule="auto"/>
        <w:rPr>
          <w:rFonts w:ascii="Cambria" w:hAnsi="Cambria"/>
          <w:i/>
          <w:iCs/>
          <w:sz w:val="24"/>
          <w:szCs w:val="24"/>
          <w:lang w:eastAsia="ru-RU"/>
        </w:rPr>
      </w:pPr>
      <w:r w:rsidRPr="00350589">
        <w:rPr>
          <w:rFonts w:ascii="Cambria" w:hAnsi="Cambria"/>
          <w:sz w:val="24"/>
          <w:szCs w:val="24"/>
          <w:lang w:eastAsia="ru-RU"/>
        </w:rPr>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i/>
          <w:iCs/>
          <w:sz w:val="24"/>
          <w:szCs w:val="24"/>
          <w:lang w:eastAsia="ru-RU"/>
        </w:rPr>
        <w:t xml:space="preserve">- </w:t>
      </w:r>
      <w:r w:rsidRPr="00350589">
        <w:rPr>
          <w:rFonts w:ascii="Cambria" w:hAnsi="Cambria"/>
          <w:sz w:val="24"/>
          <w:szCs w:val="24"/>
          <w:lang w:eastAsia="ru-RU"/>
        </w:rPr>
        <w:t xml:space="preserve">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обогащать чувственный опыт ребенка, его реальные представления об окружающем мире и природе;</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формировать эстетическое отношение ребенка к жизни, приобщая его к классике художественной литературы;</w:t>
      </w:r>
    </w:p>
    <w:p w:rsidR="00B73D04" w:rsidRPr="00350589" w:rsidRDefault="00B73D04" w:rsidP="00654CD5">
      <w:pPr>
        <w:spacing w:after="0" w:line="240" w:lineRule="auto"/>
        <w:rPr>
          <w:rFonts w:ascii="Cambria" w:hAnsi="Cambria"/>
          <w:sz w:val="24"/>
          <w:szCs w:val="24"/>
          <w:lang w:eastAsia="ru-RU"/>
        </w:rPr>
      </w:pPr>
      <w:r w:rsidRPr="00350589">
        <w:rPr>
          <w:rFonts w:ascii="Cambria" w:hAnsi="Cambria"/>
          <w:sz w:val="24"/>
          <w:szCs w:val="24"/>
          <w:lang w:eastAsia="ru-RU"/>
        </w:rPr>
        <w:t xml:space="preserve">- обеспечивать достаточно глубокое понимание содержания произведений различного уровня сложности; </w:t>
      </w:r>
    </w:p>
    <w:p w:rsidR="00B73D04" w:rsidRPr="00350589" w:rsidRDefault="00B73D04" w:rsidP="00654CD5">
      <w:pPr>
        <w:spacing w:after="0" w:line="240" w:lineRule="auto"/>
        <w:rPr>
          <w:rFonts w:ascii="Cambria" w:hAnsi="Cambria"/>
          <w:sz w:val="24"/>
          <w:szCs w:val="24"/>
          <w:lang w:eastAsia="ru-RU"/>
        </w:rPr>
      </w:pPr>
      <w:r w:rsidRPr="00350589">
        <w:rPr>
          <w:rFonts w:ascii="Cambria" w:hAnsi="Cambria"/>
          <w:sz w:val="24"/>
          <w:szCs w:val="24"/>
          <w:lang w:eastAsia="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обеспечивать развитие речи школьников и активно формировать навык чтения и ре</w:t>
      </w:r>
      <w:r w:rsidRPr="00350589">
        <w:rPr>
          <w:rFonts w:ascii="Cambria" w:hAnsi="Cambria"/>
          <w:sz w:val="24"/>
          <w:szCs w:val="24"/>
          <w:lang w:eastAsia="ru-RU"/>
        </w:rPr>
        <w:softHyphen/>
        <w:t>чевые умения;</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работать с различными типами текстов;</w:t>
      </w:r>
    </w:p>
    <w:p w:rsidR="00B73D04" w:rsidRPr="00350589" w:rsidRDefault="00B73D04" w:rsidP="00654CD5">
      <w:pPr>
        <w:shd w:val="clear" w:color="auto" w:fill="FFFFFF"/>
        <w:autoSpaceDE w:val="0"/>
        <w:autoSpaceDN w:val="0"/>
        <w:adjustRightInd w:val="0"/>
        <w:spacing w:after="0" w:line="240" w:lineRule="auto"/>
        <w:rPr>
          <w:rFonts w:ascii="Cambria" w:hAnsi="Cambria"/>
          <w:sz w:val="24"/>
          <w:szCs w:val="24"/>
          <w:lang w:eastAsia="ru-RU"/>
        </w:rPr>
      </w:pPr>
      <w:r w:rsidRPr="00350589">
        <w:rPr>
          <w:rFonts w:ascii="Cambria" w:hAnsi="Cambria"/>
          <w:sz w:val="24"/>
          <w:szCs w:val="24"/>
          <w:lang w:eastAsia="ru-RU"/>
        </w:rPr>
        <w:t>-   создавать условия для формирования потребности в самостоятельном чтении ху</w:t>
      </w:r>
      <w:r w:rsidRPr="00350589">
        <w:rPr>
          <w:rFonts w:ascii="Cambria" w:hAnsi="Cambria"/>
          <w:sz w:val="24"/>
          <w:szCs w:val="24"/>
          <w:lang w:eastAsia="ru-RU"/>
        </w:rPr>
        <w:softHyphen/>
        <w:t>дожественных произведений, формировать «читательскую самостоятельность».</w:t>
      </w:r>
    </w:p>
    <w:p w:rsidR="00B73D04" w:rsidRDefault="00B73D04" w:rsidP="00067997">
      <w:pPr>
        <w:spacing w:after="0" w:line="240" w:lineRule="auto"/>
        <w:jc w:val="center"/>
        <w:rPr>
          <w:rFonts w:ascii="Cambria" w:hAnsi="Cambria"/>
          <w:b/>
          <w:sz w:val="24"/>
          <w:szCs w:val="24"/>
        </w:rPr>
      </w:pPr>
      <w:r w:rsidRPr="00350589">
        <w:rPr>
          <w:rFonts w:ascii="Cambria" w:hAnsi="Cambria"/>
          <w:b/>
          <w:sz w:val="24"/>
          <w:szCs w:val="24"/>
        </w:rPr>
        <w:t>Общая характеристика учебного предмета, курса</w:t>
      </w:r>
    </w:p>
    <w:p w:rsidR="00B73D04" w:rsidRPr="006579C0" w:rsidRDefault="00B73D04" w:rsidP="00E00D48">
      <w:pPr>
        <w:spacing w:after="0"/>
        <w:ind w:firstLine="360"/>
        <w:rPr>
          <w:rFonts w:ascii="Cambria" w:hAnsi="Cambria"/>
          <w:sz w:val="24"/>
          <w:szCs w:val="24"/>
        </w:rPr>
      </w:pPr>
      <w:r w:rsidRPr="006579C0">
        <w:rPr>
          <w:rFonts w:ascii="Cambria" w:hAnsi="Cambria"/>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B73D04" w:rsidRPr="006579C0" w:rsidRDefault="00B73D04" w:rsidP="00E00D48">
      <w:pPr>
        <w:spacing w:after="0"/>
        <w:ind w:firstLine="360"/>
        <w:rPr>
          <w:rFonts w:ascii="Cambria" w:hAnsi="Cambria"/>
          <w:sz w:val="24"/>
          <w:szCs w:val="24"/>
        </w:rPr>
      </w:pPr>
      <w:r w:rsidRPr="006579C0">
        <w:rPr>
          <w:rFonts w:ascii="Cambria" w:hAnsi="Cambria"/>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B73D04" w:rsidRPr="00EE5856" w:rsidRDefault="00B73D04" w:rsidP="00D20656">
      <w:pPr>
        <w:spacing w:after="0"/>
        <w:ind w:firstLine="360"/>
        <w:rPr>
          <w:rFonts w:ascii="Cambria" w:hAnsi="Cambria"/>
          <w:sz w:val="24"/>
          <w:szCs w:val="24"/>
        </w:rPr>
      </w:pPr>
      <w:r w:rsidRPr="006579C0">
        <w:rPr>
          <w:rFonts w:ascii="Cambria" w:hAnsi="Cambria"/>
          <w:sz w:val="24"/>
          <w:szCs w:val="24"/>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w:t>
      </w:r>
      <w:r w:rsidRPr="006579C0">
        <w:rPr>
          <w:rFonts w:ascii="Cambria" w:hAnsi="Cambria"/>
          <w:sz w:val="24"/>
          <w:szCs w:val="24"/>
        </w:rPr>
        <w:lastRenderedPageBreak/>
        <w:t>хрестоматийном чтении (не менее 60-70 произведений разных авторов), так и в виде рекомендаций для свободного чтения (примерно 130-</w:t>
      </w:r>
      <w:r w:rsidRPr="00EE5856">
        <w:rPr>
          <w:rFonts w:ascii="Cambria" w:hAnsi="Cambria"/>
          <w:sz w:val="24"/>
          <w:szCs w:val="24"/>
        </w:rPr>
        <w:t>150 произведений). По разделам круг детского чтения можно представить в таком соотношении: фольклор – 10-12%; русская литература Х</w:t>
      </w:r>
      <w:proofErr w:type="gramStart"/>
      <w:r w:rsidRPr="00EE5856">
        <w:rPr>
          <w:rFonts w:ascii="Cambria" w:hAnsi="Cambria"/>
          <w:sz w:val="24"/>
          <w:szCs w:val="24"/>
        </w:rPr>
        <w:t>I</w:t>
      </w:r>
      <w:proofErr w:type="gramEnd"/>
      <w:r w:rsidRPr="00EE5856">
        <w:rPr>
          <w:rFonts w:ascii="Cambria" w:hAnsi="Cambria"/>
          <w:sz w:val="24"/>
          <w:szCs w:val="24"/>
        </w:rPr>
        <w:t>Х века – 15-20%, отечественная литература ХХ века – 40-45%, национальная литература (в переводе и на русском языке) – 10%, зарубежная литература – 20% учебного времени.</w:t>
      </w:r>
    </w:p>
    <w:p w:rsidR="00B73D04" w:rsidRPr="00EE5856" w:rsidRDefault="00B73D04" w:rsidP="00D20656">
      <w:pPr>
        <w:spacing w:after="0"/>
        <w:ind w:firstLine="360"/>
        <w:rPr>
          <w:rFonts w:ascii="Cambria" w:hAnsi="Cambria"/>
          <w:sz w:val="24"/>
          <w:szCs w:val="24"/>
        </w:rPr>
      </w:pPr>
      <w:r w:rsidRPr="00EE5856">
        <w:rPr>
          <w:rFonts w:ascii="Cambria" w:hAnsi="Cambria"/>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B73D04" w:rsidRPr="00EE5856" w:rsidRDefault="00B73D04" w:rsidP="00067997">
      <w:pPr>
        <w:spacing w:after="0" w:line="240" w:lineRule="auto"/>
        <w:rPr>
          <w:rFonts w:ascii="Cambria" w:hAnsi="Cambria"/>
          <w:sz w:val="24"/>
          <w:szCs w:val="24"/>
        </w:rPr>
      </w:pPr>
      <w:r w:rsidRPr="00EE5856">
        <w:rPr>
          <w:rFonts w:ascii="Cambria" w:hAnsi="Cambria"/>
          <w:sz w:val="24"/>
          <w:szCs w:val="24"/>
        </w:rPr>
        <w:t xml:space="preserve">«Литературное чтение» как систематический курс начинается с 1 класса сразу после обучения грамоте. </w:t>
      </w:r>
    </w:p>
    <w:p w:rsidR="00B73D04" w:rsidRPr="00EE5856" w:rsidRDefault="00B73D04" w:rsidP="00067997">
      <w:pPr>
        <w:spacing w:after="0" w:line="240" w:lineRule="auto"/>
        <w:rPr>
          <w:rFonts w:ascii="Cambria" w:hAnsi="Cambria"/>
          <w:sz w:val="24"/>
          <w:szCs w:val="24"/>
        </w:rPr>
      </w:pPr>
      <w:r w:rsidRPr="00EE5856">
        <w:rPr>
          <w:rFonts w:ascii="Cambria" w:hAnsi="Cambria"/>
          <w:sz w:val="24"/>
          <w:szCs w:val="24"/>
        </w:rPr>
        <w:t xml:space="preserve"> Программа включает все основные литературные жанры: сказки, стихи, рассказы, басни, драматические произведения.</w:t>
      </w:r>
    </w:p>
    <w:p w:rsidR="00B73D04" w:rsidRPr="00EE5856" w:rsidRDefault="00B73D04" w:rsidP="00067997">
      <w:pPr>
        <w:spacing w:after="0" w:line="240" w:lineRule="auto"/>
        <w:rPr>
          <w:rFonts w:ascii="Cambria" w:hAnsi="Cambria"/>
          <w:sz w:val="24"/>
          <w:szCs w:val="24"/>
        </w:rPr>
      </w:pPr>
      <w:r w:rsidRPr="00EE5856">
        <w:rPr>
          <w:rFonts w:ascii="Cambria" w:hAnsi="Cambria"/>
          <w:sz w:val="24"/>
          <w:szCs w:val="24"/>
        </w:rPr>
        <w:t xml:space="preserve">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 Программа предусматривает знакомство с книгой как источником различного вида информации и формирование библиографических умений.</w:t>
      </w:r>
    </w:p>
    <w:p w:rsidR="00B73D04" w:rsidRPr="00350589" w:rsidRDefault="00B73D04" w:rsidP="00067997">
      <w:pPr>
        <w:spacing w:after="0" w:line="240" w:lineRule="auto"/>
        <w:rPr>
          <w:rFonts w:ascii="Cambria" w:hAnsi="Cambria"/>
          <w:sz w:val="24"/>
          <w:szCs w:val="24"/>
        </w:rPr>
      </w:pPr>
      <w:r w:rsidRPr="00350589">
        <w:rPr>
          <w:rFonts w:ascii="Cambria" w:hAnsi="Cambria"/>
          <w:i/>
          <w:sz w:val="24"/>
          <w:szCs w:val="24"/>
        </w:rPr>
        <w:t>Навык чтения</w:t>
      </w:r>
      <w:r w:rsidRPr="00350589">
        <w:rPr>
          <w:rFonts w:ascii="Cambria" w:hAnsi="Cambria"/>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 xml:space="preserve">         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 xml:space="preserve">        Совершенствование устной речи (умения </w:t>
      </w:r>
      <w:r w:rsidRPr="00350589">
        <w:rPr>
          <w:rFonts w:ascii="Cambria" w:hAnsi="Cambria"/>
          <w:i/>
          <w:sz w:val="24"/>
          <w:szCs w:val="24"/>
        </w:rPr>
        <w:t xml:space="preserve">слушать </w:t>
      </w:r>
      <w:r w:rsidRPr="00350589">
        <w:rPr>
          <w:rFonts w:ascii="Cambria" w:hAnsi="Cambria"/>
          <w:sz w:val="24"/>
          <w:szCs w:val="24"/>
        </w:rPr>
        <w:t>и</w:t>
      </w:r>
      <w:r w:rsidRPr="00350589">
        <w:rPr>
          <w:rFonts w:ascii="Cambria" w:hAnsi="Cambria"/>
          <w:i/>
          <w:sz w:val="24"/>
          <w:szCs w:val="24"/>
        </w:rPr>
        <w:t xml:space="preserve"> говорить</w:t>
      </w:r>
      <w:r w:rsidRPr="00350589">
        <w:rPr>
          <w:rFonts w:ascii="Cambria" w:hAnsi="Cambria"/>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350589">
        <w:rPr>
          <w:rFonts w:ascii="Cambria" w:hAnsi="Cambria"/>
          <w:sz w:val="24"/>
          <w:szCs w:val="24"/>
        </w:rPr>
        <w:t>внеучебного</w:t>
      </w:r>
      <w:proofErr w:type="spellEnd"/>
      <w:r w:rsidRPr="00350589">
        <w:rPr>
          <w:rFonts w:ascii="Cambria" w:hAnsi="Cambria"/>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73D04" w:rsidRPr="00350589" w:rsidRDefault="00B73D04" w:rsidP="00067997">
      <w:pPr>
        <w:spacing w:after="0" w:line="240" w:lineRule="auto"/>
        <w:rPr>
          <w:rFonts w:ascii="Cambria" w:hAnsi="Cambria"/>
          <w:i/>
          <w:sz w:val="24"/>
          <w:szCs w:val="24"/>
        </w:rPr>
      </w:pPr>
      <w:r w:rsidRPr="00350589">
        <w:rPr>
          <w:rFonts w:ascii="Cambria" w:hAnsi="Cambria"/>
          <w:sz w:val="24"/>
          <w:szCs w:val="24"/>
        </w:rPr>
        <w:t xml:space="preserve">        Особое место в программе отводится </w:t>
      </w:r>
      <w:r w:rsidRPr="00350589">
        <w:rPr>
          <w:rFonts w:ascii="Cambria" w:hAnsi="Cambria"/>
          <w:i/>
          <w:sz w:val="24"/>
          <w:szCs w:val="24"/>
        </w:rPr>
        <w:t xml:space="preserve">работе с текстом художественного произведения. </w:t>
      </w:r>
      <w:r w:rsidRPr="00350589">
        <w:rPr>
          <w:rFonts w:ascii="Cambria" w:hAnsi="Cambria"/>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350589">
        <w:rPr>
          <w:rFonts w:ascii="Cambria" w:hAnsi="Cambria"/>
          <w:sz w:val="24"/>
          <w:szCs w:val="24"/>
        </w:rPr>
        <w:t>озаглавливание</w:t>
      </w:r>
      <w:proofErr w:type="spellEnd"/>
      <w:r w:rsidRPr="00350589">
        <w:rPr>
          <w:rFonts w:ascii="Cambria" w:hAnsi="Cambria"/>
          <w:sz w:val="24"/>
          <w:szCs w:val="24"/>
        </w:rPr>
        <w:t xml:space="preserve">, составление плана, различение главной и дополнительной информации текста. </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 xml:space="preserve">         Программой предусмотрена </w:t>
      </w:r>
      <w:r w:rsidRPr="00350589">
        <w:rPr>
          <w:rFonts w:ascii="Cambria" w:hAnsi="Cambria"/>
          <w:i/>
          <w:sz w:val="24"/>
          <w:szCs w:val="24"/>
        </w:rPr>
        <w:t>литературоведческая пропедевтика</w:t>
      </w:r>
      <w:r w:rsidRPr="00350589">
        <w:rPr>
          <w:rFonts w:ascii="Cambria" w:hAnsi="Cambria"/>
          <w:sz w:val="24"/>
          <w:szCs w:val="24"/>
        </w:rPr>
        <w:t xml:space="preserve">. </w:t>
      </w:r>
      <w:proofErr w:type="gramStart"/>
      <w:r w:rsidRPr="00350589">
        <w:rPr>
          <w:rFonts w:ascii="Cambria" w:hAnsi="Cambria"/>
          <w:sz w:val="24"/>
          <w:szCs w:val="24"/>
        </w:rPr>
        <w:t xml:space="preserve">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w:t>
      </w:r>
      <w:r w:rsidRPr="00350589">
        <w:rPr>
          <w:rFonts w:ascii="Cambria" w:hAnsi="Cambria"/>
          <w:sz w:val="24"/>
          <w:szCs w:val="24"/>
        </w:rPr>
        <w:lastRenderedPageBreak/>
        <w:t>сказка), особенностях малых фольклорных жанров (загадка, пословица, считалка, прибаутка).</w:t>
      </w:r>
      <w:proofErr w:type="gramEnd"/>
      <w:r w:rsidRPr="00350589">
        <w:rPr>
          <w:rFonts w:ascii="Cambria" w:hAnsi="Cambria"/>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 xml:space="preserve">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 xml:space="preserve">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50589">
        <w:rPr>
          <w:rFonts w:ascii="Cambria" w:hAnsi="Cambria"/>
          <w:sz w:val="24"/>
          <w:szCs w:val="24"/>
        </w:rPr>
        <w:softHyphen/>
        <w:t>ведения и сопереживать ему.</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 xml:space="preserve">       Дети осваивают разные виды пересказов художественного текста: подробный (с использованием образных слов и выра</w:t>
      </w:r>
      <w:r w:rsidRPr="00350589">
        <w:rPr>
          <w:rFonts w:ascii="Cambria" w:hAnsi="Cambria"/>
          <w:sz w:val="24"/>
          <w:szCs w:val="24"/>
        </w:rPr>
        <w:softHyphen/>
        <w:t>жений), выборочный и краткий (передача основных мыслей).</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 xml:space="preserve">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73D04" w:rsidRPr="00350589" w:rsidRDefault="00B73D04" w:rsidP="00067997">
      <w:pPr>
        <w:spacing w:after="0" w:line="240" w:lineRule="auto"/>
        <w:rPr>
          <w:rFonts w:ascii="Cambria" w:hAnsi="Cambria"/>
          <w:sz w:val="24"/>
          <w:szCs w:val="24"/>
        </w:rPr>
      </w:pPr>
      <w:r w:rsidRPr="00350589">
        <w:rPr>
          <w:rFonts w:ascii="Cambria" w:hAnsi="Cambria"/>
          <w:sz w:val="24"/>
          <w:szCs w:val="24"/>
        </w:rPr>
        <w:t>При работе с художе</w:t>
      </w:r>
      <w:r w:rsidRPr="00350589">
        <w:rPr>
          <w:rFonts w:ascii="Cambria" w:hAnsi="Cambria"/>
          <w:sz w:val="24"/>
          <w:szCs w:val="24"/>
        </w:rPr>
        <w:softHyphen/>
        <w:t>ственным текстом (со словом) используется жизненный, кон</w:t>
      </w:r>
      <w:r w:rsidRPr="00350589">
        <w:rPr>
          <w:rFonts w:ascii="Cambria" w:hAnsi="Cambria"/>
          <w:sz w:val="24"/>
          <w:szCs w:val="24"/>
        </w:rPr>
        <w:softHyphen/>
        <w:t>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w:t>
      </w:r>
      <w:r w:rsidRPr="00350589">
        <w:rPr>
          <w:rFonts w:ascii="Cambria" w:hAnsi="Cambria"/>
          <w:sz w:val="24"/>
          <w:szCs w:val="24"/>
        </w:rPr>
        <w:softHyphen/>
        <w:t xml:space="preserve">ся выбирают произведения (отрывки из них) для чтения по ролям, словесного рисования, </w:t>
      </w:r>
      <w:proofErr w:type="spellStart"/>
      <w:r w:rsidRPr="00350589">
        <w:rPr>
          <w:rFonts w:ascii="Cambria" w:hAnsi="Cambria"/>
          <w:sz w:val="24"/>
          <w:szCs w:val="24"/>
        </w:rPr>
        <w:t>инсценирования</w:t>
      </w:r>
      <w:proofErr w:type="spellEnd"/>
      <w:r w:rsidRPr="00350589">
        <w:rPr>
          <w:rFonts w:ascii="Cambria" w:hAnsi="Cambria"/>
          <w:sz w:val="24"/>
          <w:szCs w:val="24"/>
        </w:rPr>
        <w:t xml:space="preserve"> и декламации, выступают в роли актёров, режиссёров и художников. Они пи</w:t>
      </w:r>
      <w:r w:rsidRPr="00350589">
        <w:rPr>
          <w:rFonts w:ascii="Cambria" w:hAnsi="Cambria"/>
          <w:sz w:val="24"/>
          <w:szCs w:val="24"/>
        </w:rPr>
        <w:softHyphen/>
        <w:t>шут изложения и сочинения, сочиняют стихи и сказки, у них развивается интерес к литературному творчеству писателей, соз</w:t>
      </w:r>
      <w:r w:rsidRPr="00350589">
        <w:rPr>
          <w:rFonts w:ascii="Cambria" w:hAnsi="Cambria"/>
          <w:sz w:val="24"/>
          <w:szCs w:val="24"/>
        </w:rPr>
        <w:softHyphen/>
        <w:t>дателей произведений словесного искусства.</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Курс призван продолжить обучение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xml:space="preserve">      Литературное чтение – это один из важных и ответственных этапов большого пути ребёнка в литературу. От качественного обучения в это период во многом зависит полноценное приобщение ребёнка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xml:space="preserve">     Курс литературного чтения является первой ступенью единого непрерывного курса литературы средней общеобразовательной школы.</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xml:space="preserve">     Важной особенностью начального этапа обучения является то, что ребёнок переходит с позиции слушателя в категорию читателя, который начинает постепенно постигать огромный мир литературы.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 - музыканта.</w:t>
      </w:r>
    </w:p>
    <w:p w:rsidR="00B73D04" w:rsidRPr="00350589" w:rsidRDefault="00B73D04" w:rsidP="00067997">
      <w:pPr>
        <w:shd w:val="clear" w:color="auto" w:fill="FFFFFF"/>
        <w:spacing w:after="0" w:line="240" w:lineRule="auto"/>
        <w:rPr>
          <w:rFonts w:ascii="Cambria" w:hAnsi="Cambria"/>
          <w:sz w:val="24"/>
          <w:szCs w:val="24"/>
          <w:lang w:eastAsia="ru-RU"/>
        </w:rPr>
      </w:pPr>
      <w:proofErr w:type="gramStart"/>
      <w:r w:rsidRPr="00350589">
        <w:rPr>
          <w:rFonts w:ascii="Cambria" w:hAnsi="Cambria"/>
          <w:sz w:val="24"/>
          <w:szCs w:val="24"/>
          <w:lang w:eastAsia="ru-RU"/>
        </w:rPr>
        <w:t>Методические подходы</w:t>
      </w:r>
      <w:proofErr w:type="gramEnd"/>
      <w:r w:rsidRPr="00350589">
        <w:rPr>
          <w:rFonts w:ascii="Cambria" w:hAnsi="Cambria"/>
          <w:sz w:val="24"/>
          <w:szCs w:val="24"/>
          <w:lang w:eastAsia="ru-RU"/>
        </w:rPr>
        <w:t xml:space="preserve"> к анализу произведения, предусмотренные курсом литературного чтения, помогают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юного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lastRenderedPageBreak/>
        <w:t>   Программа предполагает такое содержание учебных книг, их структуру и методику обучения, которые строятся на основе ведущих принципов: художественно - эстетического, литературоведческого и коммуникативно-речевого.</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Художественно-эстетический принцип определяет стратегию отбора произведений для чтения, и поэтому в круг чтения школьников вошли преимущественно художественные тексты. Этот принцип предполагает активное установление связей между всеми другими видами искусства.</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Литературоведческий принцип реализуется при анализе литературного произведения, выдвигает на первый план художественный образ. Этот принцип находит своё выражение и в том, что программа охватывает все основные литературные жанры: сказки, стихи, рассказы, басни, драматические произведения.</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Курс литературного чтения не предполагает знакомства детей с особенностями творчества писателей, ибо у младших школьников ещё нет достаточной начитанности, необходимых жизненных наблюдений и обобщений.</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xml:space="preserve">  Коммуникативно-речевой принцип нацелен на развитие речевой культуры учащихся, на формирование и развитие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sidRPr="00350589">
        <w:rPr>
          <w:rFonts w:ascii="Cambria" w:hAnsi="Cambria"/>
          <w:sz w:val="24"/>
          <w:szCs w:val="24"/>
          <w:lang w:eastAsia="ru-RU"/>
        </w:rPr>
        <w:t>громкоречевой</w:t>
      </w:r>
      <w:proofErr w:type="spellEnd"/>
      <w:r w:rsidRPr="00350589">
        <w:rPr>
          <w:rFonts w:ascii="Cambria" w:hAnsi="Cambria"/>
          <w:sz w:val="24"/>
          <w:szCs w:val="24"/>
          <w:lang w:eastAsia="ru-RU"/>
        </w:rPr>
        <w:t xml:space="preserve"> формы чтения до чтения про себя. Развитие навыка чтения на втором году обучения предполагает постепенное введение чтения про себя. Кроме навыка чтения и </w:t>
      </w:r>
      <w:proofErr w:type="spellStart"/>
      <w:r w:rsidRPr="00350589">
        <w:rPr>
          <w:rFonts w:ascii="Cambria" w:hAnsi="Cambria"/>
          <w:sz w:val="24"/>
          <w:szCs w:val="24"/>
          <w:lang w:eastAsia="ru-RU"/>
        </w:rPr>
        <w:t>речеведческих</w:t>
      </w:r>
      <w:proofErr w:type="spellEnd"/>
      <w:r w:rsidRPr="00350589">
        <w:rPr>
          <w:rFonts w:ascii="Cambria" w:hAnsi="Cambria"/>
          <w:sz w:val="24"/>
          <w:szCs w:val="24"/>
          <w:lang w:eastAsia="ru-RU"/>
        </w:rPr>
        <w:t xml:space="preserve"> умений (деление текста на части, </w:t>
      </w:r>
      <w:proofErr w:type="spellStart"/>
      <w:r w:rsidRPr="00350589">
        <w:rPr>
          <w:rFonts w:ascii="Cambria" w:hAnsi="Cambria"/>
          <w:sz w:val="24"/>
          <w:szCs w:val="24"/>
          <w:lang w:eastAsia="ru-RU"/>
        </w:rPr>
        <w:t>озаглавливание</w:t>
      </w:r>
      <w:proofErr w:type="spellEnd"/>
      <w:r w:rsidRPr="00350589">
        <w:rPr>
          <w:rFonts w:ascii="Cambria" w:hAnsi="Cambria"/>
          <w:sz w:val="24"/>
          <w:szCs w:val="24"/>
          <w:lang w:eastAsia="ru-RU"/>
        </w:rPr>
        <w:t>, составление плана, сжатый и полный пересказ прочитанного), учащиеся овладевают приёмами выразительного чтения, решая разнообразные коммуникативные задачи, возникающие при чтении, разбирая произведения, они обучаются переносу приёмов выразительного устно-речевого общения на чтение текстов.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B73D04" w:rsidRPr="00350589" w:rsidRDefault="00B73D04" w:rsidP="00067997">
      <w:pPr>
        <w:shd w:val="clear" w:color="auto" w:fill="FFFFFF"/>
        <w:spacing w:after="0" w:line="240" w:lineRule="auto"/>
        <w:rPr>
          <w:rFonts w:ascii="Cambria" w:hAnsi="Cambria"/>
          <w:sz w:val="24"/>
          <w:szCs w:val="24"/>
          <w:lang w:eastAsia="ru-RU"/>
        </w:rPr>
      </w:pPr>
      <w:r w:rsidRPr="00350589">
        <w:rPr>
          <w:rFonts w:ascii="Cambria" w:hAnsi="Cambria"/>
          <w:sz w:val="24"/>
          <w:szCs w:val="24"/>
          <w:lang w:eastAsia="ru-RU"/>
        </w:rPr>
        <w:t>    При обучении детей чтению их знания пополняются элементарными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Дети получают первоначальные представления об изобразительных и выразительных возможностях словесного искусства (о метафоре, сравнении, олицетворении, ритмичности и музыкальности стихотворной речи).</w:t>
      </w:r>
    </w:p>
    <w:p w:rsidR="00B73D04" w:rsidRPr="006A2575" w:rsidRDefault="00B73D04" w:rsidP="006C02FB">
      <w:pPr>
        <w:shd w:val="clear" w:color="auto" w:fill="FFFFFF"/>
        <w:spacing w:after="0" w:line="240" w:lineRule="auto"/>
        <w:rPr>
          <w:rStyle w:val="c2"/>
          <w:rFonts w:ascii="Cambria" w:hAnsi="Cambria"/>
          <w:sz w:val="24"/>
          <w:szCs w:val="24"/>
          <w:lang w:eastAsia="ru-RU"/>
        </w:rPr>
      </w:pPr>
      <w:r w:rsidRPr="00350589">
        <w:rPr>
          <w:rFonts w:ascii="Cambria" w:hAnsi="Cambria"/>
          <w:sz w:val="24"/>
          <w:szCs w:val="24"/>
          <w:lang w:eastAsia="ru-RU"/>
        </w:rPr>
        <w:t>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w:t>
      </w:r>
      <w:r>
        <w:rPr>
          <w:rFonts w:ascii="Cambria" w:hAnsi="Cambria"/>
          <w:sz w:val="24"/>
          <w:szCs w:val="24"/>
          <w:lang w:eastAsia="ru-RU"/>
        </w:rPr>
        <w:t>ответствии с авторским текстом.</w:t>
      </w:r>
    </w:p>
    <w:p w:rsidR="00B73D04" w:rsidRPr="00994148" w:rsidRDefault="00B73D04" w:rsidP="00994148">
      <w:pPr>
        <w:autoSpaceDE w:val="0"/>
        <w:autoSpaceDN w:val="0"/>
        <w:adjustRightInd w:val="0"/>
        <w:jc w:val="center"/>
        <w:rPr>
          <w:rFonts w:ascii="Cambria" w:hAnsi="Cambria"/>
          <w:b/>
          <w:sz w:val="24"/>
          <w:szCs w:val="24"/>
        </w:rPr>
      </w:pPr>
      <w:r w:rsidRPr="00F55534">
        <w:rPr>
          <w:rFonts w:ascii="Cambria" w:hAnsi="Cambria"/>
          <w:b/>
          <w:sz w:val="24"/>
          <w:szCs w:val="24"/>
        </w:rPr>
        <w:t>Коррекция программы</w:t>
      </w:r>
    </w:p>
    <w:p w:rsidR="00B73D04" w:rsidRPr="006A2575" w:rsidRDefault="00B73D04" w:rsidP="006A2575">
      <w:pPr>
        <w:rPr>
          <w:rStyle w:val="c2"/>
          <w:rFonts w:ascii="Cambria" w:hAnsi="Cambria"/>
          <w:sz w:val="24"/>
          <w:szCs w:val="24"/>
        </w:rPr>
      </w:pPr>
      <w:r w:rsidRPr="00F55534">
        <w:rPr>
          <w:rFonts w:ascii="Cambria" w:hAnsi="Cambria"/>
          <w:sz w:val="24"/>
          <w:szCs w:val="24"/>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w:t>
      </w:r>
      <w:r>
        <w:rPr>
          <w:rFonts w:ascii="Cambria" w:hAnsi="Cambria"/>
          <w:sz w:val="24"/>
          <w:szCs w:val="24"/>
        </w:rPr>
        <w:t xml:space="preserve">ополнительного </w:t>
      </w:r>
      <w:r w:rsidRPr="00F55534">
        <w:rPr>
          <w:rFonts w:ascii="Cambria" w:hAnsi="Cambria"/>
          <w:sz w:val="24"/>
          <w:szCs w:val="24"/>
        </w:rPr>
        <w:t xml:space="preserve"> содержания.</w:t>
      </w:r>
    </w:p>
    <w:p w:rsidR="00B73D04" w:rsidRPr="00350589" w:rsidRDefault="00B73D04" w:rsidP="00067997">
      <w:pPr>
        <w:spacing w:line="360" w:lineRule="auto"/>
        <w:jc w:val="center"/>
        <w:rPr>
          <w:rFonts w:ascii="Cambria" w:hAnsi="Cambria"/>
          <w:b/>
          <w:sz w:val="24"/>
          <w:szCs w:val="24"/>
        </w:rPr>
      </w:pPr>
      <w:r w:rsidRPr="00350589">
        <w:rPr>
          <w:rStyle w:val="c2"/>
          <w:rFonts w:ascii="Cambria" w:hAnsi="Cambria"/>
          <w:b/>
          <w:sz w:val="24"/>
          <w:szCs w:val="24"/>
        </w:rPr>
        <w:t>Описание ценностных ориентиров содержания учебного предмета</w:t>
      </w:r>
    </w:p>
    <w:p w:rsidR="00B73D04" w:rsidRPr="00350589" w:rsidRDefault="00B73D04" w:rsidP="006C02FB">
      <w:pPr>
        <w:spacing w:after="0"/>
        <w:rPr>
          <w:rFonts w:ascii="Cambria" w:hAnsi="Cambria"/>
          <w:sz w:val="24"/>
          <w:szCs w:val="24"/>
        </w:rPr>
      </w:pPr>
      <w:r w:rsidRPr="00350589">
        <w:rPr>
          <w:rStyle w:val="c0"/>
          <w:rFonts w:ascii="Cambria" w:hAnsi="Cambria"/>
          <w:b/>
          <w:sz w:val="24"/>
          <w:szCs w:val="24"/>
        </w:rPr>
        <w:t>Ценность жизни</w:t>
      </w:r>
      <w:r w:rsidRPr="00350589">
        <w:rPr>
          <w:rFonts w:ascii="Cambria" w:hAnsi="Cambria"/>
          <w:sz w:val="24"/>
          <w:szCs w:val="24"/>
        </w:rPr>
        <w:t> – признание человеческой жизни величайшей ценностью, что реализуется в отношении к другим людям и к природе.</w:t>
      </w:r>
    </w:p>
    <w:p w:rsidR="00B73D04" w:rsidRPr="00350589" w:rsidRDefault="00B73D04" w:rsidP="006C02FB">
      <w:pPr>
        <w:spacing w:after="0"/>
        <w:rPr>
          <w:rFonts w:ascii="Cambria" w:hAnsi="Cambria"/>
          <w:sz w:val="24"/>
          <w:szCs w:val="24"/>
        </w:rPr>
      </w:pPr>
      <w:r w:rsidRPr="00350589">
        <w:rPr>
          <w:rStyle w:val="c0"/>
          <w:rFonts w:ascii="Cambria" w:hAnsi="Cambria"/>
          <w:b/>
          <w:sz w:val="24"/>
          <w:szCs w:val="24"/>
        </w:rPr>
        <w:lastRenderedPageBreak/>
        <w:t>Ценность добра</w:t>
      </w:r>
      <w:r w:rsidRPr="00350589">
        <w:rPr>
          <w:rStyle w:val="c0"/>
          <w:rFonts w:ascii="Cambria" w:hAnsi="Cambria"/>
          <w:sz w:val="24"/>
          <w:szCs w:val="24"/>
        </w:rPr>
        <w:t xml:space="preserve"> – </w:t>
      </w:r>
      <w:r w:rsidRPr="00350589">
        <w:rPr>
          <w:rFonts w:ascii="Cambria" w:hAnsi="Cambria"/>
          <w:sz w:val="24"/>
          <w:szCs w:val="24"/>
        </w:rPr>
        <w:t xml:space="preserve">направленность на развитие и сохранение жизни через </w:t>
      </w:r>
      <w:proofErr w:type="gramStart"/>
      <w:r w:rsidRPr="00350589">
        <w:rPr>
          <w:rFonts w:ascii="Cambria" w:hAnsi="Cambria"/>
          <w:sz w:val="24"/>
          <w:szCs w:val="24"/>
        </w:rPr>
        <w:t>сострадание</w:t>
      </w:r>
      <w:proofErr w:type="gramEnd"/>
      <w:r w:rsidRPr="00350589">
        <w:rPr>
          <w:rFonts w:ascii="Cambria" w:hAnsi="Cambria"/>
          <w:sz w:val="24"/>
          <w:szCs w:val="24"/>
        </w:rPr>
        <w:t xml:space="preserve"> и милосердие как проявление любви.</w:t>
      </w:r>
    </w:p>
    <w:p w:rsidR="00B73D04" w:rsidRPr="00350589" w:rsidRDefault="00B73D04" w:rsidP="006C02FB">
      <w:pPr>
        <w:spacing w:after="0"/>
        <w:rPr>
          <w:rFonts w:ascii="Cambria" w:hAnsi="Cambria"/>
          <w:sz w:val="24"/>
          <w:szCs w:val="24"/>
        </w:rPr>
      </w:pPr>
      <w:r w:rsidRPr="00350589">
        <w:rPr>
          <w:rStyle w:val="c0"/>
          <w:rFonts w:ascii="Cambria" w:hAnsi="Cambria"/>
          <w:b/>
          <w:sz w:val="24"/>
          <w:szCs w:val="24"/>
        </w:rPr>
        <w:t>Ценность свободы</w:t>
      </w:r>
      <w:r w:rsidRPr="00350589">
        <w:rPr>
          <w:rStyle w:val="c0"/>
          <w:rFonts w:ascii="Cambria" w:hAnsi="Cambria"/>
          <w:sz w:val="24"/>
          <w:szCs w:val="24"/>
        </w:rPr>
        <w:t xml:space="preserve">, чести и достоинства </w:t>
      </w:r>
      <w:r w:rsidRPr="00350589">
        <w:rPr>
          <w:rFonts w:ascii="Cambria" w:hAnsi="Cambria"/>
          <w:sz w:val="24"/>
          <w:szCs w:val="24"/>
        </w:rPr>
        <w:t>как основа современных принципов и правил межличностных отношений.</w:t>
      </w:r>
    </w:p>
    <w:p w:rsidR="00B73D04" w:rsidRPr="00350589" w:rsidRDefault="00B73D04" w:rsidP="006C02FB">
      <w:pPr>
        <w:spacing w:after="0"/>
        <w:rPr>
          <w:rFonts w:ascii="Cambria" w:hAnsi="Cambria"/>
          <w:sz w:val="24"/>
          <w:szCs w:val="24"/>
        </w:rPr>
      </w:pPr>
      <w:r w:rsidRPr="00350589">
        <w:rPr>
          <w:rStyle w:val="c0"/>
          <w:rFonts w:ascii="Cambria" w:hAnsi="Cambria"/>
          <w:b/>
          <w:sz w:val="24"/>
          <w:szCs w:val="24"/>
        </w:rPr>
        <w:t xml:space="preserve">Ценность </w:t>
      </w:r>
      <w:proofErr w:type="spellStart"/>
      <w:r w:rsidRPr="00350589">
        <w:rPr>
          <w:rStyle w:val="c0"/>
          <w:rFonts w:ascii="Cambria" w:hAnsi="Cambria"/>
          <w:b/>
          <w:sz w:val="24"/>
          <w:szCs w:val="24"/>
        </w:rPr>
        <w:t>природы</w:t>
      </w:r>
      <w:r w:rsidRPr="00350589">
        <w:rPr>
          <w:rFonts w:ascii="Cambria" w:hAnsi="Cambria"/>
          <w:sz w:val="24"/>
          <w:szCs w:val="24"/>
        </w:rPr>
        <w:t>основывается</w:t>
      </w:r>
      <w:proofErr w:type="spellEnd"/>
      <w:r w:rsidRPr="00350589">
        <w:rPr>
          <w:rFonts w:ascii="Cambria" w:hAnsi="Cambria"/>
          <w:sz w:val="24"/>
          <w:szCs w:val="24"/>
        </w:rPr>
        <w:t xml:space="preserve">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B73D04" w:rsidRPr="00350589" w:rsidRDefault="00B73D04" w:rsidP="006C02FB">
      <w:pPr>
        <w:spacing w:after="0"/>
        <w:rPr>
          <w:rFonts w:ascii="Cambria" w:hAnsi="Cambria"/>
          <w:sz w:val="24"/>
          <w:szCs w:val="24"/>
        </w:rPr>
      </w:pPr>
      <w:r w:rsidRPr="00350589">
        <w:rPr>
          <w:rStyle w:val="c0"/>
          <w:rFonts w:ascii="Cambria" w:hAnsi="Cambria"/>
          <w:b/>
          <w:sz w:val="24"/>
          <w:szCs w:val="24"/>
        </w:rPr>
        <w:t xml:space="preserve">Ценность </w:t>
      </w:r>
      <w:proofErr w:type="spellStart"/>
      <w:r w:rsidRPr="00350589">
        <w:rPr>
          <w:rStyle w:val="c0"/>
          <w:rFonts w:ascii="Cambria" w:hAnsi="Cambria"/>
          <w:b/>
          <w:sz w:val="24"/>
          <w:szCs w:val="24"/>
        </w:rPr>
        <w:t>красотыи</w:t>
      </w:r>
      <w:proofErr w:type="spellEnd"/>
      <w:r w:rsidRPr="00350589">
        <w:rPr>
          <w:rStyle w:val="c0"/>
          <w:rFonts w:ascii="Cambria" w:hAnsi="Cambria"/>
          <w:b/>
          <w:sz w:val="24"/>
          <w:szCs w:val="24"/>
        </w:rPr>
        <w:t xml:space="preserve"> гармонии</w:t>
      </w:r>
      <w:r w:rsidRPr="00350589">
        <w:rPr>
          <w:rStyle w:val="c0"/>
          <w:rFonts w:ascii="Cambria" w:hAnsi="Cambria"/>
          <w:sz w:val="24"/>
          <w:szCs w:val="24"/>
        </w:rPr>
        <w:t xml:space="preserve"> – </w:t>
      </w:r>
      <w:r w:rsidRPr="00350589">
        <w:rPr>
          <w:rFonts w:ascii="Cambria" w:hAnsi="Cambria"/>
          <w:sz w:val="24"/>
          <w:szCs w:val="24"/>
        </w:rPr>
        <w:t>основа эстетического воспитания через приобщение ребёнка к литературе как виду искусства. Это ценность стремления к гармонии, к идеалу.</w:t>
      </w:r>
    </w:p>
    <w:p w:rsidR="00B73D04" w:rsidRPr="00350589" w:rsidRDefault="00B73D04" w:rsidP="006C02FB">
      <w:pPr>
        <w:spacing w:after="0"/>
        <w:rPr>
          <w:rFonts w:ascii="Cambria" w:hAnsi="Cambria"/>
          <w:sz w:val="24"/>
          <w:szCs w:val="24"/>
        </w:rPr>
      </w:pPr>
      <w:r w:rsidRPr="00350589">
        <w:rPr>
          <w:rStyle w:val="c0"/>
          <w:rFonts w:ascii="Cambria" w:hAnsi="Cambria"/>
          <w:b/>
          <w:sz w:val="24"/>
          <w:szCs w:val="24"/>
        </w:rPr>
        <w:t>Ценность истины</w:t>
      </w:r>
      <w:r w:rsidRPr="00350589">
        <w:rPr>
          <w:rStyle w:val="c0"/>
          <w:rFonts w:ascii="Cambria" w:hAnsi="Cambria"/>
          <w:sz w:val="24"/>
          <w:szCs w:val="24"/>
        </w:rPr>
        <w:t xml:space="preserve"> – </w:t>
      </w:r>
      <w:r w:rsidRPr="00350589">
        <w:rPr>
          <w:rFonts w:ascii="Cambria" w:hAnsi="Cambria"/>
          <w:sz w:val="24"/>
          <w:szCs w:val="24"/>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 познание как ценность – одна из задач образования, в том числе литературного. </w:t>
      </w:r>
    </w:p>
    <w:p w:rsidR="00B73D04" w:rsidRPr="00350589" w:rsidRDefault="00B73D04" w:rsidP="008F349F">
      <w:pPr>
        <w:spacing w:after="0"/>
        <w:rPr>
          <w:rFonts w:ascii="Cambria" w:hAnsi="Cambria"/>
          <w:sz w:val="24"/>
          <w:szCs w:val="24"/>
        </w:rPr>
      </w:pPr>
      <w:r w:rsidRPr="00350589">
        <w:rPr>
          <w:rStyle w:val="c0"/>
          <w:rFonts w:ascii="Cambria" w:hAnsi="Cambria"/>
          <w:b/>
          <w:sz w:val="24"/>
          <w:szCs w:val="24"/>
        </w:rPr>
        <w:t>Ценность семьи</w:t>
      </w:r>
      <w:r w:rsidRPr="00350589">
        <w:rPr>
          <w:rStyle w:val="c0"/>
          <w:rFonts w:ascii="Cambria" w:hAnsi="Cambria"/>
          <w:sz w:val="24"/>
          <w:szCs w:val="24"/>
        </w:rPr>
        <w:t xml:space="preserve">. </w:t>
      </w:r>
      <w:r w:rsidRPr="00350589">
        <w:rPr>
          <w:rFonts w:ascii="Cambria" w:hAnsi="Cambria"/>
          <w:sz w:val="24"/>
          <w:szCs w:val="24"/>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350589">
        <w:rPr>
          <w:rFonts w:ascii="Cambria" w:hAnsi="Cambria"/>
          <w:sz w:val="24"/>
          <w:szCs w:val="24"/>
        </w:rPr>
        <w:t>близким</w:t>
      </w:r>
      <w:proofErr w:type="gramEnd"/>
      <w:r w:rsidRPr="00350589">
        <w:rPr>
          <w:rFonts w:ascii="Cambria" w:hAnsi="Cambria"/>
          <w:sz w:val="24"/>
          <w:szCs w:val="24"/>
        </w:rPr>
        <w:t>, чувства любви, благодарности, взаимной ответственности.</w:t>
      </w:r>
    </w:p>
    <w:p w:rsidR="00B73D04" w:rsidRPr="00350589" w:rsidRDefault="00B73D04" w:rsidP="008F349F">
      <w:pPr>
        <w:spacing w:after="0" w:line="240" w:lineRule="auto"/>
        <w:jc w:val="both"/>
        <w:rPr>
          <w:rFonts w:ascii="Cambria" w:hAnsi="Cambria"/>
          <w:sz w:val="24"/>
          <w:szCs w:val="24"/>
        </w:rPr>
      </w:pPr>
      <w:r w:rsidRPr="00350589">
        <w:rPr>
          <w:rStyle w:val="c0"/>
          <w:rFonts w:ascii="Cambria" w:hAnsi="Cambria"/>
          <w:b/>
          <w:sz w:val="24"/>
          <w:szCs w:val="24"/>
        </w:rPr>
        <w:t>Ценность труда и творчества</w:t>
      </w:r>
      <w:r w:rsidRPr="00350589">
        <w:rPr>
          <w:rStyle w:val="c0"/>
          <w:rFonts w:ascii="Cambria" w:hAnsi="Cambria"/>
          <w:sz w:val="24"/>
          <w:szCs w:val="24"/>
        </w:rPr>
        <w:t xml:space="preserve">. </w:t>
      </w:r>
      <w:r w:rsidRPr="00350589">
        <w:rPr>
          <w:rFonts w:ascii="Cambria" w:hAnsi="Cambria"/>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73D04" w:rsidRPr="00350589" w:rsidRDefault="00B73D04" w:rsidP="008F349F">
      <w:pPr>
        <w:spacing w:after="0"/>
        <w:jc w:val="both"/>
        <w:rPr>
          <w:rFonts w:ascii="Cambria" w:hAnsi="Cambria"/>
          <w:sz w:val="24"/>
          <w:szCs w:val="24"/>
        </w:rPr>
      </w:pPr>
      <w:r w:rsidRPr="00350589">
        <w:rPr>
          <w:rStyle w:val="c0"/>
          <w:rFonts w:ascii="Cambria" w:hAnsi="Cambria"/>
          <w:b/>
          <w:sz w:val="24"/>
          <w:szCs w:val="24"/>
        </w:rPr>
        <w:t>Ценность гражданственности</w:t>
      </w:r>
      <w:r w:rsidRPr="00350589">
        <w:rPr>
          <w:rStyle w:val="c0"/>
          <w:rFonts w:ascii="Cambria" w:hAnsi="Cambria"/>
          <w:sz w:val="24"/>
          <w:szCs w:val="24"/>
        </w:rPr>
        <w:t xml:space="preserve"> – </w:t>
      </w:r>
      <w:r w:rsidRPr="00350589">
        <w:rPr>
          <w:rFonts w:ascii="Cambria" w:hAnsi="Cambria"/>
          <w:sz w:val="24"/>
          <w:szCs w:val="24"/>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73D04" w:rsidRPr="00350589" w:rsidRDefault="00B73D04" w:rsidP="00067997">
      <w:pPr>
        <w:rPr>
          <w:rFonts w:ascii="Cambria" w:hAnsi="Cambria"/>
          <w:sz w:val="24"/>
          <w:szCs w:val="24"/>
        </w:rPr>
      </w:pPr>
      <w:r w:rsidRPr="00350589">
        <w:rPr>
          <w:rStyle w:val="c0"/>
          <w:rFonts w:ascii="Cambria" w:hAnsi="Cambria"/>
          <w:b/>
          <w:sz w:val="24"/>
          <w:szCs w:val="24"/>
        </w:rPr>
        <w:t>Ценность патриотизма</w:t>
      </w:r>
      <w:r w:rsidRPr="00350589">
        <w:rPr>
          <w:rStyle w:val="c0"/>
          <w:rFonts w:ascii="Cambria" w:hAnsi="Cambria"/>
          <w:sz w:val="24"/>
          <w:szCs w:val="24"/>
        </w:rPr>
        <w:t xml:space="preserve">. </w:t>
      </w:r>
      <w:r w:rsidRPr="00350589">
        <w:rPr>
          <w:rFonts w:ascii="Cambria" w:hAnsi="Cambria"/>
          <w:sz w:val="24"/>
          <w:szCs w:val="24"/>
        </w:rPr>
        <w:t>Любовь к России, активный интерес к её прошлому и настоящему, готовность служить ей.</w:t>
      </w:r>
    </w:p>
    <w:p w:rsidR="00B73D04" w:rsidRPr="006A2575" w:rsidRDefault="00B73D04" w:rsidP="006A2575">
      <w:pPr>
        <w:rPr>
          <w:rStyle w:val="c2"/>
          <w:rFonts w:ascii="Cambria" w:hAnsi="Cambria"/>
          <w:sz w:val="24"/>
          <w:szCs w:val="24"/>
        </w:rPr>
      </w:pPr>
      <w:r w:rsidRPr="00350589">
        <w:rPr>
          <w:rStyle w:val="c0"/>
          <w:rFonts w:ascii="Cambria" w:hAnsi="Cambria"/>
          <w:b/>
          <w:sz w:val="24"/>
          <w:szCs w:val="24"/>
        </w:rPr>
        <w:t>Ценность человечества</w:t>
      </w:r>
      <w:r w:rsidRPr="00350589">
        <w:rPr>
          <w:rStyle w:val="c0"/>
          <w:rFonts w:ascii="Cambria" w:hAnsi="Cambria"/>
          <w:sz w:val="24"/>
          <w:szCs w:val="24"/>
        </w:rPr>
        <w:t xml:space="preserve">. </w:t>
      </w:r>
      <w:r w:rsidRPr="00350589">
        <w:rPr>
          <w:rFonts w:ascii="Cambria" w:hAnsi="Cambria"/>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73D04" w:rsidRPr="003F7956" w:rsidRDefault="00B73D04" w:rsidP="003F7956">
      <w:pPr>
        <w:spacing w:after="0" w:line="240" w:lineRule="auto"/>
        <w:jc w:val="center"/>
        <w:rPr>
          <w:rStyle w:val="c2"/>
          <w:rFonts w:ascii="Cambria" w:hAnsi="Cambria"/>
          <w:b/>
          <w:sz w:val="24"/>
          <w:szCs w:val="24"/>
        </w:rPr>
      </w:pPr>
      <w:r w:rsidRPr="003F7956">
        <w:rPr>
          <w:rStyle w:val="c2"/>
          <w:rFonts w:ascii="Cambria" w:hAnsi="Cambria"/>
          <w:b/>
          <w:bCs/>
          <w:color w:val="000000"/>
          <w:sz w:val="24"/>
          <w:szCs w:val="24"/>
        </w:rPr>
        <w:t>Планируемые результаты</w:t>
      </w:r>
      <w:r w:rsidRPr="003F7956">
        <w:rPr>
          <w:rFonts w:ascii="Cambria" w:hAnsi="Cambria"/>
          <w:b/>
          <w:sz w:val="24"/>
          <w:szCs w:val="24"/>
        </w:rPr>
        <w:t xml:space="preserve"> (личностные, </w:t>
      </w:r>
      <w:proofErr w:type="spellStart"/>
      <w:r w:rsidRPr="003F7956">
        <w:rPr>
          <w:rFonts w:ascii="Cambria" w:hAnsi="Cambria"/>
          <w:b/>
          <w:sz w:val="24"/>
          <w:szCs w:val="24"/>
        </w:rPr>
        <w:t>метапредметные</w:t>
      </w:r>
      <w:proofErr w:type="spellEnd"/>
      <w:r w:rsidRPr="003F7956">
        <w:rPr>
          <w:rFonts w:ascii="Cambria" w:hAnsi="Cambria"/>
          <w:b/>
          <w:sz w:val="24"/>
          <w:szCs w:val="24"/>
        </w:rPr>
        <w:t xml:space="preserve"> и предметные)</w:t>
      </w:r>
    </w:p>
    <w:p w:rsidR="00B73D04" w:rsidRPr="00E1707E" w:rsidRDefault="00B73D04" w:rsidP="00FC1010">
      <w:pPr>
        <w:pStyle w:val="c4"/>
        <w:spacing w:before="0" w:beforeAutospacing="0" w:after="0" w:afterAutospacing="0"/>
        <w:ind w:firstLine="540"/>
        <w:jc w:val="center"/>
        <w:rPr>
          <w:rFonts w:ascii="Cambria" w:hAnsi="Cambria"/>
          <w:b/>
          <w:bCs/>
          <w:color w:val="000000"/>
        </w:rPr>
      </w:pPr>
    </w:p>
    <w:p w:rsidR="00B73D04" w:rsidRPr="00E1707E"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Реализация программы обеспечивает достижение выпускниками на</w:t>
      </w:r>
      <w:r w:rsidRPr="000B4790">
        <w:rPr>
          <w:rFonts w:ascii="Cambria" w:hAnsi="Cambria"/>
          <w:color w:val="000000"/>
          <w:sz w:val="24"/>
          <w:szCs w:val="24"/>
        </w:rPr>
        <w:softHyphen/>
        <w:t xml:space="preserve">чальной школы следующих личностных, </w:t>
      </w:r>
      <w:proofErr w:type="spellStart"/>
      <w:r w:rsidRPr="000B4790">
        <w:rPr>
          <w:rFonts w:ascii="Cambria" w:hAnsi="Cambria"/>
          <w:color w:val="000000"/>
          <w:sz w:val="24"/>
          <w:szCs w:val="24"/>
        </w:rPr>
        <w:t>метапредметных</w:t>
      </w:r>
      <w:proofErr w:type="spellEnd"/>
      <w:r w:rsidRPr="000B4790">
        <w:rPr>
          <w:rFonts w:ascii="Cambria" w:hAnsi="Cambria"/>
          <w:color w:val="000000"/>
          <w:sz w:val="24"/>
          <w:szCs w:val="24"/>
        </w:rPr>
        <w:t xml:space="preserve"> и пре</w:t>
      </w:r>
      <w:r>
        <w:rPr>
          <w:rFonts w:ascii="Cambria" w:hAnsi="Cambria"/>
          <w:color w:val="000000"/>
          <w:sz w:val="24"/>
          <w:szCs w:val="24"/>
        </w:rPr>
        <w:t>дметных результатов.</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b/>
          <w:bCs/>
          <w:color w:val="000000"/>
          <w:sz w:val="24"/>
          <w:szCs w:val="24"/>
        </w:rPr>
        <w:t>Личностные результаты:</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1)  формирование чувства гордости за свою Родину, её историю, рос</w:t>
      </w:r>
      <w:r w:rsidRPr="000B4790">
        <w:rPr>
          <w:rFonts w:ascii="Cambria" w:hAnsi="Cambria"/>
          <w:color w:val="000000"/>
          <w:sz w:val="24"/>
          <w:szCs w:val="24"/>
        </w:rPr>
        <w:softHyphen/>
        <w:t xml:space="preserve">сийский народ, становление </w:t>
      </w:r>
      <w:proofErr w:type="gramStart"/>
      <w:r w:rsidRPr="000B4790">
        <w:rPr>
          <w:rFonts w:ascii="Cambria" w:hAnsi="Cambria"/>
          <w:color w:val="000000"/>
          <w:sz w:val="24"/>
          <w:szCs w:val="24"/>
        </w:rPr>
        <w:t>гуманистических</w:t>
      </w:r>
      <w:proofErr w:type="gramEnd"/>
      <w:r w:rsidRPr="000B4790">
        <w:rPr>
          <w:rFonts w:ascii="Cambria" w:hAnsi="Cambria"/>
          <w:color w:val="000000"/>
          <w:sz w:val="24"/>
          <w:szCs w:val="24"/>
        </w:rPr>
        <w:t xml:space="preserve"> и демократических цен</w:t>
      </w:r>
      <w:r w:rsidRPr="000B4790">
        <w:rPr>
          <w:rFonts w:ascii="Cambria" w:hAnsi="Cambria"/>
          <w:color w:val="000000"/>
          <w:sz w:val="24"/>
          <w:szCs w:val="24"/>
        </w:rPr>
        <w:softHyphen/>
        <w:t>ностных ориентации многонационального российского общества;</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lastRenderedPageBreak/>
        <w:t>3)  воспитание художественно-эстетического вкуса, эстетических по</w:t>
      </w:r>
      <w:r w:rsidRPr="000B4790">
        <w:rPr>
          <w:rFonts w:ascii="Cambria" w:hAnsi="Cambria"/>
          <w:color w:val="000000"/>
          <w:sz w:val="24"/>
          <w:szCs w:val="24"/>
        </w:rPr>
        <w:softHyphen/>
        <w:t>требностей, ценностей и чувств на основе опыта слушания и заучивания наизусть произведений художественной литературы;</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5)  формирование уважительного отношения к иному мнению, исто</w:t>
      </w:r>
      <w:r w:rsidRPr="000B4790">
        <w:rPr>
          <w:rFonts w:ascii="Cambria" w:hAnsi="Cambria"/>
          <w:color w:val="000000"/>
          <w:sz w:val="24"/>
          <w:szCs w:val="24"/>
        </w:rPr>
        <w:softHyphen/>
        <w:t>рии и культуре других народов, выработка умения терпимо относиться к людям иной национальной принадлежности;</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6)  овладение начальными навыками адаптации к школе, школьному коллективу;</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B73D04" w:rsidRPr="000B4790" w:rsidRDefault="00B73D04" w:rsidP="00FC1010">
      <w:pPr>
        <w:spacing w:after="0"/>
        <w:jc w:val="both"/>
        <w:rPr>
          <w:rFonts w:ascii="Cambria" w:hAnsi="Cambria"/>
          <w:color w:val="000000"/>
          <w:sz w:val="24"/>
          <w:szCs w:val="24"/>
        </w:rPr>
      </w:pPr>
      <w:r w:rsidRPr="000B4790">
        <w:rPr>
          <w:rFonts w:ascii="Cambria" w:hAnsi="Cambria"/>
          <w:color w:val="000000"/>
          <w:sz w:val="24"/>
          <w:szCs w:val="24"/>
        </w:rPr>
        <w:t>8)  развитие самостоятельности и личной ответственности за свои по</w:t>
      </w:r>
      <w:r w:rsidRPr="000B4790">
        <w:rPr>
          <w:rFonts w:ascii="Cambria" w:hAnsi="Cambria"/>
          <w:color w:val="000000"/>
          <w:sz w:val="24"/>
          <w:szCs w:val="24"/>
        </w:rPr>
        <w:softHyphen/>
        <w:t>ступки на основе представлений о нравственных нормах общения;</w:t>
      </w:r>
    </w:p>
    <w:p w:rsidR="00B73D04" w:rsidRPr="000B4790" w:rsidRDefault="00B73D04" w:rsidP="00FC1010">
      <w:pPr>
        <w:spacing w:after="0"/>
        <w:jc w:val="both"/>
        <w:rPr>
          <w:rFonts w:ascii="Cambria" w:hAnsi="Cambria"/>
          <w:sz w:val="24"/>
          <w:szCs w:val="24"/>
        </w:rPr>
      </w:pPr>
      <w:r w:rsidRPr="000B4790">
        <w:rPr>
          <w:rFonts w:ascii="Cambria" w:hAnsi="Cambria"/>
          <w:color w:val="000000"/>
          <w:sz w:val="24"/>
          <w:szCs w:val="24"/>
        </w:rPr>
        <w:t xml:space="preserve">9)  развитие навыков сотрудничества </w:t>
      </w:r>
      <w:proofErr w:type="gramStart"/>
      <w:r w:rsidRPr="000B4790">
        <w:rPr>
          <w:rFonts w:ascii="Cambria" w:hAnsi="Cambria"/>
          <w:color w:val="000000"/>
          <w:sz w:val="24"/>
          <w:szCs w:val="24"/>
        </w:rPr>
        <w:t>со</w:t>
      </w:r>
      <w:proofErr w:type="gramEnd"/>
      <w:r w:rsidRPr="000B4790">
        <w:rPr>
          <w:rFonts w:ascii="Cambria" w:hAnsi="Cambria"/>
          <w:color w:val="000000"/>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w:t>
      </w:r>
      <w:r w:rsidRPr="000B4790">
        <w:rPr>
          <w:rFonts w:ascii="Cambria" w:hAnsi="Cambria"/>
          <w:color w:val="000000"/>
          <w:sz w:val="24"/>
          <w:szCs w:val="24"/>
        </w:rPr>
        <w:softHyphen/>
        <w:t>турных произведений со своими собственными поступками, осмысливать поступки героев;</w:t>
      </w:r>
    </w:p>
    <w:p w:rsidR="00B73D04" w:rsidRPr="001D732A" w:rsidRDefault="00B73D04" w:rsidP="00FC1010">
      <w:pPr>
        <w:shd w:val="clear" w:color="auto" w:fill="FFFFFF"/>
        <w:autoSpaceDE w:val="0"/>
        <w:autoSpaceDN w:val="0"/>
        <w:adjustRightInd w:val="0"/>
        <w:spacing w:after="0"/>
        <w:jc w:val="both"/>
        <w:rPr>
          <w:rFonts w:ascii="Cambria" w:hAnsi="Cambria"/>
          <w:color w:val="000000"/>
          <w:sz w:val="24"/>
          <w:szCs w:val="24"/>
        </w:rPr>
      </w:pPr>
      <w:r w:rsidRPr="000B4790">
        <w:rPr>
          <w:rFonts w:ascii="Cambria" w:hAnsi="Cambria"/>
          <w:color w:val="000000"/>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73D04" w:rsidRPr="006A2575" w:rsidRDefault="00B73D04" w:rsidP="00FC1010">
      <w:pPr>
        <w:shd w:val="clear" w:color="auto" w:fill="FFFFFF"/>
        <w:autoSpaceDE w:val="0"/>
        <w:autoSpaceDN w:val="0"/>
        <w:adjustRightInd w:val="0"/>
        <w:spacing w:after="0"/>
        <w:jc w:val="both"/>
        <w:rPr>
          <w:rFonts w:ascii="Cambria" w:hAnsi="Cambria"/>
          <w:b/>
          <w:bCs/>
          <w:color w:val="000000"/>
          <w:sz w:val="24"/>
          <w:szCs w:val="24"/>
          <w:lang w:val="en-US"/>
        </w:rPr>
      </w:pPr>
      <w:proofErr w:type="spellStart"/>
      <w:r w:rsidRPr="000B4790">
        <w:rPr>
          <w:rFonts w:ascii="Cambria" w:hAnsi="Cambria"/>
          <w:b/>
          <w:bCs/>
          <w:color w:val="000000"/>
          <w:sz w:val="24"/>
          <w:szCs w:val="24"/>
        </w:rPr>
        <w:t>Метапредметные</w:t>
      </w:r>
      <w:proofErr w:type="spellEnd"/>
      <w:r w:rsidRPr="000B4790">
        <w:rPr>
          <w:rFonts w:ascii="Cambria" w:hAnsi="Cambria"/>
          <w:b/>
          <w:bCs/>
          <w:color w:val="000000"/>
          <w:sz w:val="24"/>
          <w:szCs w:val="24"/>
        </w:rPr>
        <w:t xml:space="preserve"> результаты:</w:t>
      </w:r>
    </w:p>
    <w:p w:rsidR="00B73D04" w:rsidRDefault="00B73D04" w:rsidP="001D732A">
      <w:pPr>
        <w:pStyle w:val="af"/>
        <w:spacing w:after="0" w:line="240" w:lineRule="auto"/>
        <w:jc w:val="center"/>
        <w:rPr>
          <w:rFonts w:ascii="Times New Roman" w:hAnsi="Times New Roman"/>
          <w:b/>
          <w:sz w:val="24"/>
          <w:szCs w:val="24"/>
        </w:rPr>
      </w:pPr>
    </w:p>
    <w:p w:rsidR="00B73D04" w:rsidRPr="001D732A" w:rsidRDefault="00B73D04" w:rsidP="001D732A">
      <w:pPr>
        <w:pStyle w:val="af"/>
        <w:spacing w:after="0" w:line="240" w:lineRule="auto"/>
        <w:jc w:val="center"/>
        <w:rPr>
          <w:rFonts w:ascii="Times New Roman" w:hAnsi="Times New Roman"/>
          <w:b/>
          <w:sz w:val="24"/>
          <w:szCs w:val="24"/>
        </w:rPr>
      </w:pPr>
      <w:r w:rsidRPr="001D732A">
        <w:rPr>
          <w:rFonts w:ascii="Times New Roman" w:hAnsi="Times New Roman"/>
          <w:b/>
          <w:sz w:val="24"/>
          <w:szCs w:val="24"/>
        </w:rPr>
        <w:t>Регулятивные УУД:</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самостоятельно формулировать тему и цели урока;</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составлять план решения учебной проблемы совместно с учителем;</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работать по плану, сверяя свои действия с целью, корректировать свою деятельность;</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73D04" w:rsidRPr="006A2575" w:rsidRDefault="00B73D04" w:rsidP="006A2575">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B73D04" w:rsidRPr="001D732A" w:rsidRDefault="00B73D04" w:rsidP="001D732A">
      <w:pPr>
        <w:spacing w:after="0" w:line="240" w:lineRule="auto"/>
        <w:ind w:left="360"/>
        <w:jc w:val="center"/>
        <w:rPr>
          <w:rFonts w:ascii="Times New Roman" w:hAnsi="Times New Roman"/>
          <w:b/>
          <w:sz w:val="24"/>
          <w:szCs w:val="24"/>
        </w:rPr>
      </w:pPr>
      <w:r w:rsidRPr="001D732A">
        <w:rPr>
          <w:rFonts w:ascii="Times New Roman" w:hAnsi="Times New Roman"/>
          <w:b/>
          <w:sz w:val="24"/>
          <w:szCs w:val="24"/>
        </w:rPr>
        <w:t>Познавательные УУД:</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 xml:space="preserve">вычитывать все виды текстовой информации: </w:t>
      </w:r>
      <w:proofErr w:type="spellStart"/>
      <w:r w:rsidRPr="001D732A">
        <w:rPr>
          <w:rFonts w:ascii="Times New Roman" w:hAnsi="Times New Roman"/>
          <w:sz w:val="24"/>
          <w:szCs w:val="24"/>
        </w:rPr>
        <w:t>фактуальную</w:t>
      </w:r>
      <w:proofErr w:type="spellEnd"/>
      <w:r w:rsidRPr="001D732A">
        <w:rPr>
          <w:rFonts w:ascii="Times New Roman" w:hAnsi="Times New Roman"/>
          <w:sz w:val="24"/>
          <w:szCs w:val="24"/>
        </w:rPr>
        <w:t xml:space="preserve">, </w:t>
      </w:r>
      <w:proofErr w:type="spellStart"/>
      <w:r w:rsidRPr="001D732A">
        <w:rPr>
          <w:rFonts w:ascii="Times New Roman" w:hAnsi="Times New Roman"/>
          <w:sz w:val="24"/>
          <w:szCs w:val="24"/>
        </w:rPr>
        <w:t>подтекстовую</w:t>
      </w:r>
      <w:proofErr w:type="spellEnd"/>
      <w:r w:rsidRPr="001D732A">
        <w:rPr>
          <w:rFonts w:ascii="Times New Roman" w:hAnsi="Times New Roman"/>
          <w:sz w:val="24"/>
          <w:szCs w:val="24"/>
        </w:rPr>
        <w:t xml:space="preserve">, </w:t>
      </w:r>
      <w:proofErr w:type="gramStart"/>
      <w:r w:rsidRPr="001D732A">
        <w:rPr>
          <w:rFonts w:ascii="Times New Roman" w:hAnsi="Times New Roman"/>
          <w:sz w:val="24"/>
          <w:szCs w:val="24"/>
        </w:rPr>
        <w:t>концептуальную</w:t>
      </w:r>
      <w:proofErr w:type="gramEnd"/>
      <w:r w:rsidRPr="001D732A">
        <w:rPr>
          <w:rFonts w:ascii="Times New Roman" w:hAnsi="Times New Roman"/>
          <w:sz w:val="24"/>
          <w:szCs w:val="24"/>
        </w:rPr>
        <w:t>;</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пользоваться разными видами чтения: изучающим, просмотровым, ознакомительным;</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 xml:space="preserve">извлекать информацию, представленную в разных формах (сплошной текст; </w:t>
      </w:r>
      <w:proofErr w:type="spellStart"/>
      <w:r w:rsidRPr="001D732A">
        <w:rPr>
          <w:rFonts w:ascii="Times New Roman" w:hAnsi="Times New Roman"/>
          <w:sz w:val="24"/>
          <w:szCs w:val="24"/>
        </w:rPr>
        <w:t>несплошной</w:t>
      </w:r>
      <w:proofErr w:type="spellEnd"/>
      <w:r w:rsidRPr="001D732A">
        <w:rPr>
          <w:rFonts w:ascii="Times New Roman" w:hAnsi="Times New Roman"/>
          <w:sz w:val="24"/>
          <w:szCs w:val="24"/>
        </w:rPr>
        <w:t xml:space="preserve"> текст – иллюстрация, таблица, схема);</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перерабатывать и преобразовывать информацию из одной формы в другую (составлять план, таблицу, схему);</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пользоваться словарями, справочниками;</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осуществлять анализ и синтез;</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устанавливать причинно-следственные связи;</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строить рассуждения;</w:t>
      </w:r>
    </w:p>
    <w:p w:rsidR="00B73D04" w:rsidRPr="006A2575" w:rsidRDefault="00B73D04" w:rsidP="006A2575">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lastRenderedPageBreak/>
        <w:t xml:space="preserve">Средством развития </w:t>
      </w:r>
      <w:proofErr w:type="gramStart"/>
      <w:r w:rsidRPr="001D732A">
        <w:rPr>
          <w:rFonts w:ascii="Times New Roman" w:hAnsi="Times New Roman"/>
          <w:sz w:val="24"/>
          <w:szCs w:val="24"/>
        </w:rPr>
        <w:t>познавательных</w:t>
      </w:r>
      <w:proofErr w:type="gramEnd"/>
      <w:r w:rsidRPr="001D732A">
        <w:rPr>
          <w:rFonts w:ascii="Times New Roman" w:hAnsi="Times New Roman"/>
          <w:sz w:val="24"/>
          <w:szCs w:val="24"/>
        </w:rPr>
        <w:t xml:space="preserve"> УУД служат тексты учебника и его методический аппарат; технология продуктивного чтения.</w:t>
      </w:r>
    </w:p>
    <w:p w:rsidR="00B73D04" w:rsidRPr="001D732A" w:rsidRDefault="00B73D04" w:rsidP="001D732A">
      <w:pPr>
        <w:spacing w:after="0" w:line="240" w:lineRule="auto"/>
        <w:ind w:left="360"/>
        <w:jc w:val="center"/>
        <w:rPr>
          <w:rFonts w:ascii="Times New Roman" w:hAnsi="Times New Roman"/>
          <w:b/>
          <w:sz w:val="24"/>
          <w:szCs w:val="24"/>
        </w:rPr>
      </w:pPr>
      <w:r w:rsidRPr="001D732A">
        <w:rPr>
          <w:rFonts w:ascii="Times New Roman" w:hAnsi="Times New Roman"/>
          <w:b/>
          <w:sz w:val="24"/>
          <w:szCs w:val="24"/>
        </w:rPr>
        <w:t>Коммуникативные УУД:</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оформлять свои мысли в устной и письменной форме с учётом речевой ситуации;</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высказывать и обосновывать свою точку зрения;</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слушать и слышать других, пытаться принимать иную точку зрения, быть готовым корректировать свою точку зрения;</w:t>
      </w:r>
    </w:p>
    <w:p w:rsidR="00B73D04" w:rsidRPr="001D732A" w:rsidRDefault="00B73D04" w:rsidP="001D732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договариваться и приходить к общему решению в совместной деятельности;</w:t>
      </w:r>
    </w:p>
    <w:p w:rsidR="00B73D04" w:rsidRPr="00877B5A" w:rsidRDefault="00B73D04" w:rsidP="00877B5A">
      <w:pPr>
        <w:pStyle w:val="af"/>
        <w:numPr>
          <w:ilvl w:val="0"/>
          <w:numId w:val="18"/>
        </w:numPr>
        <w:spacing w:after="0" w:line="240" w:lineRule="auto"/>
        <w:jc w:val="both"/>
        <w:rPr>
          <w:rFonts w:ascii="Times New Roman" w:hAnsi="Times New Roman"/>
          <w:sz w:val="24"/>
          <w:szCs w:val="24"/>
        </w:rPr>
      </w:pPr>
      <w:r w:rsidRPr="001D732A">
        <w:rPr>
          <w:rFonts w:ascii="Times New Roman" w:hAnsi="Times New Roman"/>
          <w:sz w:val="24"/>
          <w:szCs w:val="24"/>
        </w:rPr>
        <w:t>задавать вопросы.</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b/>
          <w:bCs/>
          <w:color w:val="000000"/>
          <w:sz w:val="24"/>
          <w:szCs w:val="24"/>
        </w:rPr>
        <w:t>Предметные результаты:</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1)  понимание литературы как явления национальной и мировой куль</w:t>
      </w:r>
      <w:r w:rsidRPr="000B4790">
        <w:rPr>
          <w:rFonts w:ascii="Cambria" w:hAnsi="Cambria"/>
          <w:color w:val="000000"/>
          <w:sz w:val="24"/>
          <w:szCs w:val="24"/>
        </w:rPr>
        <w:softHyphen/>
        <w:t>туры, средства сохранения и передачи нравственных ценностей и тради</w:t>
      </w:r>
      <w:r w:rsidRPr="000B4790">
        <w:rPr>
          <w:rFonts w:ascii="Cambria" w:hAnsi="Cambria"/>
          <w:color w:val="000000"/>
          <w:sz w:val="24"/>
          <w:szCs w:val="24"/>
        </w:rPr>
        <w:softHyphen/>
        <w:t>ций;</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2)  осознание значимости чтения для личного развития; формиро</w:t>
      </w:r>
      <w:r w:rsidRPr="000B4790">
        <w:rPr>
          <w:rFonts w:ascii="Cambria" w:hAnsi="Cambria"/>
          <w:color w:val="000000"/>
          <w:sz w:val="24"/>
          <w:szCs w:val="24"/>
        </w:rPr>
        <w:softHyphen/>
        <w:t>вание представлений о Родине и её людях, окружающем мире, куль</w:t>
      </w:r>
      <w:r w:rsidRPr="000B4790">
        <w:rPr>
          <w:rFonts w:ascii="Cambria" w:hAnsi="Cambria"/>
          <w:color w:val="000000"/>
          <w:sz w:val="24"/>
          <w:szCs w:val="24"/>
        </w:rPr>
        <w:softHyphen/>
        <w:t>туре, первоначальных этических представлений, понятий о добре и зле, дружбе, честности; формирование потребности в систематическом чтении;</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w:t>
      </w:r>
      <w:r w:rsidRPr="000B4790">
        <w:rPr>
          <w:rFonts w:ascii="Cambria" w:hAnsi="Cambria"/>
          <w:color w:val="000000"/>
          <w:sz w:val="24"/>
          <w:szCs w:val="24"/>
        </w:rPr>
        <w:softHyphen/>
        <w:t>ственных, научно-познавательных и учебных текстов с использованием элементарных литературоведческих понятий;</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4)  использование разных видов чтения (изучающее (смысловое), вы</w:t>
      </w:r>
      <w:r w:rsidRPr="000B4790">
        <w:rPr>
          <w:rFonts w:ascii="Cambria" w:hAnsi="Cambria"/>
          <w:color w:val="000000"/>
          <w:sz w:val="24"/>
          <w:szCs w:val="24"/>
        </w:rPr>
        <w:softHyphen/>
        <w:t>борочное, поисковое); умение осознанно воспринимать и оценивать со</w:t>
      </w:r>
      <w:r w:rsidRPr="000B4790">
        <w:rPr>
          <w:rFonts w:ascii="Cambria" w:hAnsi="Cambria"/>
          <w:color w:val="000000"/>
          <w:sz w:val="24"/>
          <w:szCs w:val="24"/>
        </w:rPr>
        <w:softHyphen/>
        <w:t>держание и специфику различных текстов, участвовать в их обсуждении, давать и обосновывать нравственную оценку поступков героев;</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w:t>
      </w:r>
      <w:r w:rsidRPr="000B4790">
        <w:rPr>
          <w:rFonts w:ascii="Cambria" w:hAnsi="Cambria"/>
          <w:color w:val="000000"/>
          <w:sz w:val="24"/>
          <w:szCs w:val="24"/>
        </w:rPr>
        <w:softHyphen/>
        <w:t>нотацию;</w:t>
      </w:r>
    </w:p>
    <w:p w:rsidR="00B73D04" w:rsidRPr="000B4790" w:rsidRDefault="00B73D04" w:rsidP="00FC1010">
      <w:pPr>
        <w:shd w:val="clear" w:color="auto" w:fill="FFFFFF"/>
        <w:autoSpaceDE w:val="0"/>
        <w:autoSpaceDN w:val="0"/>
        <w:adjustRightInd w:val="0"/>
        <w:spacing w:after="0"/>
        <w:jc w:val="both"/>
        <w:rPr>
          <w:rFonts w:ascii="Cambria" w:hAnsi="Cambria"/>
          <w:sz w:val="24"/>
          <w:szCs w:val="24"/>
        </w:rPr>
      </w:pPr>
      <w:r w:rsidRPr="000B4790">
        <w:rPr>
          <w:rFonts w:ascii="Cambria" w:hAnsi="Cambria"/>
          <w:color w:val="000000"/>
          <w:sz w:val="24"/>
          <w:szCs w:val="24"/>
        </w:rPr>
        <w:t>6)  умение использовать простейшие виды анализа различных тек</w:t>
      </w:r>
      <w:r w:rsidRPr="000B4790">
        <w:rPr>
          <w:rFonts w:ascii="Cambria" w:hAnsi="Cambria"/>
          <w:color w:val="000000"/>
          <w:sz w:val="24"/>
          <w:szCs w:val="24"/>
        </w:rPr>
        <w:softHyphen/>
        <w:t>стов: устанавливать причинно-следственные связи и определять глав</w:t>
      </w:r>
      <w:r w:rsidRPr="000B4790">
        <w:rPr>
          <w:rFonts w:ascii="Cambria" w:hAnsi="Cambria"/>
          <w:color w:val="000000"/>
          <w:sz w:val="24"/>
          <w:szCs w:val="24"/>
        </w:rPr>
        <w:softHyphen/>
        <w:t>ную мысль произведения, делить текст на части, озаглавливать их, составлять простой план, находить средства выразительности, пере</w:t>
      </w:r>
      <w:r w:rsidRPr="000B4790">
        <w:rPr>
          <w:rFonts w:ascii="Cambria" w:hAnsi="Cambria"/>
          <w:color w:val="000000"/>
          <w:sz w:val="24"/>
          <w:szCs w:val="24"/>
        </w:rPr>
        <w:softHyphen/>
        <w:t>сказывать произведение;</w:t>
      </w:r>
    </w:p>
    <w:p w:rsidR="00B73D04" w:rsidRPr="000B4790" w:rsidRDefault="00B73D04" w:rsidP="00FC1010">
      <w:pPr>
        <w:shd w:val="clear" w:color="auto" w:fill="FFFFFF"/>
        <w:autoSpaceDE w:val="0"/>
        <w:autoSpaceDN w:val="0"/>
        <w:adjustRightInd w:val="0"/>
        <w:spacing w:after="0"/>
        <w:jc w:val="both"/>
        <w:rPr>
          <w:rFonts w:ascii="Cambria" w:hAnsi="Cambria"/>
          <w:color w:val="000000"/>
          <w:sz w:val="24"/>
          <w:szCs w:val="24"/>
        </w:rPr>
      </w:pPr>
      <w:r w:rsidRPr="000B4790">
        <w:rPr>
          <w:rFonts w:ascii="Cambria" w:hAnsi="Cambria"/>
          <w:color w:val="000000"/>
          <w:sz w:val="24"/>
          <w:szCs w:val="24"/>
        </w:rPr>
        <w:t>7)  умение работать с разными видами текстов, находить характерные особенности</w:t>
      </w:r>
    </w:p>
    <w:p w:rsidR="00B73D04" w:rsidRPr="000B4790" w:rsidRDefault="00B73D04" w:rsidP="00FC1010">
      <w:pPr>
        <w:shd w:val="clear" w:color="auto" w:fill="FFFFFF"/>
        <w:autoSpaceDE w:val="0"/>
        <w:autoSpaceDN w:val="0"/>
        <w:adjustRightInd w:val="0"/>
        <w:spacing w:after="0"/>
        <w:jc w:val="both"/>
        <w:rPr>
          <w:rFonts w:ascii="Cambria" w:hAnsi="Cambria"/>
          <w:color w:val="000000"/>
          <w:sz w:val="24"/>
          <w:szCs w:val="24"/>
        </w:rPr>
      </w:pPr>
      <w:r w:rsidRPr="000B4790">
        <w:rPr>
          <w:rFonts w:ascii="Cambria" w:hAnsi="Cambria"/>
          <w:color w:val="000000"/>
          <w:sz w:val="24"/>
          <w:szCs w:val="24"/>
        </w:rPr>
        <w:t>научно-познавательных, учебных и художественных произве</w:t>
      </w:r>
      <w:r w:rsidRPr="000B4790">
        <w:rPr>
          <w:rFonts w:ascii="Cambria" w:hAnsi="Cambria"/>
          <w:color w:val="000000"/>
          <w:sz w:val="24"/>
          <w:szCs w:val="24"/>
        </w:rPr>
        <w:softHyphen/>
        <w:t>дений. На практическом уровне овладеть некоторыми видами письменной речи (повествование — создание текста по аналогии, рассуждение — пись</w:t>
      </w:r>
      <w:r w:rsidRPr="000B4790">
        <w:rPr>
          <w:rFonts w:ascii="Cambria" w:hAnsi="Cambria"/>
          <w:color w:val="000000"/>
          <w:sz w:val="24"/>
          <w:szCs w:val="24"/>
        </w:rPr>
        <w:softHyphen/>
        <w:t>менный ответ на вопрос, описание — характеристика героев). Умение написать отзыв на прочитанное произведение;</w:t>
      </w:r>
    </w:p>
    <w:p w:rsidR="00B73D04" w:rsidRPr="001F0210" w:rsidRDefault="00B73D04" w:rsidP="001F0210">
      <w:pPr>
        <w:spacing w:after="0"/>
        <w:jc w:val="both"/>
        <w:rPr>
          <w:rFonts w:ascii="Cambria" w:hAnsi="Cambria"/>
          <w:color w:val="000000"/>
          <w:sz w:val="24"/>
          <w:szCs w:val="24"/>
        </w:rPr>
      </w:pPr>
      <w:r w:rsidRPr="000B4790">
        <w:rPr>
          <w:rFonts w:ascii="Cambria" w:hAnsi="Cambria"/>
          <w:color w:val="000000"/>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B73D04" w:rsidRPr="001407EA" w:rsidRDefault="00B73D04" w:rsidP="00EB141E">
      <w:pPr>
        <w:spacing w:before="100" w:after="100" w:line="240" w:lineRule="auto"/>
        <w:rPr>
          <w:rFonts w:ascii="Cambria" w:hAnsi="Cambria"/>
          <w:sz w:val="24"/>
          <w:szCs w:val="24"/>
        </w:rPr>
      </w:pPr>
      <w:r w:rsidRPr="001407EA">
        <w:rPr>
          <w:rFonts w:ascii="Cambria" w:hAnsi="Cambria"/>
          <w:sz w:val="24"/>
          <w:szCs w:val="24"/>
        </w:rPr>
        <w:t xml:space="preserve">У четвероклассника продолжится формирование </w:t>
      </w:r>
      <w:r w:rsidRPr="001407EA">
        <w:rPr>
          <w:rFonts w:ascii="Cambria" w:hAnsi="Cambria"/>
          <w:b/>
          <w:sz w:val="24"/>
          <w:szCs w:val="24"/>
        </w:rPr>
        <w:t>личностных результатов</w:t>
      </w:r>
      <w:r w:rsidRPr="001407EA">
        <w:rPr>
          <w:rFonts w:ascii="Cambria" w:hAnsi="Cambria"/>
          <w:sz w:val="24"/>
          <w:szCs w:val="24"/>
        </w:rPr>
        <w:t xml:space="preserve"> обучения:  </w:t>
      </w:r>
    </w:p>
    <w:p w:rsidR="00B73D04" w:rsidRPr="001407EA" w:rsidRDefault="00B73D04" w:rsidP="00EB141E">
      <w:pPr>
        <w:spacing w:after="0" w:line="360" w:lineRule="auto"/>
        <w:rPr>
          <w:rFonts w:ascii="Cambria" w:hAnsi="Cambria"/>
          <w:sz w:val="24"/>
          <w:szCs w:val="24"/>
        </w:rPr>
      </w:pPr>
      <w:r w:rsidRPr="001407EA">
        <w:rPr>
          <w:rFonts w:ascii="Cambria" w:hAnsi="Cambria"/>
          <w:b/>
          <w:sz w:val="24"/>
          <w:szCs w:val="24"/>
        </w:rPr>
        <w:t>учащиеся научатся:</w:t>
      </w:r>
    </w:p>
    <w:p w:rsidR="00B73D04" w:rsidRPr="001407EA" w:rsidRDefault="00B73D04" w:rsidP="006A2575">
      <w:pPr>
        <w:numPr>
          <w:ilvl w:val="0"/>
          <w:numId w:val="4"/>
        </w:numPr>
        <w:tabs>
          <w:tab w:val="left" w:pos="322"/>
        </w:tabs>
        <w:spacing w:after="0" w:line="240" w:lineRule="auto"/>
        <w:ind w:right="20" w:firstLine="567"/>
        <w:jc w:val="both"/>
        <w:rPr>
          <w:rFonts w:ascii="Cambria" w:hAnsi="Cambria"/>
          <w:sz w:val="24"/>
          <w:szCs w:val="24"/>
        </w:rPr>
      </w:pPr>
      <w:r w:rsidRPr="001407EA">
        <w:rPr>
          <w:rFonts w:ascii="Cambria" w:hAnsi="Cambria"/>
          <w:sz w:val="24"/>
          <w:szCs w:val="24"/>
        </w:rPr>
        <w:lastRenderedPageBreak/>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B73D04" w:rsidRPr="001407EA" w:rsidRDefault="00B73D04" w:rsidP="006A2575">
      <w:pPr>
        <w:numPr>
          <w:ilvl w:val="0"/>
          <w:numId w:val="4"/>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B73D04" w:rsidRPr="001407EA" w:rsidRDefault="00B73D04" w:rsidP="006A2575">
      <w:pPr>
        <w:numPr>
          <w:ilvl w:val="0"/>
          <w:numId w:val="4"/>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составлять сборники стихов и рассказов о Родине, включать в них и произведения собственного сочинения;</w:t>
      </w:r>
    </w:p>
    <w:p w:rsidR="00B73D04" w:rsidRPr="00C83B6B" w:rsidRDefault="00B73D04" w:rsidP="006A2575">
      <w:pPr>
        <w:numPr>
          <w:ilvl w:val="0"/>
          <w:numId w:val="4"/>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принимать участие в проекте на тему «Моя Родина в произведениях великих художников, поэтов и музыкантов».</w:t>
      </w:r>
    </w:p>
    <w:p w:rsidR="00B73D04" w:rsidRPr="00F32F8F" w:rsidRDefault="00B73D04" w:rsidP="006A2575">
      <w:pPr>
        <w:spacing w:after="0" w:line="240" w:lineRule="auto"/>
        <w:ind w:firstLine="567"/>
        <w:rPr>
          <w:rFonts w:ascii="Cambria" w:hAnsi="Cambria"/>
          <w:sz w:val="24"/>
          <w:szCs w:val="24"/>
        </w:rPr>
      </w:pPr>
      <w:r w:rsidRPr="00F32F8F">
        <w:rPr>
          <w:rFonts w:ascii="Cambria" w:hAnsi="Cambria"/>
          <w:b/>
          <w:sz w:val="24"/>
          <w:szCs w:val="24"/>
        </w:rPr>
        <w:t>Учащиеся получат возможность научиться:</w:t>
      </w:r>
    </w:p>
    <w:p w:rsidR="00B73D04" w:rsidRPr="00F32F8F" w:rsidRDefault="00B73D04" w:rsidP="006A2575">
      <w:pPr>
        <w:numPr>
          <w:ilvl w:val="0"/>
          <w:numId w:val="5"/>
        </w:numPr>
        <w:tabs>
          <w:tab w:val="left" w:pos="303"/>
        </w:tabs>
        <w:spacing w:after="0" w:line="240" w:lineRule="auto"/>
        <w:ind w:right="40" w:firstLine="567"/>
        <w:jc w:val="both"/>
        <w:rPr>
          <w:rFonts w:ascii="Cambria" w:hAnsi="Cambria"/>
          <w:sz w:val="24"/>
          <w:szCs w:val="24"/>
        </w:rPr>
      </w:pPr>
      <w:r w:rsidRPr="00F32F8F">
        <w:rPr>
          <w:rFonts w:ascii="Cambria" w:hAnsi="Cambria"/>
          <w:sz w:val="24"/>
          <w:szCs w:val="24"/>
        </w:rPr>
        <w:t>познавать национальные традиции своего народа, сохранять их;</w:t>
      </w:r>
    </w:p>
    <w:p w:rsidR="00B73D04" w:rsidRPr="00F32F8F" w:rsidRDefault="00B73D04" w:rsidP="006A2575">
      <w:pPr>
        <w:numPr>
          <w:ilvl w:val="0"/>
          <w:numId w:val="5"/>
        </w:numPr>
        <w:tabs>
          <w:tab w:val="left" w:pos="289"/>
        </w:tabs>
        <w:spacing w:after="0" w:line="240" w:lineRule="auto"/>
        <w:ind w:right="40" w:firstLine="567"/>
        <w:jc w:val="both"/>
        <w:rPr>
          <w:rFonts w:ascii="Cambria" w:hAnsi="Cambria"/>
          <w:sz w:val="24"/>
          <w:szCs w:val="24"/>
        </w:rPr>
      </w:pPr>
      <w:r w:rsidRPr="00F32F8F">
        <w:rPr>
          <w:rFonts w:ascii="Cambria" w:hAnsi="Cambria"/>
          <w:sz w:val="24"/>
          <w:szCs w:val="24"/>
        </w:rPr>
        <w:t>рассказывать о своей Родине, об авторах и их произведениях о Родине, о памятных местах своей малой родины;</w:t>
      </w:r>
    </w:p>
    <w:p w:rsidR="00B73D04" w:rsidRPr="00F32F8F" w:rsidRDefault="00B73D04" w:rsidP="006A2575">
      <w:pPr>
        <w:numPr>
          <w:ilvl w:val="0"/>
          <w:numId w:val="5"/>
        </w:numPr>
        <w:tabs>
          <w:tab w:val="left" w:pos="303"/>
        </w:tabs>
        <w:spacing w:after="0" w:line="240" w:lineRule="auto"/>
        <w:ind w:right="40" w:firstLine="567"/>
        <w:jc w:val="both"/>
        <w:rPr>
          <w:rFonts w:ascii="Cambria" w:hAnsi="Cambria"/>
          <w:sz w:val="24"/>
          <w:szCs w:val="24"/>
        </w:rPr>
      </w:pPr>
      <w:r w:rsidRPr="00F32F8F">
        <w:rPr>
          <w:rFonts w:ascii="Cambria" w:hAnsi="Cambria"/>
          <w:sz w:val="24"/>
          <w:szCs w:val="24"/>
        </w:rPr>
        <w:t>находить в Интернете, в библиотеке произведения о Родине, о людях, совершивших подвиг во имя своей Родины;</w:t>
      </w:r>
    </w:p>
    <w:p w:rsidR="00B73D04" w:rsidRPr="00F32F8F" w:rsidRDefault="00B73D04" w:rsidP="006A2575">
      <w:pPr>
        <w:numPr>
          <w:ilvl w:val="0"/>
          <w:numId w:val="5"/>
        </w:numPr>
        <w:tabs>
          <w:tab w:val="left" w:pos="308"/>
        </w:tabs>
        <w:spacing w:after="0" w:line="240" w:lineRule="auto"/>
        <w:ind w:right="40" w:firstLine="567"/>
        <w:jc w:val="both"/>
        <w:rPr>
          <w:rFonts w:ascii="Cambria" w:hAnsi="Cambria"/>
          <w:sz w:val="24"/>
          <w:szCs w:val="24"/>
        </w:rPr>
      </w:pPr>
      <w:r w:rsidRPr="00F32F8F">
        <w:rPr>
          <w:rFonts w:ascii="Cambria" w:hAnsi="Cambria"/>
          <w:sz w:val="24"/>
          <w:szCs w:val="24"/>
        </w:rPr>
        <w:t>создавать свои собственные проекты о Родине, писать собственные произведения о Родине.</w:t>
      </w:r>
    </w:p>
    <w:p w:rsidR="00B73D04" w:rsidRPr="001407EA" w:rsidRDefault="00B73D04" w:rsidP="006A2575">
      <w:pPr>
        <w:spacing w:after="0" w:line="240" w:lineRule="auto"/>
        <w:ind w:firstLine="567"/>
        <w:rPr>
          <w:rFonts w:ascii="Cambria" w:hAnsi="Cambria"/>
          <w:b/>
          <w:i/>
          <w:sz w:val="24"/>
          <w:szCs w:val="24"/>
        </w:rPr>
      </w:pPr>
    </w:p>
    <w:p w:rsidR="00B73D04" w:rsidRPr="001407EA" w:rsidRDefault="00B73D04" w:rsidP="006A2575">
      <w:pPr>
        <w:spacing w:after="0" w:line="240" w:lineRule="auto"/>
        <w:ind w:firstLine="567"/>
        <w:jc w:val="center"/>
        <w:rPr>
          <w:rFonts w:ascii="Cambria" w:hAnsi="Cambria"/>
          <w:sz w:val="24"/>
          <w:szCs w:val="24"/>
        </w:rPr>
      </w:pPr>
      <w:proofErr w:type="spellStart"/>
      <w:r w:rsidRPr="001407EA">
        <w:rPr>
          <w:rFonts w:ascii="Cambria" w:hAnsi="Cambria"/>
          <w:b/>
          <w:i/>
          <w:sz w:val="24"/>
          <w:szCs w:val="24"/>
        </w:rPr>
        <w:t>Метапредметные</w:t>
      </w:r>
      <w:proofErr w:type="spellEnd"/>
    </w:p>
    <w:p w:rsidR="00B73D04" w:rsidRPr="001407EA" w:rsidRDefault="00B73D04" w:rsidP="006A2575">
      <w:pPr>
        <w:spacing w:after="0" w:line="240" w:lineRule="auto"/>
        <w:ind w:firstLine="567"/>
        <w:jc w:val="both"/>
        <w:rPr>
          <w:rFonts w:ascii="Cambria" w:hAnsi="Cambria"/>
          <w:i/>
          <w:sz w:val="24"/>
          <w:szCs w:val="24"/>
        </w:rPr>
      </w:pPr>
      <w:r w:rsidRPr="001407EA">
        <w:rPr>
          <w:rFonts w:ascii="Cambria" w:hAnsi="Cambria"/>
          <w:i/>
          <w:sz w:val="24"/>
          <w:szCs w:val="24"/>
        </w:rPr>
        <w:t>Регулятивные УУД</w:t>
      </w:r>
    </w:p>
    <w:p w:rsidR="00B73D04" w:rsidRPr="001407EA" w:rsidRDefault="00B73D04" w:rsidP="006A2575">
      <w:pPr>
        <w:spacing w:after="0" w:line="240" w:lineRule="auto"/>
        <w:ind w:right="4120" w:firstLine="567"/>
        <w:rPr>
          <w:rFonts w:ascii="Cambria" w:hAnsi="Cambria"/>
          <w:sz w:val="24"/>
          <w:szCs w:val="24"/>
        </w:rPr>
      </w:pPr>
      <w:r w:rsidRPr="001407EA">
        <w:rPr>
          <w:rFonts w:ascii="Cambria" w:hAnsi="Cambria"/>
          <w:b/>
          <w:sz w:val="24"/>
          <w:szCs w:val="24"/>
        </w:rPr>
        <w:t>Учащиеся научатся:</w:t>
      </w:r>
    </w:p>
    <w:p w:rsidR="00B73D04" w:rsidRPr="001407EA" w:rsidRDefault="00B73D04" w:rsidP="006A2575">
      <w:pPr>
        <w:numPr>
          <w:ilvl w:val="0"/>
          <w:numId w:val="6"/>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формулировать учебную задачу урока коллективно, в мини-группе или паре;</w:t>
      </w:r>
    </w:p>
    <w:p w:rsidR="00B73D04" w:rsidRPr="001407EA" w:rsidRDefault="00B73D04" w:rsidP="006A2575">
      <w:pPr>
        <w:numPr>
          <w:ilvl w:val="0"/>
          <w:numId w:val="6"/>
        </w:numPr>
        <w:tabs>
          <w:tab w:val="left" w:pos="303"/>
        </w:tabs>
        <w:spacing w:after="0" w:line="240" w:lineRule="auto"/>
        <w:ind w:right="40" w:firstLine="567"/>
        <w:jc w:val="both"/>
        <w:rPr>
          <w:rFonts w:ascii="Cambria" w:hAnsi="Cambria"/>
          <w:sz w:val="24"/>
          <w:szCs w:val="24"/>
        </w:rPr>
      </w:pPr>
      <w:r w:rsidRPr="001407EA">
        <w:rPr>
          <w:rFonts w:ascii="Cambria" w:hAnsi="Cambria"/>
          <w:sz w:val="24"/>
          <w:szCs w:val="24"/>
        </w:rPr>
        <w:t>читать в соответствии с целью чтения (в темпе разговорной речи, без искажений, выразительно, выборочно и пр.);</w:t>
      </w:r>
    </w:p>
    <w:p w:rsidR="00B73D04" w:rsidRPr="001407EA" w:rsidRDefault="00B73D04" w:rsidP="006A2575">
      <w:pPr>
        <w:numPr>
          <w:ilvl w:val="0"/>
          <w:numId w:val="6"/>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B73D04" w:rsidRPr="001407EA" w:rsidRDefault="00B73D04" w:rsidP="006A2575">
      <w:pPr>
        <w:numPr>
          <w:ilvl w:val="0"/>
          <w:numId w:val="6"/>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принимать замечания, конструктивно обсуждать недостатки предложенного плана;</w:t>
      </w:r>
    </w:p>
    <w:p w:rsidR="00B73D04" w:rsidRPr="001407EA" w:rsidRDefault="00B73D04" w:rsidP="006A2575">
      <w:pPr>
        <w:numPr>
          <w:ilvl w:val="0"/>
          <w:numId w:val="6"/>
        </w:numPr>
        <w:tabs>
          <w:tab w:val="left" w:pos="313"/>
        </w:tabs>
        <w:spacing w:after="0" w:line="240" w:lineRule="auto"/>
        <w:ind w:right="40" w:firstLine="567"/>
        <w:jc w:val="both"/>
        <w:rPr>
          <w:rFonts w:ascii="Cambria" w:hAnsi="Cambria"/>
          <w:sz w:val="24"/>
          <w:szCs w:val="24"/>
        </w:rPr>
      </w:pPr>
      <w:r w:rsidRPr="001407EA">
        <w:rPr>
          <w:rFonts w:ascii="Cambria" w:hAnsi="Cambria"/>
          <w:sz w:val="24"/>
          <w:szCs w:val="24"/>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B73D04" w:rsidRPr="001407EA" w:rsidRDefault="00B73D04" w:rsidP="006A2575">
      <w:pPr>
        <w:numPr>
          <w:ilvl w:val="0"/>
          <w:numId w:val="6"/>
        </w:numPr>
        <w:tabs>
          <w:tab w:val="left" w:pos="303"/>
        </w:tabs>
        <w:spacing w:after="0" w:line="240" w:lineRule="auto"/>
        <w:ind w:right="40" w:firstLine="567"/>
        <w:jc w:val="both"/>
        <w:rPr>
          <w:rFonts w:ascii="Cambria" w:hAnsi="Cambria"/>
          <w:sz w:val="24"/>
          <w:szCs w:val="24"/>
        </w:rPr>
      </w:pPr>
      <w:r w:rsidRPr="001407EA">
        <w:rPr>
          <w:rFonts w:ascii="Cambria" w:hAnsi="Cambria"/>
          <w:sz w:val="24"/>
          <w:szCs w:val="24"/>
        </w:rPr>
        <w:t>оценивать свою работу в соответствии с заранее выработанными критериями и выбранными формами оценивания;</w:t>
      </w:r>
    </w:p>
    <w:p w:rsidR="00B73D04" w:rsidRPr="001407EA" w:rsidRDefault="00B73D04" w:rsidP="006A2575">
      <w:pPr>
        <w:numPr>
          <w:ilvl w:val="0"/>
          <w:numId w:val="6"/>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определять границы собственного знания и незнания по теме самостоятельно;</w:t>
      </w:r>
    </w:p>
    <w:p w:rsidR="00B73D04" w:rsidRPr="001407EA" w:rsidRDefault="00B73D04" w:rsidP="006A2575">
      <w:pPr>
        <w:numPr>
          <w:ilvl w:val="0"/>
          <w:numId w:val="6"/>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1407EA">
        <w:rPr>
          <w:rFonts w:ascii="Cambria" w:hAnsi="Cambria"/>
          <w:sz w:val="24"/>
          <w:szCs w:val="24"/>
        </w:rPr>
        <w:t>, «</w:t>
      </w:r>
      <w:proofErr w:type="gramEnd"/>
      <w:r w:rsidRPr="001407EA">
        <w:rPr>
          <w:rFonts w:ascii="Cambria" w:hAnsi="Cambria"/>
          <w:sz w:val="24"/>
          <w:szCs w:val="24"/>
        </w:rPr>
        <w:t>?», накопительной системы баллов);</w:t>
      </w:r>
    </w:p>
    <w:p w:rsidR="00B73D04" w:rsidRPr="009A496E" w:rsidRDefault="00B73D04" w:rsidP="006A2575">
      <w:pPr>
        <w:numPr>
          <w:ilvl w:val="0"/>
          <w:numId w:val="6"/>
        </w:numPr>
        <w:tabs>
          <w:tab w:val="left" w:pos="308"/>
        </w:tabs>
        <w:spacing w:after="0" w:line="240" w:lineRule="auto"/>
        <w:ind w:right="40" w:firstLine="567"/>
        <w:jc w:val="both"/>
        <w:rPr>
          <w:rFonts w:ascii="Cambria" w:hAnsi="Cambria"/>
          <w:sz w:val="24"/>
          <w:szCs w:val="24"/>
        </w:rPr>
      </w:pPr>
      <w:r w:rsidRPr="001407EA">
        <w:rPr>
          <w:rFonts w:ascii="Cambria" w:hAnsi="Cambria"/>
          <w:sz w:val="24"/>
          <w:szCs w:val="24"/>
        </w:rPr>
        <w:t>фиксировать индивидуальные причины неудач в письменной форме в рабочей тетради или в пособии «Портфель достижений».</w:t>
      </w:r>
    </w:p>
    <w:p w:rsidR="00B73D04" w:rsidRPr="001407EA" w:rsidRDefault="00B73D04" w:rsidP="006A2575">
      <w:pPr>
        <w:spacing w:after="0" w:line="240" w:lineRule="auto"/>
        <w:ind w:firstLine="567"/>
        <w:rPr>
          <w:rFonts w:ascii="Cambria" w:hAnsi="Cambria"/>
          <w:sz w:val="24"/>
          <w:szCs w:val="24"/>
        </w:rPr>
      </w:pPr>
      <w:r w:rsidRPr="001407EA">
        <w:rPr>
          <w:rFonts w:ascii="Cambria" w:hAnsi="Cambria"/>
          <w:b/>
          <w:i/>
          <w:sz w:val="24"/>
          <w:szCs w:val="24"/>
        </w:rPr>
        <w:t>Учащиеся получат возможность научиться:</w:t>
      </w:r>
    </w:p>
    <w:p w:rsidR="00B73D04" w:rsidRPr="00890360" w:rsidRDefault="00B73D04" w:rsidP="006A2575">
      <w:pPr>
        <w:numPr>
          <w:ilvl w:val="0"/>
          <w:numId w:val="7"/>
        </w:numPr>
        <w:tabs>
          <w:tab w:val="left" w:pos="313"/>
        </w:tabs>
        <w:spacing w:after="0" w:line="240" w:lineRule="auto"/>
        <w:ind w:right="40" w:firstLine="567"/>
        <w:jc w:val="both"/>
        <w:rPr>
          <w:rFonts w:ascii="Cambria" w:hAnsi="Cambria"/>
          <w:sz w:val="24"/>
          <w:szCs w:val="24"/>
        </w:rPr>
      </w:pPr>
      <w:r w:rsidRPr="00890360">
        <w:rPr>
          <w:rFonts w:ascii="Cambria" w:hAnsi="Cambria"/>
          <w:sz w:val="24"/>
          <w:szCs w:val="24"/>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B73D04" w:rsidRPr="00890360" w:rsidRDefault="00B73D04" w:rsidP="006A2575">
      <w:pPr>
        <w:numPr>
          <w:ilvl w:val="0"/>
          <w:numId w:val="7"/>
        </w:numPr>
        <w:tabs>
          <w:tab w:val="left" w:pos="303"/>
        </w:tabs>
        <w:spacing w:after="0" w:line="240" w:lineRule="auto"/>
        <w:ind w:right="20" w:firstLine="567"/>
        <w:jc w:val="both"/>
        <w:rPr>
          <w:rFonts w:ascii="Cambria" w:hAnsi="Cambria"/>
          <w:sz w:val="24"/>
          <w:szCs w:val="24"/>
        </w:rPr>
      </w:pPr>
      <w:r w:rsidRPr="00890360">
        <w:rPr>
          <w:rFonts w:ascii="Cambria" w:hAnsi="Cambria"/>
          <w:sz w:val="24"/>
          <w:szCs w:val="24"/>
        </w:rPr>
        <w:t>свободно пользоваться выбранными критериями для оценки своих достижений;</w:t>
      </w:r>
    </w:p>
    <w:p w:rsidR="00B73D04" w:rsidRPr="00890360" w:rsidRDefault="00B73D04" w:rsidP="006A2575">
      <w:pPr>
        <w:numPr>
          <w:ilvl w:val="0"/>
          <w:numId w:val="7"/>
        </w:numPr>
        <w:tabs>
          <w:tab w:val="left" w:pos="318"/>
        </w:tabs>
        <w:spacing w:after="0" w:line="240" w:lineRule="auto"/>
        <w:ind w:right="20" w:firstLine="567"/>
        <w:jc w:val="both"/>
        <w:rPr>
          <w:rFonts w:ascii="Cambria" w:hAnsi="Cambria"/>
          <w:sz w:val="24"/>
          <w:szCs w:val="24"/>
        </w:rPr>
      </w:pPr>
      <w:r w:rsidRPr="00890360">
        <w:rPr>
          <w:rFonts w:ascii="Cambria" w:hAnsi="Cambria"/>
          <w:sz w:val="24"/>
          <w:szCs w:val="24"/>
        </w:rPr>
        <w:t>самостоятельно интерпретировать полученную информацию в процессе работы на уроке и преобразовывать её из одного вида в другой;</w:t>
      </w:r>
    </w:p>
    <w:p w:rsidR="00B73D04" w:rsidRPr="00890360" w:rsidRDefault="00B73D04" w:rsidP="006A2575">
      <w:pPr>
        <w:numPr>
          <w:ilvl w:val="0"/>
          <w:numId w:val="7"/>
        </w:numPr>
        <w:tabs>
          <w:tab w:val="left" w:pos="318"/>
        </w:tabs>
        <w:spacing w:after="0" w:line="240" w:lineRule="auto"/>
        <w:ind w:right="20" w:firstLine="567"/>
        <w:jc w:val="both"/>
        <w:rPr>
          <w:rFonts w:ascii="Cambria" w:hAnsi="Cambria"/>
          <w:sz w:val="24"/>
          <w:szCs w:val="24"/>
        </w:rPr>
      </w:pPr>
      <w:r w:rsidRPr="00890360">
        <w:rPr>
          <w:rFonts w:ascii="Cambria" w:hAnsi="Cambria"/>
          <w:sz w:val="24"/>
          <w:szCs w:val="24"/>
        </w:rPr>
        <w:t>владеть приёмами осмысленного чтения, использовать различные виды чтения;</w:t>
      </w:r>
    </w:p>
    <w:p w:rsidR="00B73D04" w:rsidRPr="009A496E" w:rsidRDefault="00B73D04" w:rsidP="006A2575">
      <w:pPr>
        <w:numPr>
          <w:ilvl w:val="0"/>
          <w:numId w:val="7"/>
        </w:numPr>
        <w:tabs>
          <w:tab w:val="left" w:pos="318"/>
        </w:tabs>
        <w:spacing w:after="0" w:line="240" w:lineRule="auto"/>
        <w:ind w:right="20" w:firstLine="567"/>
        <w:jc w:val="both"/>
        <w:rPr>
          <w:rFonts w:ascii="Cambria" w:hAnsi="Cambria"/>
          <w:sz w:val="24"/>
          <w:szCs w:val="24"/>
        </w:rPr>
      </w:pPr>
      <w:r w:rsidRPr="00890360">
        <w:rPr>
          <w:rFonts w:ascii="Cambria" w:hAnsi="Cambria"/>
          <w:sz w:val="24"/>
          <w:szCs w:val="24"/>
        </w:rPr>
        <w:t>пользоваться компьютерными технологиями как инструментом для достижения своих учебных целей.</w:t>
      </w:r>
    </w:p>
    <w:p w:rsidR="00B73D04" w:rsidRPr="001407EA" w:rsidRDefault="00B73D04" w:rsidP="006A2575">
      <w:pPr>
        <w:spacing w:after="0" w:line="240" w:lineRule="auto"/>
        <w:ind w:firstLine="567"/>
        <w:jc w:val="both"/>
        <w:rPr>
          <w:rFonts w:ascii="Cambria" w:hAnsi="Cambria"/>
          <w:i/>
          <w:spacing w:val="-20"/>
          <w:sz w:val="24"/>
          <w:szCs w:val="24"/>
        </w:rPr>
      </w:pPr>
      <w:r w:rsidRPr="001407EA">
        <w:rPr>
          <w:rFonts w:ascii="Cambria" w:hAnsi="Cambria"/>
          <w:i/>
          <w:sz w:val="24"/>
          <w:szCs w:val="24"/>
        </w:rPr>
        <w:lastRenderedPageBreak/>
        <w:t xml:space="preserve">Познавательные </w:t>
      </w:r>
      <w:r w:rsidRPr="001407EA">
        <w:rPr>
          <w:rFonts w:ascii="Cambria" w:hAnsi="Cambria"/>
          <w:i/>
          <w:spacing w:val="-20"/>
          <w:sz w:val="24"/>
          <w:szCs w:val="24"/>
        </w:rPr>
        <w:t>УУД</w:t>
      </w:r>
    </w:p>
    <w:p w:rsidR="00B73D04" w:rsidRPr="001407EA" w:rsidRDefault="00B73D04" w:rsidP="006A2575">
      <w:pPr>
        <w:spacing w:after="0" w:line="240" w:lineRule="auto"/>
        <w:ind w:firstLine="567"/>
        <w:rPr>
          <w:rFonts w:ascii="Cambria" w:hAnsi="Cambria"/>
          <w:sz w:val="24"/>
          <w:szCs w:val="24"/>
        </w:rPr>
      </w:pPr>
      <w:r w:rsidRPr="001407EA">
        <w:rPr>
          <w:rFonts w:ascii="Cambria" w:hAnsi="Cambria"/>
          <w:b/>
          <w:sz w:val="24"/>
          <w:szCs w:val="24"/>
        </w:rPr>
        <w:t>Учащиеся научатся:</w:t>
      </w:r>
    </w:p>
    <w:p w:rsidR="00B73D04" w:rsidRPr="001407EA" w:rsidRDefault="00B73D04" w:rsidP="006A2575">
      <w:pPr>
        <w:numPr>
          <w:ilvl w:val="0"/>
          <w:numId w:val="8"/>
        </w:numPr>
        <w:tabs>
          <w:tab w:val="left" w:pos="313"/>
        </w:tabs>
        <w:spacing w:after="0" w:line="240" w:lineRule="auto"/>
        <w:ind w:right="20" w:firstLine="567"/>
        <w:jc w:val="both"/>
        <w:rPr>
          <w:rFonts w:ascii="Cambria" w:hAnsi="Cambria"/>
          <w:sz w:val="24"/>
          <w:szCs w:val="24"/>
        </w:rPr>
      </w:pPr>
      <w:r w:rsidRPr="001407EA">
        <w:rPr>
          <w:rFonts w:ascii="Cambria" w:hAnsi="Cambria"/>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rsidR="00B73D04" w:rsidRPr="001407EA" w:rsidRDefault="00B73D04" w:rsidP="006A2575">
      <w:pPr>
        <w:numPr>
          <w:ilvl w:val="0"/>
          <w:numId w:val="8"/>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B73D04" w:rsidRPr="001407EA" w:rsidRDefault="00B73D04" w:rsidP="006A2575">
      <w:pPr>
        <w:numPr>
          <w:ilvl w:val="0"/>
          <w:numId w:val="8"/>
        </w:numPr>
        <w:tabs>
          <w:tab w:val="left" w:pos="313"/>
        </w:tabs>
        <w:spacing w:after="0" w:line="240" w:lineRule="auto"/>
        <w:ind w:right="20" w:firstLine="567"/>
        <w:jc w:val="both"/>
        <w:rPr>
          <w:rFonts w:ascii="Cambria" w:hAnsi="Cambria"/>
          <w:sz w:val="24"/>
          <w:szCs w:val="24"/>
        </w:rPr>
      </w:pPr>
      <w:r w:rsidRPr="001407EA">
        <w:rPr>
          <w:rFonts w:ascii="Cambria" w:hAnsi="Cambria"/>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B73D04" w:rsidRPr="001407EA" w:rsidRDefault="00B73D04" w:rsidP="006A2575">
      <w:pPr>
        <w:numPr>
          <w:ilvl w:val="0"/>
          <w:numId w:val="8"/>
        </w:numPr>
        <w:tabs>
          <w:tab w:val="left" w:pos="313"/>
        </w:tabs>
        <w:spacing w:after="0" w:line="240" w:lineRule="auto"/>
        <w:ind w:right="20" w:firstLine="567"/>
        <w:jc w:val="both"/>
        <w:rPr>
          <w:rFonts w:ascii="Cambria" w:hAnsi="Cambria"/>
          <w:sz w:val="24"/>
          <w:szCs w:val="24"/>
        </w:rPr>
      </w:pPr>
      <w:r w:rsidRPr="001407EA">
        <w:rPr>
          <w:rFonts w:ascii="Cambria" w:hAnsi="Cambria"/>
          <w:sz w:val="24"/>
          <w:szCs w:val="24"/>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B73D04" w:rsidRPr="001407EA" w:rsidRDefault="00B73D04" w:rsidP="006A2575">
      <w:pPr>
        <w:numPr>
          <w:ilvl w:val="0"/>
          <w:numId w:val="8"/>
        </w:numPr>
        <w:tabs>
          <w:tab w:val="left" w:pos="303"/>
        </w:tabs>
        <w:spacing w:after="0" w:line="240" w:lineRule="auto"/>
        <w:ind w:right="20" w:firstLine="567"/>
        <w:jc w:val="both"/>
        <w:rPr>
          <w:rFonts w:ascii="Cambria" w:hAnsi="Cambria"/>
          <w:sz w:val="24"/>
          <w:szCs w:val="24"/>
        </w:rPr>
      </w:pPr>
      <w:r w:rsidRPr="001407EA">
        <w:rPr>
          <w:rFonts w:ascii="Cambria" w:hAnsi="Cambria"/>
          <w:sz w:val="24"/>
          <w:szCs w:val="24"/>
        </w:rPr>
        <w:t>сравнивать литературное произведение со сценарием театральной постановки, кинофильмом, диафильмом или мультфильмом;</w:t>
      </w:r>
    </w:p>
    <w:p w:rsidR="00B73D04" w:rsidRPr="001407EA" w:rsidRDefault="00B73D04" w:rsidP="006A2575">
      <w:pPr>
        <w:numPr>
          <w:ilvl w:val="0"/>
          <w:numId w:val="8"/>
        </w:numPr>
        <w:tabs>
          <w:tab w:val="left" w:pos="318"/>
        </w:tabs>
        <w:spacing w:after="0" w:line="240" w:lineRule="auto"/>
        <w:ind w:right="20" w:firstLine="567"/>
        <w:jc w:val="both"/>
        <w:rPr>
          <w:rFonts w:ascii="Cambria" w:hAnsi="Cambria"/>
          <w:sz w:val="24"/>
          <w:szCs w:val="24"/>
        </w:rPr>
      </w:pPr>
      <w:r w:rsidRPr="001407EA">
        <w:rPr>
          <w:rFonts w:ascii="Cambria" w:hAnsi="Cambria"/>
          <w:sz w:val="24"/>
          <w:szCs w:val="24"/>
        </w:rPr>
        <w:t>находить пословицы и поговорки, озаглавливать темы раздела, темы урока или давать название выставке книг;</w:t>
      </w:r>
    </w:p>
    <w:p w:rsidR="00B73D04" w:rsidRPr="001407EA" w:rsidRDefault="00B73D04" w:rsidP="006A2575">
      <w:pPr>
        <w:numPr>
          <w:ilvl w:val="0"/>
          <w:numId w:val="8"/>
        </w:numPr>
        <w:tabs>
          <w:tab w:val="left" w:pos="303"/>
        </w:tabs>
        <w:spacing w:after="0" w:line="240" w:lineRule="auto"/>
        <w:ind w:right="20" w:firstLine="567"/>
        <w:jc w:val="both"/>
        <w:rPr>
          <w:rFonts w:ascii="Cambria" w:hAnsi="Cambria"/>
          <w:sz w:val="24"/>
          <w:szCs w:val="24"/>
        </w:rPr>
      </w:pPr>
      <w:r w:rsidRPr="001407EA">
        <w:rPr>
          <w:rFonts w:ascii="Cambria" w:hAnsi="Cambria"/>
          <w:sz w:val="24"/>
          <w:szCs w:val="24"/>
        </w:rPr>
        <w:t>сравнивать мотивы поступков героев из разных литературных произведений, выявлять особенности их поведения в зависимости от мотива;</w:t>
      </w:r>
    </w:p>
    <w:p w:rsidR="00B73D04" w:rsidRPr="001407EA" w:rsidRDefault="00B73D04" w:rsidP="006A2575">
      <w:pPr>
        <w:numPr>
          <w:ilvl w:val="0"/>
          <w:numId w:val="8"/>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создавать высказывание (или доказательство своей точки зрения) по теме урока из 9—10 предложений;</w:t>
      </w:r>
    </w:p>
    <w:p w:rsidR="00B73D04" w:rsidRPr="001407EA" w:rsidRDefault="00B73D04" w:rsidP="006A2575">
      <w:pPr>
        <w:numPr>
          <w:ilvl w:val="0"/>
          <w:numId w:val="8"/>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B73D04" w:rsidRPr="001407EA" w:rsidRDefault="00B73D04" w:rsidP="006A2575">
      <w:pPr>
        <w:numPr>
          <w:ilvl w:val="0"/>
          <w:numId w:val="8"/>
        </w:numPr>
        <w:tabs>
          <w:tab w:val="left" w:pos="318"/>
        </w:tabs>
        <w:spacing w:after="0" w:line="240" w:lineRule="auto"/>
        <w:ind w:right="20" w:firstLine="567"/>
        <w:jc w:val="both"/>
        <w:rPr>
          <w:rFonts w:ascii="Cambria" w:hAnsi="Cambria"/>
          <w:sz w:val="24"/>
          <w:szCs w:val="24"/>
        </w:rPr>
      </w:pPr>
      <w:r w:rsidRPr="001407EA">
        <w:rPr>
          <w:rFonts w:ascii="Cambria" w:hAnsi="Cambria"/>
          <w:sz w:val="24"/>
          <w:szCs w:val="24"/>
        </w:rPr>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1407EA">
        <w:rPr>
          <w:rFonts w:ascii="Cambria" w:hAnsi="Cambria"/>
          <w:sz w:val="24"/>
          <w:szCs w:val="24"/>
        </w:rPr>
        <w:t>инсценировании</w:t>
      </w:r>
      <w:proofErr w:type="spellEnd"/>
      <w:r w:rsidRPr="001407EA">
        <w:rPr>
          <w:rFonts w:ascii="Cambria" w:hAnsi="Cambria"/>
          <w:sz w:val="24"/>
          <w:szCs w:val="24"/>
        </w:rPr>
        <w:t xml:space="preserve"> и выполнении проектных заданий;</w:t>
      </w:r>
    </w:p>
    <w:p w:rsidR="00B73D04" w:rsidRPr="001407EA" w:rsidRDefault="00B73D04" w:rsidP="006A2575">
      <w:pPr>
        <w:numPr>
          <w:ilvl w:val="0"/>
          <w:numId w:val="8"/>
        </w:numPr>
        <w:tabs>
          <w:tab w:val="left" w:pos="313"/>
        </w:tabs>
        <w:spacing w:after="0" w:line="240" w:lineRule="auto"/>
        <w:ind w:right="20" w:firstLine="567"/>
        <w:jc w:val="both"/>
        <w:rPr>
          <w:rFonts w:ascii="Cambria" w:hAnsi="Cambria"/>
          <w:sz w:val="24"/>
          <w:szCs w:val="24"/>
        </w:rPr>
      </w:pPr>
      <w:r w:rsidRPr="001407EA">
        <w:rPr>
          <w:rFonts w:ascii="Cambria" w:hAnsi="Cambria"/>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B73D04" w:rsidRPr="009A496E" w:rsidRDefault="00B73D04" w:rsidP="006A2575">
      <w:pPr>
        <w:numPr>
          <w:ilvl w:val="0"/>
          <w:numId w:val="8"/>
        </w:numPr>
        <w:tabs>
          <w:tab w:val="left" w:pos="313"/>
        </w:tabs>
        <w:spacing w:after="0" w:line="240" w:lineRule="auto"/>
        <w:ind w:right="20" w:firstLine="567"/>
        <w:jc w:val="both"/>
        <w:rPr>
          <w:rFonts w:ascii="Cambria" w:hAnsi="Cambria"/>
          <w:sz w:val="24"/>
          <w:szCs w:val="24"/>
        </w:rPr>
      </w:pPr>
      <w:r w:rsidRPr="001407EA">
        <w:rPr>
          <w:rFonts w:ascii="Cambria" w:hAnsi="Cambria"/>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B73D04" w:rsidRPr="00E523B4" w:rsidRDefault="00B73D04" w:rsidP="006A2575">
      <w:pPr>
        <w:keepNext/>
        <w:keepLines/>
        <w:spacing w:after="0" w:line="240" w:lineRule="auto"/>
        <w:ind w:firstLine="567"/>
        <w:rPr>
          <w:rFonts w:ascii="Cambria" w:hAnsi="Cambria"/>
          <w:sz w:val="24"/>
          <w:szCs w:val="24"/>
        </w:rPr>
      </w:pPr>
      <w:r w:rsidRPr="001407EA">
        <w:rPr>
          <w:rFonts w:ascii="Cambria" w:hAnsi="Cambria"/>
          <w:b/>
          <w:i/>
          <w:sz w:val="24"/>
          <w:szCs w:val="24"/>
        </w:rPr>
        <w:t xml:space="preserve">Учащиеся получат </w:t>
      </w:r>
      <w:r w:rsidRPr="00E523B4">
        <w:rPr>
          <w:rFonts w:ascii="Cambria" w:hAnsi="Cambria"/>
          <w:b/>
          <w:sz w:val="24"/>
          <w:szCs w:val="24"/>
        </w:rPr>
        <w:t>возможность научиться:</w:t>
      </w:r>
    </w:p>
    <w:p w:rsidR="00B73D04" w:rsidRPr="00E523B4" w:rsidRDefault="00B73D04" w:rsidP="006A2575">
      <w:pPr>
        <w:numPr>
          <w:ilvl w:val="0"/>
          <w:numId w:val="9"/>
        </w:numPr>
        <w:tabs>
          <w:tab w:val="left" w:pos="358"/>
        </w:tabs>
        <w:spacing w:after="0" w:line="240" w:lineRule="auto"/>
        <w:ind w:right="40" w:firstLine="567"/>
        <w:jc w:val="both"/>
        <w:rPr>
          <w:rFonts w:ascii="Cambria" w:hAnsi="Cambria"/>
          <w:sz w:val="24"/>
          <w:szCs w:val="24"/>
        </w:rPr>
      </w:pPr>
      <w:r w:rsidRPr="00E523B4">
        <w:rPr>
          <w:rFonts w:ascii="Cambria" w:hAnsi="Cambria"/>
          <w:sz w:val="24"/>
          <w:szCs w:val="24"/>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B73D04" w:rsidRPr="00E523B4" w:rsidRDefault="00B73D04" w:rsidP="006A2575">
      <w:pPr>
        <w:numPr>
          <w:ilvl w:val="0"/>
          <w:numId w:val="9"/>
        </w:numPr>
        <w:tabs>
          <w:tab w:val="left" w:pos="343"/>
        </w:tabs>
        <w:spacing w:after="0" w:line="240" w:lineRule="auto"/>
        <w:ind w:right="40" w:firstLine="567"/>
        <w:jc w:val="both"/>
        <w:rPr>
          <w:rFonts w:ascii="Cambria" w:hAnsi="Cambria"/>
          <w:sz w:val="24"/>
          <w:szCs w:val="24"/>
        </w:rPr>
      </w:pPr>
      <w:r w:rsidRPr="00E523B4">
        <w:rPr>
          <w:rFonts w:ascii="Cambria" w:hAnsi="Cambria"/>
          <w:sz w:val="24"/>
          <w:szCs w:val="24"/>
        </w:rPr>
        <w:t>определять развитие настроения; выразительно читать, отражая при чтении развитие чувств;</w:t>
      </w:r>
    </w:p>
    <w:p w:rsidR="00B73D04" w:rsidRPr="006A2575" w:rsidRDefault="00B73D04" w:rsidP="006A2575">
      <w:pPr>
        <w:numPr>
          <w:ilvl w:val="0"/>
          <w:numId w:val="9"/>
        </w:numPr>
        <w:tabs>
          <w:tab w:val="left" w:pos="343"/>
        </w:tabs>
        <w:spacing w:after="0" w:line="240" w:lineRule="auto"/>
        <w:ind w:right="40" w:firstLine="567"/>
        <w:jc w:val="both"/>
        <w:rPr>
          <w:rFonts w:ascii="Cambria" w:hAnsi="Cambria"/>
          <w:sz w:val="24"/>
          <w:szCs w:val="24"/>
        </w:rPr>
      </w:pPr>
      <w:r w:rsidRPr="00E523B4">
        <w:rPr>
          <w:rFonts w:ascii="Cambria" w:hAnsi="Cambria"/>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rsidR="00B73D04" w:rsidRPr="001407EA" w:rsidRDefault="00B73D04" w:rsidP="00EB141E">
      <w:pPr>
        <w:keepNext/>
        <w:keepLines/>
        <w:spacing w:after="0" w:line="360" w:lineRule="auto"/>
        <w:ind w:right="1200" w:firstLine="567"/>
        <w:rPr>
          <w:rFonts w:ascii="Cambria" w:hAnsi="Cambria"/>
          <w:b/>
          <w:i/>
          <w:sz w:val="24"/>
          <w:szCs w:val="24"/>
        </w:rPr>
      </w:pPr>
      <w:r w:rsidRPr="001407EA">
        <w:rPr>
          <w:rFonts w:ascii="Cambria" w:hAnsi="Cambria"/>
          <w:b/>
          <w:i/>
          <w:sz w:val="24"/>
          <w:szCs w:val="24"/>
        </w:rPr>
        <w:t xml:space="preserve">Коммуникативные УУД </w:t>
      </w:r>
    </w:p>
    <w:p w:rsidR="00B73D04" w:rsidRPr="001407EA" w:rsidRDefault="00B73D04" w:rsidP="006A2575">
      <w:pPr>
        <w:keepNext/>
        <w:keepLines/>
        <w:spacing w:after="0" w:line="240" w:lineRule="auto"/>
        <w:ind w:right="1200" w:firstLine="567"/>
        <w:rPr>
          <w:rFonts w:ascii="Cambria" w:hAnsi="Cambria"/>
          <w:sz w:val="24"/>
          <w:szCs w:val="24"/>
        </w:rPr>
      </w:pPr>
      <w:r w:rsidRPr="001407EA">
        <w:rPr>
          <w:rFonts w:ascii="Cambria" w:hAnsi="Cambria"/>
          <w:b/>
          <w:sz w:val="24"/>
          <w:szCs w:val="24"/>
        </w:rPr>
        <w:t>Учащиеся научатся:</w:t>
      </w:r>
    </w:p>
    <w:p w:rsidR="00B73D04" w:rsidRPr="001407EA" w:rsidRDefault="00B73D04" w:rsidP="006A2575">
      <w:pPr>
        <w:numPr>
          <w:ilvl w:val="0"/>
          <w:numId w:val="10"/>
        </w:numPr>
        <w:tabs>
          <w:tab w:val="left" w:pos="353"/>
        </w:tabs>
        <w:spacing w:after="0" w:line="240" w:lineRule="auto"/>
        <w:ind w:right="40" w:firstLine="567"/>
        <w:jc w:val="both"/>
        <w:rPr>
          <w:rFonts w:ascii="Cambria" w:hAnsi="Cambria"/>
          <w:sz w:val="24"/>
          <w:szCs w:val="24"/>
        </w:rPr>
      </w:pPr>
      <w:r w:rsidRPr="001407EA">
        <w:rPr>
          <w:rFonts w:ascii="Cambria" w:hAnsi="Cambria"/>
          <w:sz w:val="24"/>
          <w:szCs w:val="24"/>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B73D04" w:rsidRPr="001407EA" w:rsidRDefault="00B73D04" w:rsidP="006A2575">
      <w:pPr>
        <w:numPr>
          <w:ilvl w:val="0"/>
          <w:numId w:val="10"/>
        </w:numPr>
        <w:tabs>
          <w:tab w:val="left" w:pos="343"/>
        </w:tabs>
        <w:spacing w:after="0" w:line="240" w:lineRule="auto"/>
        <w:ind w:right="40" w:firstLine="567"/>
        <w:jc w:val="both"/>
        <w:rPr>
          <w:rFonts w:ascii="Cambria" w:hAnsi="Cambria"/>
          <w:sz w:val="24"/>
          <w:szCs w:val="24"/>
        </w:rPr>
      </w:pPr>
      <w:r w:rsidRPr="001407EA">
        <w:rPr>
          <w:rFonts w:ascii="Cambria" w:hAnsi="Cambria"/>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B73D04" w:rsidRPr="001407EA" w:rsidRDefault="00B73D04" w:rsidP="006A2575">
      <w:pPr>
        <w:numPr>
          <w:ilvl w:val="0"/>
          <w:numId w:val="10"/>
        </w:numPr>
        <w:tabs>
          <w:tab w:val="left" w:pos="348"/>
        </w:tabs>
        <w:spacing w:after="0" w:line="240" w:lineRule="auto"/>
        <w:ind w:right="40" w:firstLine="567"/>
        <w:jc w:val="both"/>
        <w:rPr>
          <w:rFonts w:ascii="Cambria" w:hAnsi="Cambria"/>
          <w:sz w:val="24"/>
          <w:szCs w:val="24"/>
        </w:rPr>
      </w:pPr>
      <w:r w:rsidRPr="001407EA">
        <w:rPr>
          <w:rFonts w:ascii="Cambria" w:hAnsi="Cambria"/>
          <w:sz w:val="24"/>
          <w:szCs w:val="24"/>
        </w:rPr>
        <w:lastRenderedPageBreak/>
        <w:t>пользоваться элементарными приёмами убеждения, приёмами воздействия на эмоциональную сферу слушателей;</w:t>
      </w:r>
    </w:p>
    <w:p w:rsidR="00B73D04" w:rsidRPr="001407EA" w:rsidRDefault="00B73D04" w:rsidP="006A2575">
      <w:pPr>
        <w:numPr>
          <w:ilvl w:val="0"/>
          <w:numId w:val="10"/>
        </w:numPr>
        <w:tabs>
          <w:tab w:val="left" w:pos="348"/>
        </w:tabs>
        <w:spacing w:after="0" w:line="240" w:lineRule="auto"/>
        <w:ind w:right="40" w:firstLine="567"/>
        <w:jc w:val="both"/>
        <w:rPr>
          <w:rFonts w:ascii="Cambria" w:hAnsi="Cambria"/>
          <w:sz w:val="24"/>
          <w:szCs w:val="24"/>
        </w:rPr>
      </w:pPr>
      <w:r w:rsidRPr="001407EA">
        <w:rPr>
          <w:rFonts w:ascii="Cambria" w:hAnsi="Cambria"/>
          <w:sz w:val="24"/>
          <w:szCs w:val="24"/>
        </w:rPr>
        <w:t xml:space="preserve">участвовать в </w:t>
      </w:r>
      <w:proofErr w:type="spellStart"/>
      <w:r w:rsidRPr="001407EA">
        <w:rPr>
          <w:rFonts w:ascii="Cambria" w:hAnsi="Cambria"/>
          <w:sz w:val="24"/>
          <w:szCs w:val="24"/>
        </w:rPr>
        <w:t>полилоге</w:t>
      </w:r>
      <w:proofErr w:type="spellEnd"/>
      <w:r w:rsidRPr="001407EA">
        <w:rPr>
          <w:rFonts w:ascii="Cambria" w:hAnsi="Cambria"/>
          <w:sz w:val="24"/>
          <w:szCs w:val="24"/>
        </w:rPr>
        <w:t>, самостоятельно формулировать вопросы, в том числе неожиданные и оригинальные, по прочитанному произведению;</w:t>
      </w:r>
    </w:p>
    <w:p w:rsidR="00B73D04" w:rsidRPr="001407EA" w:rsidRDefault="00B73D04" w:rsidP="006A2575">
      <w:pPr>
        <w:numPr>
          <w:ilvl w:val="0"/>
          <w:numId w:val="10"/>
        </w:numPr>
        <w:tabs>
          <w:tab w:val="left" w:pos="343"/>
        </w:tabs>
        <w:spacing w:after="0" w:line="240" w:lineRule="auto"/>
        <w:ind w:right="40" w:firstLine="567"/>
        <w:jc w:val="both"/>
        <w:rPr>
          <w:rFonts w:ascii="Cambria" w:hAnsi="Cambria"/>
          <w:sz w:val="24"/>
          <w:szCs w:val="24"/>
        </w:rPr>
      </w:pPr>
      <w:r w:rsidRPr="001407EA">
        <w:rPr>
          <w:rFonts w:ascii="Cambria" w:hAnsi="Cambria"/>
          <w:sz w:val="24"/>
          <w:szCs w:val="24"/>
        </w:rPr>
        <w:t>создавать 5—10 слайдов к проекту, письменно фиксируя основные положения устного высказывания;</w:t>
      </w:r>
    </w:p>
    <w:p w:rsidR="00B73D04" w:rsidRPr="001407EA" w:rsidRDefault="00B73D04" w:rsidP="006A2575">
      <w:pPr>
        <w:numPr>
          <w:ilvl w:val="0"/>
          <w:numId w:val="10"/>
        </w:numPr>
        <w:tabs>
          <w:tab w:val="left" w:pos="348"/>
        </w:tabs>
        <w:spacing w:after="0" w:line="240" w:lineRule="auto"/>
        <w:ind w:right="40" w:firstLine="567"/>
        <w:jc w:val="both"/>
        <w:rPr>
          <w:rFonts w:ascii="Cambria" w:hAnsi="Cambria"/>
          <w:sz w:val="24"/>
          <w:szCs w:val="24"/>
        </w:rPr>
      </w:pPr>
      <w:r w:rsidRPr="001407EA">
        <w:rPr>
          <w:rFonts w:ascii="Cambria" w:hAnsi="Cambria"/>
          <w:sz w:val="24"/>
          <w:szCs w:val="24"/>
        </w:rPr>
        <w:t>способствовать созданию бесконфликтного взаимодействия между участниками диалога (</w:t>
      </w:r>
      <w:proofErr w:type="spellStart"/>
      <w:r w:rsidRPr="001407EA">
        <w:rPr>
          <w:rFonts w:ascii="Cambria" w:hAnsi="Cambria"/>
          <w:sz w:val="24"/>
          <w:szCs w:val="24"/>
        </w:rPr>
        <w:t>полилога</w:t>
      </w:r>
      <w:proofErr w:type="spellEnd"/>
      <w:r w:rsidRPr="001407EA">
        <w:rPr>
          <w:rFonts w:ascii="Cambria" w:hAnsi="Cambria"/>
          <w:sz w:val="24"/>
          <w:szCs w:val="24"/>
        </w:rPr>
        <w:t>);</w:t>
      </w:r>
    </w:p>
    <w:p w:rsidR="00B73D04" w:rsidRPr="001407EA" w:rsidRDefault="00B73D04" w:rsidP="006A2575">
      <w:pPr>
        <w:numPr>
          <w:ilvl w:val="0"/>
          <w:numId w:val="10"/>
        </w:numPr>
        <w:tabs>
          <w:tab w:val="left" w:pos="343"/>
        </w:tabs>
        <w:spacing w:after="0" w:line="240" w:lineRule="auto"/>
        <w:ind w:right="40" w:firstLine="567"/>
        <w:jc w:val="both"/>
        <w:rPr>
          <w:rFonts w:ascii="Cambria" w:hAnsi="Cambria"/>
          <w:sz w:val="24"/>
          <w:szCs w:val="24"/>
        </w:rPr>
      </w:pPr>
      <w:r w:rsidRPr="001407EA">
        <w:rPr>
          <w:rFonts w:ascii="Cambria" w:hAnsi="Cambria"/>
          <w:sz w:val="24"/>
          <w:szCs w:val="24"/>
        </w:rPr>
        <w:t>демонстрировать образец правильного ведения диалога (</w:t>
      </w:r>
      <w:proofErr w:type="spellStart"/>
      <w:r w:rsidRPr="001407EA">
        <w:rPr>
          <w:rFonts w:ascii="Cambria" w:hAnsi="Cambria"/>
          <w:sz w:val="24"/>
          <w:szCs w:val="24"/>
        </w:rPr>
        <w:t>полилога</w:t>
      </w:r>
      <w:proofErr w:type="spellEnd"/>
      <w:r w:rsidRPr="001407EA">
        <w:rPr>
          <w:rFonts w:ascii="Cambria" w:hAnsi="Cambria"/>
          <w:sz w:val="24"/>
          <w:szCs w:val="24"/>
        </w:rPr>
        <w:t>);</w:t>
      </w:r>
    </w:p>
    <w:p w:rsidR="00B73D04" w:rsidRPr="001407EA" w:rsidRDefault="00B73D04" w:rsidP="006A2575">
      <w:pPr>
        <w:numPr>
          <w:ilvl w:val="0"/>
          <w:numId w:val="10"/>
        </w:numPr>
        <w:tabs>
          <w:tab w:val="left" w:pos="348"/>
        </w:tabs>
        <w:spacing w:after="0" w:line="240" w:lineRule="auto"/>
        <w:ind w:right="40" w:firstLine="567"/>
        <w:jc w:val="both"/>
        <w:rPr>
          <w:rFonts w:ascii="Cambria" w:hAnsi="Cambria"/>
          <w:sz w:val="24"/>
          <w:szCs w:val="24"/>
        </w:rPr>
      </w:pPr>
      <w:r w:rsidRPr="001407EA">
        <w:rPr>
          <w:rFonts w:ascii="Cambria" w:hAnsi="Cambria"/>
          <w:sz w:val="24"/>
          <w:szCs w:val="24"/>
        </w:rPr>
        <w:t xml:space="preserve">предлагать способы </w:t>
      </w:r>
      <w:proofErr w:type="spellStart"/>
      <w:r w:rsidRPr="001407EA">
        <w:rPr>
          <w:rFonts w:ascii="Cambria" w:hAnsi="Cambria"/>
          <w:sz w:val="24"/>
          <w:szCs w:val="24"/>
        </w:rPr>
        <w:t>саморегуляции</w:t>
      </w:r>
      <w:proofErr w:type="spellEnd"/>
      <w:r w:rsidRPr="001407EA">
        <w:rPr>
          <w:rFonts w:ascii="Cambria" w:hAnsi="Cambria"/>
          <w:sz w:val="24"/>
          <w:szCs w:val="24"/>
        </w:rPr>
        <w:t xml:space="preserve"> в сложившейся конфликтной ситуации;</w:t>
      </w:r>
    </w:p>
    <w:p w:rsidR="00B73D04" w:rsidRPr="001407EA" w:rsidRDefault="00B73D04" w:rsidP="006A2575">
      <w:pPr>
        <w:numPr>
          <w:ilvl w:val="0"/>
          <w:numId w:val="10"/>
        </w:numPr>
        <w:tabs>
          <w:tab w:val="left" w:pos="348"/>
        </w:tabs>
        <w:spacing w:after="0" w:line="240" w:lineRule="auto"/>
        <w:ind w:right="40" w:firstLine="567"/>
        <w:jc w:val="both"/>
        <w:rPr>
          <w:rFonts w:ascii="Cambria" w:hAnsi="Cambria"/>
          <w:sz w:val="24"/>
          <w:szCs w:val="24"/>
        </w:rPr>
      </w:pPr>
      <w:r w:rsidRPr="001407EA">
        <w:rPr>
          <w:rFonts w:ascii="Cambria" w:hAnsi="Cambria"/>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B73D04" w:rsidRPr="001407EA" w:rsidRDefault="00B73D04" w:rsidP="006A2575">
      <w:pPr>
        <w:numPr>
          <w:ilvl w:val="0"/>
          <w:numId w:val="10"/>
        </w:numPr>
        <w:tabs>
          <w:tab w:val="left" w:pos="353"/>
        </w:tabs>
        <w:spacing w:after="0" w:line="240" w:lineRule="auto"/>
        <w:ind w:right="40" w:firstLine="567"/>
        <w:jc w:val="both"/>
        <w:rPr>
          <w:rFonts w:ascii="Cambria" w:hAnsi="Cambria"/>
          <w:sz w:val="24"/>
          <w:szCs w:val="24"/>
        </w:rPr>
      </w:pPr>
      <w:r w:rsidRPr="001407EA">
        <w:rPr>
          <w:rFonts w:ascii="Cambria" w:hAnsi="Cambria"/>
          <w:sz w:val="24"/>
          <w:szCs w:val="24"/>
        </w:rPr>
        <w:t>использовать найденный текстовый материал в своих устных и письменных высказываниях и рассуждениях;</w:t>
      </w:r>
    </w:p>
    <w:p w:rsidR="00B73D04" w:rsidRPr="001407EA" w:rsidRDefault="00B73D04" w:rsidP="006A2575">
      <w:pPr>
        <w:numPr>
          <w:ilvl w:val="0"/>
          <w:numId w:val="10"/>
        </w:numPr>
        <w:tabs>
          <w:tab w:val="left" w:pos="343"/>
        </w:tabs>
        <w:spacing w:after="0" w:line="240" w:lineRule="auto"/>
        <w:ind w:right="40" w:firstLine="567"/>
        <w:jc w:val="both"/>
        <w:rPr>
          <w:rFonts w:ascii="Cambria" w:hAnsi="Cambria"/>
          <w:sz w:val="24"/>
          <w:szCs w:val="24"/>
        </w:rPr>
      </w:pPr>
      <w:r w:rsidRPr="001407EA">
        <w:rPr>
          <w:rFonts w:ascii="Cambria" w:hAnsi="Cambria"/>
          <w:sz w:val="24"/>
          <w:szCs w:val="24"/>
        </w:rPr>
        <w:t>отвечать письменно на вопросы, в том числе и проблемного характера, по прочитанному произведению;</w:t>
      </w:r>
    </w:p>
    <w:p w:rsidR="00B73D04" w:rsidRPr="001407EA" w:rsidRDefault="00B73D04" w:rsidP="006A2575">
      <w:pPr>
        <w:numPr>
          <w:ilvl w:val="0"/>
          <w:numId w:val="10"/>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B73D04" w:rsidRPr="001407EA" w:rsidRDefault="00B73D04" w:rsidP="006A2575">
      <w:pPr>
        <w:numPr>
          <w:ilvl w:val="0"/>
          <w:numId w:val="10"/>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B73D04" w:rsidRPr="001407EA" w:rsidRDefault="00B73D04" w:rsidP="006A2575">
      <w:pPr>
        <w:numPr>
          <w:ilvl w:val="0"/>
          <w:numId w:val="10"/>
        </w:numPr>
        <w:tabs>
          <w:tab w:val="left" w:pos="303"/>
        </w:tabs>
        <w:spacing w:after="0" w:line="240" w:lineRule="auto"/>
        <w:ind w:right="20" w:firstLine="567"/>
        <w:jc w:val="both"/>
        <w:rPr>
          <w:rFonts w:ascii="Cambria" w:hAnsi="Cambria"/>
          <w:sz w:val="24"/>
          <w:szCs w:val="24"/>
        </w:rPr>
      </w:pPr>
      <w:r w:rsidRPr="001407EA">
        <w:rPr>
          <w:rFonts w:ascii="Cambria" w:hAnsi="Cambria"/>
          <w:sz w:val="24"/>
          <w:szCs w:val="24"/>
        </w:rPr>
        <w:t>оценивать своё поведение по критериям, выработанным на основе нравственных норм, принятых в обществе;</w:t>
      </w:r>
    </w:p>
    <w:p w:rsidR="00B73D04" w:rsidRPr="001407EA" w:rsidRDefault="00B73D04" w:rsidP="006A2575">
      <w:pPr>
        <w:numPr>
          <w:ilvl w:val="0"/>
          <w:numId w:val="10"/>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искать причины конфликта в себе, анализировать причины конфликта, самостоятельно разрешать конфликтные ситуации;</w:t>
      </w:r>
    </w:p>
    <w:p w:rsidR="00B73D04" w:rsidRPr="001407EA" w:rsidRDefault="00B73D04" w:rsidP="006A2575">
      <w:pPr>
        <w:numPr>
          <w:ilvl w:val="0"/>
          <w:numId w:val="10"/>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 xml:space="preserve">обращаться к </w:t>
      </w:r>
      <w:proofErr w:type="spellStart"/>
      <w:r w:rsidRPr="001407EA">
        <w:rPr>
          <w:rFonts w:ascii="Cambria" w:hAnsi="Cambria"/>
          <w:sz w:val="24"/>
          <w:szCs w:val="24"/>
        </w:rPr>
        <w:t>перечитыванию</w:t>
      </w:r>
      <w:proofErr w:type="spellEnd"/>
      <w:r w:rsidRPr="001407EA">
        <w:rPr>
          <w:rFonts w:ascii="Cambria" w:hAnsi="Cambria"/>
          <w:sz w:val="24"/>
          <w:szCs w:val="24"/>
        </w:rPr>
        <w:t xml:space="preserve"> тех литературных произведений, в которых отражены схожие конфликтные ситуации;</w:t>
      </w:r>
    </w:p>
    <w:p w:rsidR="00B73D04" w:rsidRPr="001407EA" w:rsidRDefault="00B73D04" w:rsidP="006A2575">
      <w:pPr>
        <w:numPr>
          <w:ilvl w:val="0"/>
          <w:numId w:val="10"/>
        </w:numPr>
        <w:tabs>
          <w:tab w:val="left" w:pos="303"/>
        </w:tabs>
        <w:spacing w:after="0" w:line="240" w:lineRule="auto"/>
        <w:ind w:right="20" w:firstLine="567"/>
        <w:jc w:val="both"/>
        <w:rPr>
          <w:rFonts w:ascii="Cambria" w:hAnsi="Cambria"/>
          <w:sz w:val="24"/>
          <w:szCs w:val="24"/>
        </w:rPr>
      </w:pPr>
      <w:r w:rsidRPr="001407EA">
        <w:rPr>
          <w:rFonts w:ascii="Cambria" w:hAnsi="Cambria"/>
          <w:sz w:val="24"/>
          <w:szCs w:val="24"/>
        </w:rPr>
        <w:t>находить в библиотеке книги, раскрывающие на художественном материале способы разрешения конфликтных ситуаций;</w:t>
      </w:r>
    </w:p>
    <w:p w:rsidR="00B73D04" w:rsidRPr="001407EA" w:rsidRDefault="00B73D04" w:rsidP="006A2575">
      <w:pPr>
        <w:numPr>
          <w:ilvl w:val="0"/>
          <w:numId w:val="10"/>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B73D04" w:rsidRPr="001407EA" w:rsidRDefault="00B73D04" w:rsidP="006A2575">
      <w:pPr>
        <w:numPr>
          <w:ilvl w:val="0"/>
          <w:numId w:val="10"/>
        </w:numPr>
        <w:tabs>
          <w:tab w:val="left" w:pos="303"/>
        </w:tabs>
        <w:spacing w:after="0" w:line="240" w:lineRule="auto"/>
        <w:ind w:right="20" w:firstLine="567"/>
        <w:jc w:val="both"/>
        <w:rPr>
          <w:rFonts w:ascii="Cambria" w:hAnsi="Cambria"/>
          <w:sz w:val="24"/>
          <w:szCs w:val="24"/>
        </w:rPr>
      </w:pPr>
      <w:r w:rsidRPr="001407EA">
        <w:rPr>
          <w:rFonts w:ascii="Cambria" w:hAnsi="Cambria"/>
          <w:sz w:val="24"/>
          <w:szCs w:val="24"/>
        </w:rPr>
        <w:t>самостоятельно готовить презентацию из 9—10 слайдов, обращаясь за помощью к взрослым только в случае серьёзных затруднений;</w:t>
      </w:r>
    </w:p>
    <w:p w:rsidR="00B73D04" w:rsidRPr="001407EA" w:rsidRDefault="00B73D04" w:rsidP="006A2575">
      <w:pPr>
        <w:numPr>
          <w:ilvl w:val="0"/>
          <w:numId w:val="10"/>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 xml:space="preserve">использовать в презентации не только текст, но и изображения, </w:t>
      </w:r>
      <w:proofErr w:type="spellStart"/>
      <w:r w:rsidRPr="001407EA">
        <w:rPr>
          <w:rFonts w:ascii="Cambria" w:hAnsi="Cambria"/>
          <w:sz w:val="24"/>
          <w:szCs w:val="24"/>
        </w:rPr>
        <w:t>видеофайлы</w:t>
      </w:r>
      <w:proofErr w:type="spellEnd"/>
      <w:r w:rsidRPr="001407EA">
        <w:rPr>
          <w:rFonts w:ascii="Cambria" w:hAnsi="Cambria"/>
          <w:sz w:val="24"/>
          <w:szCs w:val="24"/>
        </w:rPr>
        <w:t>;</w:t>
      </w:r>
    </w:p>
    <w:p w:rsidR="00B73D04" w:rsidRPr="001407EA" w:rsidRDefault="00B73D04" w:rsidP="006A2575">
      <w:pPr>
        <w:numPr>
          <w:ilvl w:val="0"/>
          <w:numId w:val="10"/>
        </w:numPr>
        <w:tabs>
          <w:tab w:val="left" w:pos="308"/>
        </w:tabs>
        <w:spacing w:after="0" w:line="240" w:lineRule="auto"/>
        <w:ind w:right="20" w:firstLine="567"/>
        <w:jc w:val="both"/>
        <w:rPr>
          <w:rFonts w:ascii="Cambria" w:hAnsi="Cambria"/>
          <w:sz w:val="24"/>
          <w:szCs w:val="24"/>
        </w:rPr>
      </w:pPr>
      <w:r w:rsidRPr="001407EA">
        <w:rPr>
          <w:rFonts w:ascii="Cambria" w:hAnsi="Cambria"/>
          <w:sz w:val="24"/>
          <w:szCs w:val="24"/>
        </w:rPr>
        <w:t>озвучивать презентацию с опорой на слайды, на которых представлены цель и план выступления.</w:t>
      </w:r>
    </w:p>
    <w:p w:rsidR="00B73D04" w:rsidRPr="001407EA" w:rsidRDefault="00B73D04" w:rsidP="006A2575">
      <w:pPr>
        <w:keepNext/>
        <w:keepLines/>
        <w:spacing w:after="0" w:line="240" w:lineRule="auto"/>
        <w:ind w:firstLine="567"/>
        <w:rPr>
          <w:rFonts w:ascii="Cambria" w:hAnsi="Cambria"/>
          <w:b/>
          <w:i/>
          <w:sz w:val="24"/>
          <w:szCs w:val="24"/>
        </w:rPr>
      </w:pPr>
    </w:p>
    <w:p w:rsidR="00B73D04" w:rsidRPr="001407EA" w:rsidRDefault="00B73D04" w:rsidP="006A2575">
      <w:pPr>
        <w:keepNext/>
        <w:keepLines/>
        <w:spacing w:after="0" w:line="240" w:lineRule="auto"/>
        <w:ind w:firstLine="567"/>
        <w:rPr>
          <w:rFonts w:ascii="Cambria" w:hAnsi="Cambria"/>
          <w:sz w:val="24"/>
          <w:szCs w:val="24"/>
        </w:rPr>
      </w:pPr>
      <w:r w:rsidRPr="001407EA">
        <w:rPr>
          <w:rFonts w:ascii="Cambria" w:hAnsi="Cambria"/>
          <w:b/>
          <w:i/>
          <w:sz w:val="24"/>
          <w:szCs w:val="24"/>
        </w:rPr>
        <w:t>Учащиеся получат возможность научиться:</w:t>
      </w:r>
    </w:p>
    <w:p w:rsidR="00B73D04" w:rsidRPr="00304CF6" w:rsidRDefault="00B73D04" w:rsidP="006A2575">
      <w:pPr>
        <w:numPr>
          <w:ilvl w:val="0"/>
          <w:numId w:val="11"/>
        </w:numPr>
        <w:tabs>
          <w:tab w:val="left" w:pos="289"/>
        </w:tabs>
        <w:spacing w:after="0" w:line="240" w:lineRule="auto"/>
        <w:ind w:right="20" w:firstLine="567"/>
        <w:jc w:val="both"/>
        <w:rPr>
          <w:rFonts w:ascii="Cambria" w:hAnsi="Cambria"/>
          <w:sz w:val="24"/>
          <w:szCs w:val="24"/>
        </w:rPr>
      </w:pPr>
      <w:r w:rsidRPr="00304CF6">
        <w:rPr>
          <w:rFonts w:ascii="Cambria" w:hAnsi="Cambria"/>
          <w:sz w:val="24"/>
          <w:szCs w:val="24"/>
        </w:rPr>
        <w:t xml:space="preserve">участвовать в диалоге, </w:t>
      </w:r>
      <w:proofErr w:type="spellStart"/>
      <w:r w:rsidRPr="00304CF6">
        <w:rPr>
          <w:rFonts w:ascii="Cambria" w:hAnsi="Cambria"/>
          <w:sz w:val="24"/>
          <w:szCs w:val="24"/>
        </w:rPr>
        <w:t>полилоге</w:t>
      </w:r>
      <w:proofErr w:type="spellEnd"/>
      <w:r w:rsidRPr="00304CF6">
        <w:rPr>
          <w:rFonts w:ascii="Cambria" w:hAnsi="Cambria"/>
          <w:sz w:val="24"/>
          <w:szCs w:val="24"/>
        </w:rPr>
        <w:t>, свободно высказывать свою точку зрения, не обижая других;</w:t>
      </w:r>
    </w:p>
    <w:p w:rsidR="00B73D04" w:rsidRPr="00304CF6" w:rsidRDefault="00B73D04" w:rsidP="006A2575">
      <w:pPr>
        <w:numPr>
          <w:ilvl w:val="0"/>
          <w:numId w:val="11"/>
        </w:numPr>
        <w:tabs>
          <w:tab w:val="left" w:pos="303"/>
        </w:tabs>
        <w:spacing w:after="0" w:line="240" w:lineRule="auto"/>
        <w:ind w:right="20" w:firstLine="567"/>
        <w:jc w:val="both"/>
        <w:rPr>
          <w:rFonts w:ascii="Cambria" w:hAnsi="Cambria"/>
          <w:sz w:val="24"/>
          <w:szCs w:val="24"/>
        </w:rPr>
      </w:pPr>
      <w:r w:rsidRPr="00304CF6">
        <w:rPr>
          <w:rFonts w:ascii="Cambria" w:hAnsi="Cambria"/>
          <w:sz w:val="24"/>
          <w:szCs w:val="24"/>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B73D04" w:rsidRPr="00304CF6" w:rsidRDefault="00B73D04" w:rsidP="006A2575">
      <w:pPr>
        <w:numPr>
          <w:ilvl w:val="0"/>
          <w:numId w:val="11"/>
        </w:numPr>
        <w:tabs>
          <w:tab w:val="left" w:pos="322"/>
        </w:tabs>
        <w:spacing w:after="0" w:line="240" w:lineRule="auto"/>
        <w:ind w:right="20" w:firstLine="567"/>
        <w:jc w:val="both"/>
        <w:rPr>
          <w:rFonts w:ascii="Cambria" w:hAnsi="Cambria"/>
          <w:sz w:val="24"/>
          <w:szCs w:val="24"/>
        </w:rPr>
      </w:pPr>
      <w:r w:rsidRPr="00304CF6">
        <w:rPr>
          <w:rFonts w:ascii="Cambria" w:hAnsi="Cambria"/>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B73D04" w:rsidRPr="001407EA" w:rsidRDefault="00B73D04" w:rsidP="006A2575">
      <w:pPr>
        <w:keepNext/>
        <w:keepLines/>
        <w:spacing w:after="0" w:line="240" w:lineRule="auto"/>
        <w:ind w:firstLine="567"/>
        <w:jc w:val="center"/>
        <w:rPr>
          <w:rFonts w:ascii="Cambria" w:hAnsi="Cambria"/>
          <w:b/>
          <w:i/>
          <w:sz w:val="24"/>
          <w:szCs w:val="24"/>
        </w:rPr>
      </w:pPr>
    </w:p>
    <w:p w:rsidR="00B73D04" w:rsidRPr="001407EA" w:rsidRDefault="00B73D04" w:rsidP="006A2575">
      <w:pPr>
        <w:keepNext/>
        <w:keepLines/>
        <w:spacing w:after="0" w:line="240" w:lineRule="auto"/>
        <w:ind w:firstLine="567"/>
        <w:jc w:val="center"/>
        <w:rPr>
          <w:rFonts w:ascii="Cambria" w:hAnsi="Cambria"/>
          <w:sz w:val="24"/>
          <w:szCs w:val="24"/>
        </w:rPr>
      </w:pPr>
      <w:r w:rsidRPr="001407EA">
        <w:rPr>
          <w:rFonts w:ascii="Cambria" w:hAnsi="Cambria"/>
          <w:b/>
          <w:i/>
          <w:sz w:val="24"/>
          <w:szCs w:val="24"/>
        </w:rPr>
        <w:t>Предметные</w:t>
      </w:r>
    </w:p>
    <w:p w:rsidR="00B73D04" w:rsidRPr="001407EA" w:rsidRDefault="00B73D04" w:rsidP="006A2575">
      <w:pPr>
        <w:spacing w:after="0" w:line="240" w:lineRule="auto"/>
        <w:ind w:right="1260" w:firstLine="567"/>
        <w:rPr>
          <w:rFonts w:ascii="Cambria" w:hAnsi="Cambria"/>
          <w:i/>
          <w:sz w:val="24"/>
          <w:szCs w:val="24"/>
        </w:rPr>
      </w:pPr>
      <w:r w:rsidRPr="001407EA">
        <w:rPr>
          <w:rFonts w:ascii="Cambria" w:hAnsi="Cambria"/>
          <w:i/>
          <w:sz w:val="24"/>
          <w:szCs w:val="24"/>
        </w:rPr>
        <w:t xml:space="preserve">Виды речевой и читательской деятельности </w:t>
      </w:r>
    </w:p>
    <w:p w:rsidR="00B73D04" w:rsidRPr="001407EA" w:rsidRDefault="00B73D04" w:rsidP="006A2575">
      <w:pPr>
        <w:spacing w:after="0" w:line="240" w:lineRule="auto"/>
        <w:ind w:right="1260" w:firstLine="567"/>
        <w:rPr>
          <w:rFonts w:ascii="Cambria" w:hAnsi="Cambria"/>
          <w:sz w:val="24"/>
          <w:szCs w:val="24"/>
        </w:rPr>
      </w:pPr>
      <w:r w:rsidRPr="001407EA">
        <w:rPr>
          <w:rFonts w:ascii="Cambria" w:hAnsi="Cambria"/>
          <w:b/>
          <w:sz w:val="24"/>
          <w:szCs w:val="24"/>
        </w:rPr>
        <w:t>Учащиеся научатся:</w:t>
      </w:r>
    </w:p>
    <w:p w:rsidR="00B73D04" w:rsidRPr="001407EA" w:rsidRDefault="00B73D04" w:rsidP="006A2575">
      <w:pPr>
        <w:numPr>
          <w:ilvl w:val="0"/>
          <w:numId w:val="12"/>
        </w:numPr>
        <w:tabs>
          <w:tab w:val="left" w:pos="313"/>
        </w:tabs>
        <w:spacing w:after="0" w:line="240" w:lineRule="auto"/>
        <w:ind w:right="20" w:firstLine="567"/>
        <w:jc w:val="both"/>
        <w:rPr>
          <w:rFonts w:ascii="Cambria" w:hAnsi="Cambria"/>
          <w:sz w:val="24"/>
          <w:szCs w:val="24"/>
        </w:rPr>
      </w:pPr>
      <w:r w:rsidRPr="001407EA">
        <w:rPr>
          <w:rFonts w:ascii="Cambria" w:hAnsi="Cambria"/>
          <w:sz w:val="24"/>
          <w:szCs w:val="24"/>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B73D04" w:rsidRPr="001407EA" w:rsidRDefault="00B73D04" w:rsidP="006A2575">
      <w:pPr>
        <w:numPr>
          <w:ilvl w:val="0"/>
          <w:numId w:val="12"/>
        </w:numPr>
        <w:tabs>
          <w:tab w:val="left" w:pos="313"/>
        </w:tabs>
        <w:spacing w:after="0" w:line="240" w:lineRule="auto"/>
        <w:ind w:right="20" w:firstLine="567"/>
        <w:jc w:val="both"/>
        <w:rPr>
          <w:rFonts w:ascii="Cambria" w:hAnsi="Cambria"/>
          <w:sz w:val="24"/>
          <w:szCs w:val="24"/>
        </w:rPr>
      </w:pPr>
      <w:r w:rsidRPr="001407EA">
        <w:rPr>
          <w:rFonts w:ascii="Cambria" w:hAnsi="Cambria"/>
          <w:sz w:val="24"/>
          <w:szCs w:val="24"/>
        </w:rPr>
        <w:lastRenderedPageBreak/>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B73D04" w:rsidRPr="001407EA" w:rsidRDefault="00B73D04" w:rsidP="006A2575">
      <w:pPr>
        <w:numPr>
          <w:ilvl w:val="0"/>
          <w:numId w:val="12"/>
        </w:numPr>
        <w:tabs>
          <w:tab w:val="left" w:pos="348"/>
        </w:tabs>
        <w:spacing w:after="0" w:line="240" w:lineRule="auto"/>
        <w:ind w:right="60" w:firstLine="567"/>
        <w:jc w:val="both"/>
        <w:rPr>
          <w:rFonts w:ascii="Cambria" w:hAnsi="Cambria"/>
          <w:sz w:val="24"/>
          <w:szCs w:val="24"/>
        </w:rPr>
      </w:pPr>
      <w:r w:rsidRPr="001407EA">
        <w:rPr>
          <w:rFonts w:ascii="Cambria" w:hAnsi="Cambria"/>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B73D04" w:rsidRPr="001407EA" w:rsidRDefault="00B73D04" w:rsidP="006A2575">
      <w:pPr>
        <w:numPr>
          <w:ilvl w:val="0"/>
          <w:numId w:val="12"/>
        </w:numPr>
        <w:tabs>
          <w:tab w:val="left" w:pos="348"/>
        </w:tabs>
        <w:spacing w:after="0" w:line="240" w:lineRule="auto"/>
        <w:ind w:right="60" w:firstLine="567"/>
        <w:jc w:val="both"/>
        <w:rPr>
          <w:rFonts w:ascii="Cambria" w:hAnsi="Cambria"/>
          <w:sz w:val="24"/>
          <w:szCs w:val="24"/>
        </w:rPr>
      </w:pPr>
      <w:r w:rsidRPr="001407EA">
        <w:rPr>
          <w:rFonts w:ascii="Cambria" w:hAnsi="Cambria"/>
          <w:sz w:val="24"/>
          <w:szCs w:val="24"/>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B73D04" w:rsidRPr="001407EA" w:rsidRDefault="00B73D04" w:rsidP="006A2575">
      <w:pPr>
        <w:numPr>
          <w:ilvl w:val="0"/>
          <w:numId w:val="12"/>
        </w:numPr>
        <w:tabs>
          <w:tab w:val="left" w:pos="343"/>
        </w:tabs>
        <w:spacing w:after="0" w:line="240" w:lineRule="auto"/>
        <w:ind w:right="60" w:firstLine="567"/>
        <w:jc w:val="both"/>
        <w:rPr>
          <w:rFonts w:ascii="Cambria" w:hAnsi="Cambria"/>
          <w:sz w:val="24"/>
          <w:szCs w:val="24"/>
        </w:rPr>
      </w:pPr>
      <w:r w:rsidRPr="001407EA">
        <w:rPr>
          <w:rFonts w:ascii="Cambria" w:hAnsi="Cambria"/>
          <w:sz w:val="24"/>
          <w:szCs w:val="24"/>
        </w:rPr>
        <w:t>участвовать в дискуссиях на нравственные темы; подбирать примеры из прочитанных произведений;</w:t>
      </w:r>
    </w:p>
    <w:p w:rsidR="00B73D04" w:rsidRPr="001407EA" w:rsidRDefault="00B73D04" w:rsidP="006A2575">
      <w:pPr>
        <w:numPr>
          <w:ilvl w:val="0"/>
          <w:numId w:val="12"/>
        </w:numPr>
        <w:tabs>
          <w:tab w:val="left" w:pos="348"/>
        </w:tabs>
        <w:spacing w:after="0" w:line="240" w:lineRule="auto"/>
        <w:ind w:right="60" w:firstLine="567"/>
        <w:jc w:val="both"/>
        <w:rPr>
          <w:rFonts w:ascii="Cambria" w:hAnsi="Cambria"/>
          <w:sz w:val="24"/>
          <w:szCs w:val="24"/>
        </w:rPr>
      </w:pPr>
      <w:r w:rsidRPr="001407EA">
        <w:rPr>
          <w:rFonts w:ascii="Cambria" w:hAnsi="Cambria"/>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B73D04" w:rsidRPr="001407EA" w:rsidRDefault="00B73D04" w:rsidP="006A2575">
      <w:pPr>
        <w:numPr>
          <w:ilvl w:val="0"/>
          <w:numId w:val="12"/>
        </w:numPr>
        <w:tabs>
          <w:tab w:val="left" w:pos="338"/>
        </w:tabs>
        <w:spacing w:after="0" w:line="240" w:lineRule="auto"/>
        <w:ind w:right="60" w:firstLine="567"/>
        <w:jc w:val="both"/>
        <w:rPr>
          <w:rFonts w:ascii="Cambria" w:hAnsi="Cambria"/>
          <w:sz w:val="24"/>
          <w:szCs w:val="24"/>
        </w:rPr>
      </w:pPr>
      <w:r w:rsidRPr="001407EA">
        <w:rPr>
          <w:rFonts w:ascii="Cambria" w:hAnsi="Cambria"/>
          <w:sz w:val="24"/>
          <w:szCs w:val="24"/>
        </w:rPr>
        <w:t>делить текст на части, подбирать заглавия к ним, составлять самостоятельно план пересказа, продумывать связки для соединения частей;</w:t>
      </w:r>
    </w:p>
    <w:p w:rsidR="00B73D04" w:rsidRPr="001407EA" w:rsidRDefault="00B73D04" w:rsidP="006A2575">
      <w:pPr>
        <w:numPr>
          <w:ilvl w:val="0"/>
          <w:numId w:val="12"/>
        </w:numPr>
        <w:tabs>
          <w:tab w:val="left" w:pos="348"/>
        </w:tabs>
        <w:spacing w:after="0" w:line="240" w:lineRule="auto"/>
        <w:ind w:right="60" w:firstLine="567"/>
        <w:jc w:val="both"/>
        <w:rPr>
          <w:rFonts w:ascii="Cambria" w:hAnsi="Cambria"/>
          <w:sz w:val="24"/>
          <w:szCs w:val="24"/>
        </w:rPr>
      </w:pPr>
      <w:r w:rsidRPr="001407EA">
        <w:rPr>
          <w:rFonts w:ascii="Cambria" w:hAnsi="Cambria"/>
          <w:sz w:val="24"/>
          <w:szCs w:val="24"/>
        </w:rPr>
        <w:t>находить в произведениях средства художественной выразительности;</w:t>
      </w:r>
    </w:p>
    <w:p w:rsidR="00B73D04" w:rsidRPr="009A496E" w:rsidRDefault="00B73D04" w:rsidP="006A2575">
      <w:pPr>
        <w:numPr>
          <w:ilvl w:val="0"/>
          <w:numId w:val="12"/>
        </w:numPr>
        <w:tabs>
          <w:tab w:val="left" w:pos="348"/>
        </w:tabs>
        <w:spacing w:after="0" w:line="240" w:lineRule="auto"/>
        <w:ind w:right="60" w:firstLine="567"/>
        <w:jc w:val="both"/>
        <w:rPr>
          <w:rFonts w:ascii="Cambria" w:hAnsi="Cambria"/>
          <w:sz w:val="24"/>
          <w:szCs w:val="24"/>
        </w:rPr>
      </w:pPr>
      <w:r w:rsidRPr="001407EA">
        <w:rPr>
          <w:rFonts w:ascii="Cambria" w:hAnsi="Cambria"/>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B73D04" w:rsidRPr="00E523B4" w:rsidRDefault="00B73D04" w:rsidP="006A2575">
      <w:pPr>
        <w:spacing w:after="0" w:line="240" w:lineRule="auto"/>
        <w:ind w:firstLine="567"/>
        <w:rPr>
          <w:rFonts w:ascii="Cambria" w:hAnsi="Cambria"/>
          <w:sz w:val="24"/>
          <w:szCs w:val="24"/>
        </w:rPr>
      </w:pPr>
      <w:r w:rsidRPr="00E523B4">
        <w:rPr>
          <w:rFonts w:ascii="Cambria" w:hAnsi="Cambria"/>
          <w:b/>
          <w:sz w:val="24"/>
          <w:szCs w:val="24"/>
        </w:rPr>
        <w:t>Учащиеся получат возможность научиться:</w:t>
      </w:r>
    </w:p>
    <w:p w:rsidR="00B73D04" w:rsidRPr="00E523B4" w:rsidRDefault="00B73D04" w:rsidP="006A2575">
      <w:pPr>
        <w:numPr>
          <w:ilvl w:val="0"/>
          <w:numId w:val="13"/>
        </w:numPr>
        <w:tabs>
          <w:tab w:val="left" w:pos="343"/>
        </w:tabs>
        <w:spacing w:after="0" w:line="240" w:lineRule="auto"/>
        <w:ind w:right="60" w:firstLine="567"/>
        <w:jc w:val="both"/>
        <w:rPr>
          <w:rFonts w:ascii="Cambria" w:hAnsi="Cambria"/>
          <w:sz w:val="24"/>
          <w:szCs w:val="24"/>
        </w:rPr>
      </w:pPr>
      <w:r w:rsidRPr="00E523B4">
        <w:rPr>
          <w:rFonts w:ascii="Cambria" w:hAnsi="Cambria"/>
          <w:sz w:val="24"/>
          <w:szCs w:val="24"/>
        </w:rPr>
        <w:t xml:space="preserve">осознавать значимость чтения для дальнейшего успешного </w:t>
      </w:r>
      <w:proofErr w:type="gramStart"/>
      <w:r w:rsidRPr="00E523B4">
        <w:rPr>
          <w:rFonts w:ascii="Cambria" w:hAnsi="Cambria"/>
          <w:sz w:val="24"/>
          <w:szCs w:val="24"/>
        </w:rPr>
        <w:t>обучения по</w:t>
      </w:r>
      <w:proofErr w:type="gramEnd"/>
      <w:r w:rsidRPr="00E523B4">
        <w:rPr>
          <w:rFonts w:ascii="Cambria" w:hAnsi="Cambria"/>
          <w:sz w:val="24"/>
          <w:szCs w:val="24"/>
        </w:rPr>
        <w:t xml:space="preserve"> другим предметам;</w:t>
      </w:r>
    </w:p>
    <w:p w:rsidR="00B73D04" w:rsidRPr="00E523B4" w:rsidRDefault="00B73D04" w:rsidP="006A2575">
      <w:pPr>
        <w:numPr>
          <w:ilvl w:val="0"/>
          <w:numId w:val="13"/>
        </w:numPr>
        <w:tabs>
          <w:tab w:val="left" w:pos="348"/>
        </w:tabs>
        <w:spacing w:after="0" w:line="240" w:lineRule="auto"/>
        <w:ind w:right="60" w:firstLine="567"/>
        <w:jc w:val="both"/>
        <w:rPr>
          <w:rFonts w:ascii="Cambria" w:hAnsi="Cambria"/>
          <w:sz w:val="24"/>
          <w:szCs w:val="24"/>
        </w:rPr>
      </w:pPr>
      <w:r w:rsidRPr="00E523B4">
        <w:rPr>
          <w:rFonts w:ascii="Cambria" w:hAnsi="Cambria"/>
          <w:sz w:val="24"/>
          <w:szCs w:val="24"/>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B73D04" w:rsidRPr="00E523B4" w:rsidRDefault="00B73D04" w:rsidP="006A2575">
      <w:pPr>
        <w:numPr>
          <w:ilvl w:val="0"/>
          <w:numId w:val="13"/>
        </w:numPr>
        <w:tabs>
          <w:tab w:val="left" w:pos="343"/>
        </w:tabs>
        <w:spacing w:after="0" w:line="240" w:lineRule="auto"/>
        <w:ind w:right="60" w:firstLine="567"/>
        <w:jc w:val="both"/>
        <w:rPr>
          <w:rFonts w:ascii="Cambria" w:hAnsi="Cambria"/>
          <w:sz w:val="24"/>
          <w:szCs w:val="24"/>
        </w:rPr>
      </w:pPr>
      <w:r w:rsidRPr="00E523B4">
        <w:rPr>
          <w:rFonts w:ascii="Cambria" w:hAnsi="Cambria"/>
          <w:sz w:val="24"/>
          <w:szCs w:val="24"/>
        </w:rPr>
        <w:t>воспринимать художественную литературу как вид искусства;</w:t>
      </w:r>
    </w:p>
    <w:p w:rsidR="00B73D04" w:rsidRPr="00E523B4" w:rsidRDefault="00B73D04" w:rsidP="006A2575">
      <w:pPr>
        <w:numPr>
          <w:ilvl w:val="0"/>
          <w:numId w:val="13"/>
        </w:numPr>
        <w:tabs>
          <w:tab w:val="left" w:pos="343"/>
        </w:tabs>
        <w:spacing w:after="0" w:line="240" w:lineRule="auto"/>
        <w:ind w:right="60" w:firstLine="567"/>
        <w:jc w:val="both"/>
        <w:rPr>
          <w:rFonts w:ascii="Cambria" w:hAnsi="Cambria"/>
          <w:sz w:val="24"/>
          <w:szCs w:val="24"/>
        </w:rPr>
      </w:pPr>
      <w:r w:rsidRPr="00E523B4">
        <w:rPr>
          <w:rFonts w:ascii="Cambria" w:hAnsi="Cambria"/>
          <w:sz w:val="24"/>
          <w:szCs w:val="24"/>
        </w:rPr>
        <w:t>осмысливать нравственное преображение героя, раскрываемое автором в произведении, давать ему нравственно- эстетическую оценку.</w:t>
      </w:r>
    </w:p>
    <w:p w:rsidR="00B73D04" w:rsidRPr="00E523B4" w:rsidRDefault="00B73D04" w:rsidP="006A2575">
      <w:pPr>
        <w:numPr>
          <w:ilvl w:val="0"/>
          <w:numId w:val="13"/>
        </w:numPr>
        <w:tabs>
          <w:tab w:val="left" w:pos="362"/>
        </w:tabs>
        <w:spacing w:after="0" w:line="240" w:lineRule="auto"/>
        <w:ind w:right="60" w:firstLine="567"/>
        <w:jc w:val="both"/>
        <w:rPr>
          <w:rFonts w:ascii="Cambria" w:hAnsi="Cambria"/>
          <w:sz w:val="24"/>
          <w:szCs w:val="24"/>
        </w:rPr>
      </w:pPr>
      <w:r w:rsidRPr="00E523B4">
        <w:rPr>
          <w:rFonts w:ascii="Cambria" w:hAnsi="Cambria"/>
          <w:sz w:val="24"/>
          <w:szCs w:val="24"/>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B73D04" w:rsidRPr="00E523B4" w:rsidRDefault="00B73D04" w:rsidP="006A2575">
      <w:pPr>
        <w:numPr>
          <w:ilvl w:val="0"/>
          <w:numId w:val="13"/>
        </w:numPr>
        <w:tabs>
          <w:tab w:val="left" w:pos="353"/>
        </w:tabs>
        <w:spacing w:after="0" w:line="240" w:lineRule="auto"/>
        <w:ind w:right="60" w:firstLine="567"/>
        <w:jc w:val="both"/>
        <w:rPr>
          <w:rFonts w:ascii="Cambria" w:hAnsi="Cambria"/>
          <w:sz w:val="24"/>
          <w:szCs w:val="24"/>
        </w:rPr>
      </w:pPr>
      <w:r w:rsidRPr="00E523B4">
        <w:rPr>
          <w:rFonts w:ascii="Cambria" w:hAnsi="Cambria"/>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73D04" w:rsidRPr="00517B9F" w:rsidRDefault="00B73D04" w:rsidP="006A2575">
      <w:pPr>
        <w:numPr>
          <w:ilvl w:val="0"/>
          <w:numId w:val="13"/>
        </w:numPr>
        <w:tabs>
          <w:tab w:val="left" w:pos="324"/>
        </w:tabs>
        <w:spacing w:after="0" w:line="240" w:lineRule="auto"/>
        <w:ind w:firstLine="567"/>
        <w:jc w:val="both"/>
        <w:rPr>
          <w:rFonts w:ascii="Cambria" w:hAnsi="Cambria"/>
          <w:sz w:val="24"/>
          <w:szCs w:val="24"/>
        </w:rPr>
      </w:pPr>
      <w:r w:rsidRPr="00E523B4">
        <w:rPr>
          <w:rFonts w:ascii="Cambria" w:hAnsi="Cambria"/>
          <w:sz w:val="24"/>
          <w:szCs w:val="24"/>
        </w:rPr>
        <w:t>работать с детской периодикой.</w:t>
      </w:r>
    </w:p>
    <w:p w:rsidR="00B73D04" w:rsidRPr="001407EA" w:rsidRDefault="00B73D04" w:rsidP="006A2575">
      <w:pPr>
        <w:spacing w:after="0" w:line="240" w:lineRule="auto"/>
        <w:ind w:right="1220" w:firstLine="567"/>
        <w:rPr>
          <w:rFonts w:ascii="Cambria" w:hAnsi="Cambria"/>
          <w:i/>
          <w:sz w:val="24"/>
          <w:szCs w:val="24"/>
        </w:rPr>
      </w:pPr>
      <w:r w:rsidRPr="001407EA">
        <w:rPr>
          <w:rFonts w:ascii="Cambria" w:hAnsi="Cambria"/>
          <w:i/>
          <w:sz w:val="24"/>
          <w:szCs w:val="24"/>
        </w:rPr>
        <w:t xml:space="preserve">Творческая деятельность </w:t>
      </w:r>
    </w:p>
    <w:p w:rsidR="00B73D04" w:rsidRPr="001407EA" w:rsidRDefault="00B73D04" w:rsidP="006A2575">
      <w:pPr>
        <w:spacing w:after="0" w:line="240" w:lineRule="auto"/>
        <w:ind w:right="1220" w:firstLine="567"/>
        <w:rPr>
          <w:rFonts w:ascii="Cambria" w:hAnsi="Cambria"/>
          <w:sz w:val="24"/>
          <w:szCs w:val="24"/>
        </w:rPr>
      </w:pPr>
      <w:r w:rsidRPr="001407EA">
        <w:rPr>
          <w:rFonts w:ascii="Cambria" w:hAnsi="Cambria"/>
          <w:b/>
          <w:sz w:val="24"/>
          <w:szCs w:val="24"/>
        </w:rPr>
        <w:t>Учащиеся научатся:</w:t>
      </w:r>
    </w:p>
    <w:p w:rsidR="00B73D04" w:rsidRPr="001407EA" w:rsidRDefault="00B73D04" w:rsidP="006A2575">
      <w:pPr>
        <w:numPr>
          <w:ilvl w:val="0"/>
          <w:numId w:val="14"/>
        </w:numPr>
        <w:tabs>
          <w:tab w:val="left" w:pos="323"/>
        </w:tabs>
        <w:spacing w:after="0" w:line="240" w:lineRule="auto"/>
        <w:ind w:right="20" w:firstLine="567"/>
        <w:jc w:val="both"/>
        <w:rPr>
          <w:rFonts w:ascii="Cambria" w:hAnsi="Cambria"/>
          <w:sz w:val="24"/>
          <w:szCs w:val="24"/>
        </w:rPr>
      </w:pPr>
      <w:r w:rsidRPr="001407EA">
        <w:rPr>
          <w:rFonts w:ascii="Cambria" w:hAnsi="Cambria"/>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B73D04" w:rsidRPr="001407EA" w:rsidRDefault="00B73D04" w:rsidP="006A2575">
      <w:pPr>
        <w:numPr>
          <w:ilvl w:val="0"/>
          <w:numId w:val="14"/>
        </w:numPr>
        <w:tabs>
          <w:tab w:val="left" w:pos="323"/>
        </w:tabs>
        <w:spacing w:after="0" w:line="240" w:lineRule="auto"/>
        <w:ind w:right="20" w:firstLine="567"/>
        <w:jc w:val="both"/>
        <w:rPr>
          <w:rFonts w:ascii="Cambria" w:hAnsi="Cambria"/>
          <w:sz w:val="24"/>
          <w:szCs w:val="24"/>
        </w:rPr>
      </w:pPr>
      <w:r w:rsidRPr="001407EA">
        <w:rPr>
          <w:rFonts w:ascii="Cambria" w:hAnsi="Cambria"/>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B73D04" w:rsidRPr="001407EA" w:rsidRDefault="00B73D04" w:rsidP="006A2575">
      <w:pPr>
        <w:numPr>
          <w:ilvl w:val="0"/>
          <w:numId w:val="14"/>
        </w:numPr>
        <w:tabs>
          <w:tab w:val="left" w:pos="333"/>
        </w:tabs>
        <w:spacing w:after="0" w:line="240" w:lineRule="auto"/>
        <w:ind w:right="20" w:firstLine="567"/>
        <w:jc w:val="both"/>
        <w:rPr>
          <w:rFonts w:ascii="Cambria" w:hAnsi="Cambria"/>
          <w:sz w:val="24"/>
          <w:szCs w:val="24"/>
        </w:rPr>
      </w:pPr>
      <w:proofErr w:type="gramStart"/>
      <w:r w:rsidRPr="001407EA">
        <w:rPr>
          <w:rFonts w:ascii="Cambria" w:hAnsi="Cambria"/>
          <w:sz w:val="24"/>
          <w:szCs w:val="24"/>
        </w:rP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w:t>
      </w:r>
      <w:r w:rsidRPr="001407EA">
        <w:rPr>
          <w:rFonts w:ascii="Cambria" w:hAnsi="Cambria"/>
          <w:sz w:val="24"/>
          <w:szCs w:val="24"/>
        </w:rPr>
        <w:lastRenderedPageBreak/>
        <w:t>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Pr="001407EA">
        <w:rPr>
          <w:rFonts w:ascii="Cambria" w:hAnsi="Cambria"/>
          <w:sz w:val="24"/>
          <w:szCs w:val="24"/>
        </w:rPr>
        <w:t xml:space="preserve"> участвовать в читательских конференциях;</w:t>
      </w:r>
    </w:p>
    <w:p w:rsidR="00B73D04" w:rsidRPr="00517B9F" w:rsidRDefault="00B73D04" w:rsidP="006A2575">
      <w:pPr>
        <w:numPr>
          <w:ilvl w:val="0"/>
          <w:numId w:val="14"/>
        </w:numPr>
        <w:tabs>
          <w:tab w:val="left" w:pos="323"/>
        </w:tabs>
        <w:spacing w:after="0" w:line="240" w:lineRule="auto"/>
        <w:ind w:firstLine="567"/>
        <w:jc w:val="both"/>
        <w:rPr>
          <w:rFonts w:ascii="Cambria" w:hAnsi="Cambria"/>
          <w:sz w:val="24"/>
          <w:szCs w:val="24"/>
        </w:rPr>
      </w:pPr>
      <w:r w:rsidRPr="001407EA">
        <w:rPr>
          <w:rFonts w:ascii="Cambria" w:hAnsi="Cambria"/>
          <w:sz w:val="24"/>
          <w:szCs w:val="24"/>
        </w:rPr>
        <w:t>писать отзыв на прочитанную книгу.</w:t>
      </w:r>
    </w:p>
    <w:p w:rsidR="00B73D04" w:rsidRPr="001407EA" w:rsidRDefault="00B73D04" w:rsidP="006A2575">
      <w:pPr>
        <w:spacing w:after="0" w:line="240" w:lineRule="auto"/>
        <w:ind w:firstLine="567"/>
        <w:rPr>
          <w:rFonts w:ascii="Cambria" w:hAnsi="Cambria"/>
          <w:sz w:val="24"/>
          <w:szCs w:val="24"/>
        </w:rPr>
      </w:pPr>
      <w:r w:rsidRPr="001407EA">
        <w:rPr>
          <w:rFonts w:ascii="Cambria" w:hAnsi="Cambria"/>
          <w:b/>
          <w:i/>
          <w:sz w:val="24"/>
          <w:szCs w:val="24"/>
        </w:rPr>
        <w:t>Учащиеся получат возможность научиться:</w:t>
      </w:r>
    </w:p>
    <w:p w:rsidR="00B73D04" w:rsidRPr="00517B9F" w:rsidRDefault="00B73D04" w:rsidP="006A2575">
      <w:pPr>
        <w:numPr>
          <w:ilvl w:val="0"/>
          <w:numId w:val="15"/>
        </w:numPr>
        <w:tabs>
          <w:tab w:val="left" w:pos="323"/>
        </w:tabs>
        <w:spacing w:after="0" w:line="240" w:lineRule="auto"/>
        <w:ind w:right="20" w:firstLine="567"/>
        <w:jc w:val="both"/>
        <w:rPr>
          <w:rFonts w:ascii="Cambria" w:hAnsi="Cambria"/>
          <w:sz w:val="24"/>
          <w:szCs w:val="24"/>
        </w:rPr>
      </w:pPr>
      <w:r w:rsidRPr="00E14979">
        <w:rPr>
          <w:rFonts w:ascii="Cambria" w:hAnsi="Cambria"/>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B73D04" w:rsidRPr="001407EA" w:rsidRDefault="00B73D04" w:rsidP="006A2575">
      <w:pPr>
        <w:spacing w:after="0" w:line="240" w:lineRule="auto"/>
        <w:ind w:right="1220" w:firstLine="567"/>
        <w:rPr>
          <w:rFonts w:ascii="Cambria" w:hAnsi="Cambria"/>
          <w:i/>
          <w:sz w:val="24"/>
          <w:szCs w:val="24"/>
        </w:rPr>
      </w:pPr>
      <w:r w:rsidRPr="001407EA">
        <w:rPr>
          <w:rFonts w:ascii="Cambria" w:hAnsi="Cambria"/>
          <w:i/>
          <w:sz w:val="24"/>
          <w:szCs w:val="24"/>
        </w:rPr>
        <w:t xml:space="preserve">Литературоведческая пропедевтика </w:t>
      </w:r>
    </w:p>
    <w:p w:rsidR="00B73D04" w:rsidRPr="001407EA" w:rsidRDefault="00B73D04" w:rsidP="006A2575">
      <w:pPr>
        <w:spacing w:after="0" w:line="240" w:lineRule="auto"/>
        <w:ind w:right="1220" w:firstLine="567"/>
        <w:rPr>
          <w:rFonts w:ascii="Cambria" w:hAnsi="Cambria"/>
          <w:sz w:val="24"/>
          <w:szCs w:val="24"/>
        </w:rPr>
      </w:pPr>
      <w:r w:rsidRPr="001407EA">
        <w:rPr>
          <w:rFonts w:ascii="Cambria" w:hAnsi="Cambria"/>
          <w:b/>
          <w:sz w:val="24"/>
          <w:szCs w:val="24"/>
        </w:rPr>
        <w:t xml:space="preserve"> Учащиеся научатся:</w:t>
      </w:r>
    </w:p>
    <w:p w:rsidR="00B73D04" w:rsidRPr="00517B9F" w:rsidRDefault="00B73D04" w:rsidP="006A2575">
      <w:pPr>
        <w:numPr>
          <w:ilvl w:val="0"/>
          <w:numId w:val="16"/>
        </w:numPr>
        <w:tabs>
          <w:tab w:val="left" w:pos="333"/>
        </w:tabs>
        <w:spacing w:after="0" w:line="240" w:lineRule="auto"/>
        <w:ind w:right="20" w:firstLine="567"/>
        <w:jc w:val="both"/>
        <w:rPr>
          <w:rFonts w:ascii="Cambria" w:hAnsi="Cambria"/>
          <w:sz w:val="24"/>
          <w:szCs w:val="24"/>
        </w:rPr>
      </w:pPr>
      <w:proofErr w:type="gramStart"/>
      <w:r w:rsidRPr="001407EA">
        <w:rPr>
          <w:rFonts w:ascii="Cambria" w:hAnsi="Cambria"/>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B73D04" w:rsidRPr="001407EA" w:rsidRDefault="00B73D04" w:rsidP="006A2575">
      <w:pPr>
        <w:spacing w:after="0" w:line="240" w:lineRule="auto"/>
        <w:ind w:firstLine="567"/>
        <w:rPr>
          <w:rFonts w:ascii="Cambria" w:hAnsi="Cambria"/>
          <w:sz w:val="24"/>
          <w:szCs w:val="24"/>
        </w:rPr>
      </w:pPr>
      <w:r w:rsidRPr="001407EA">
        <w:rPr>
          <w:rFonts w:ascii="Cambria" w:hAnsi="Cambria"/>
          <w:b/>
          <w:i/>
          <w:sz w:val="24"/>
          <w:szCs w:val="24"/>
        </w:rPr>
        <w:t>Учащиеся получат возможность научиться:</w:t>
      </w:r>
    </w:p>
    <w:p w:rsidR="00B73D04" w:rsidRPr="00E14979" w:rsidRDefault="00B73D04" w:rsidP="006A2575">
      <w:pPr>
        <w:numPr>
          <w:ilvl w:val="0"/>
          <w:numId w:val="17"/>
        </w:numPr>
        <w:tabs>
          <w:tab w:val="left" w:pos="323"/>
        </w:tabs>
        <w:spacing w:after="0" w:line="240" w:lineRule="auto"/>
        <w:ind w:right="20" w:firstLine="567"/>
        <w:jc w:val="both"/>
        <w:rPr>
          <w:rFonts w:ascii="Cambria" w:hAnsi="Cambria"/>
          <w:sz w:val="24"/>
          <w:szCs w:val="24"/>
        </w:rPr>
      </w:pPr>
      <w:r w:rsidRPr="00E14979">
        <w:rPr>
          <w:rFonts w:ascii="Cambria" w:hAnsi="Cambria"/>
          <w:sz w:val="24"/>
          <w:szCs w:val="24"/>
        </w:rPr>
        <w:t>определять позиции героев и позицию автора художественного текста;</w:t>
      </w:r>
    </w:p>
    <w:p w:rsidR="00B73D04" w:rsidRPr="006A2575" w:rsidRDefault="00B73D04" w:rsidP="00067997">
      <w:pPr>
        <w:numPr>
          <w:ilvl w:val="0"/>
          <w:numId w:val="17"/>
        </w:numPr>
        <w:tabs>
          <w:tab w:val="left" w:pos="342"/>
        </w:tabs>
        <w:spacing w:after="0" w:line="240" w:lineRule="auto"/>
        <w:ind w:right="20" w:firstLine="567"/>
        <w:jc w:val="both"/>
        <w:rPr>
          <w:rFonts w:ascii="Cambria" w:hAnsi="Cambria"/>
          <w:sz w:val="24"/>
          <w:szCs w:val="24"/>
        </w:rPr>
      </w:pPr>
      <w:r w:rsidRPr="00E14979">
        <w:rPr>
          <w:rFonts w:ascii="Cambria" w:hAnsi="Cambria"/>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B73D04" w:rsidRPr="001407EA" w:rsidRDefault="00B73D04" w:rsidP="00067997">
      <w:pPr>
        <w:jc w:val="center"/>
        <w:rPr>
          <w:rFonts w:ascii="Cambria" w:hAnsi="Cambria"/>
          <w:b/>
          <w:sz w:val="24"/>
          <w:szCs w:val="24"/>
        </w:rPr>
      </w:pPr>
      <w:r w:rsidRPr="001407EA">
        <w:rPr>
          <w:rFonts w:ascii="Cambria" w:hAnsi="Cambria"/>
          <w:b/>
          <w:sz w:val="24"/>
          <w:szCs w:val="24"/>
        </w:rPr>
        <w:t>Основное содержание учебного предмета.</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 xml:space="preserve">Вводный урок по курсу литературного чтения </w:t>
      </w:r>
      <w:r w:rsidRPr="001407EA">
        <w:rPr>
          <w:rFonts w:ascii="Cambria" w:hAnsi="Cambria"/>
          <w:b/>
          <w:sz w:val="24"/>
          <w:szCs w:val="24"/>
        </w:rPr>
        <w:t xml:space="preserve">(1 час) </w:t>
      </w:r>
      <w:r w:rsidRPr="001407EA">
        <w:rPr>
          <w:rFonts w:ascii="Cambria" w:hAnsi="Cambria"/>
          <w:sz w:val="24"/>
          <w:szCs w:val="24"/>
        </w:rPr>
        <w:t>Вступительная статья</w:t>
      </w:r>
    </w:p>
    <w:p w:rsidR="00B73D04" w:rsidRPr="001407EA" w:rsidRDefault="00B73D04" w:rsidP="006A2575">
      <w:pPr>
        <w:spacing w:after="0" w:line="240" w:lineRule="auto"/>
        <w:rPr>
          <w:rFonts w:ascii="Cambria" w:hAnsi="Cambria"/>
          <w:b/>
          <w:sz w:val="24"/>
          <w:szCs w:val="24"/>
        </w:rPr>
      </w:pPr>
      <w:r w:rsidRPr="001407EA">
        <w:rPr>
          <w:rFonts w:ascii="Cambria" w:hAnsi="Cambria"/>
          <w:b/>
          <w:sz w:val="24"/>
          <w:szCs w:val="24"/>
        </w:rPr>
        <w:t>Летописи. Былины. Жития.(</w:t>
      </w:r>
      <w:r>
        <w:rPr>
          <w:rFonts w:ascii="Cambria" w:hAnsi="Cambria"/>
          <w:b/>
          <w:sz w:val="24"/>
          <w:szCs w:val="24"/>
        </w:rPr>
        <w:t xml:space="preserve">8 </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 xml:space="preserve">«И повесил Олег щит свой на врата Царьграда...», «И вспомнил Олег коня своего...», «Ильины три </w:t>
      </w:r>
      <w:proofErr w:type="spellStart"/>
      <w:r w:rsidRPr="001407EA">
        <w:rPr>
          <w:rFonts w:ascii="Cambria" w:hAnsi="Cambria"/>
          <w:sz w:val="24"/>
          <w:szCs w:val="24"/>
        </w:rPr>
        <w:t>поездочки</w:t>
      </w:r>
      <w:proofErr w:type="spellEnd"/>
      <w:r w:rsidRPr="001407EA">
        <w:rPr>
          <w:rFonts w:ascii="Cambria" w:hAnsi="Cambria"/>
          <w:sz w:val="24"/>
          <w:szCs w:val="24"/>
        </w:rPr>
        <w:t xml:space="preserve">». «Житие Сергия  </w:t>
      </w:r>
      <w:proofErr w:type="spellStart"/>
      <w:proofErr w:type="gramStart"/>
      <w:r w:rsidRPr="001407EA">
        <w:rPr>
          <w:rFonts w:ascii="Cambria" w:hAnsi="Cambria"/>
          <w:sz w:val="24"/>
          <w:szCs w:val="24"/>
        </w:rPr>
        <w:t>Радонеж-ского</w:t>
      </w:r>
      <w:proofErr w:type="spellEnd"/>
      <w:proofErr w:type="gramEnd"/>
      <w:r w:rsidRPr="001407EA">
        <w:rPr>
          <w:rFonts w:ascii="Cambria" w:hAnsi="Cambria"/>
          <w:sz w:val="24"/>
          <w:szCs w:val="24"/>
        </w:rPr>
        <w:t>»</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 xml:space="preserve">Чудесный мир классики (16 </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П. П. Ершов «Конёк-горбунок». А. С. Пушкин «Няне», «Туча», «Унылая пора!..», «Сказка о мертвой царевне и о семи богатырях». М. Ю. Лермонтов «Дары Терека», «</w:t>
      </w:r>
      <w:proofErr w:type="spellStart"/>
      <w:r w:rsidRPr="001407EA">
        <w:rPr>
          <w:rFonts w:ascii="Cambria" w:hAnsi="Cambria"/>
          <w:sz w:val="24"/>
          <w:szCs w:val="24"/>
        </w:rPr>
        <w:t>Ашик-Кериб</w:t>
      </w:r>
      <w:proofErr w:type="spellEnd"/>
      <w:r w:rsidRPr="001407EA">
        <w:rPr>
          <w:rFonts w:ascii="Cambria" w:hAnsi="Cambria"/>
          <w:sz w:val="24"/>
          <w:szCs w:val="24"/>
        </w:rPr>
        <w:t>», Л. Н. Толстой «Детство», «Как мужик убрал камень», А. П. Чехов «Мальчики»</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 xml:space="preserve">Поэтическая тетрадь(9 </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Ф. И. Тютчев «Еще земли печален вид...», «Как неожиданно и ярко...». А. А. Фет «Бабочка», «Весенний дождь», Е. А. Баратынский «Весна, весна! Как воздух чист!..», «Где сладкий шепот...», А. Н. Плещеев «Дети и птичка». И. С. Никитин «В синем небе плывут над полями...».</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Н. А. Некрасов «Школьник», «В зимние сумерки нянины сказки...»,  И. А. Бунин «Листопад»</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Литературные сказки(13</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В. Ф. Одоевский «Городок в табакерке». В. М. Гаршин «Сказка о жабе и розе». П. П. Бажов «Серебряное копытце». С. Т. Аксаков «Аленький цветочек»</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 xml:space="preserve">Делу время - потехе час (7 </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 xml:space="preserve">Е. Л. Шварц «Сказка о потерянном времени», В. Ю. Драгунский «Главные реки», «Что любит Мишка», В. В. </w:t>
      </w:r>
      <w:proofErr w:type="spellStart"/>
      <w:r w:rsidRPr="001407EA">
        <w:rPr>
          <w:rFonts w:ascii="Cambria" w:hAnsi="Cambria"/>
          <w:sz w:val="24"/>
          <w:szCs w:val="24"/>
        </w:rPr>
        <w:t>Голявкин</w:t>
      </w:r>
      <w:proofErr w:type="spellEnd"/>
      <w:r w:rsidRPr="001407EA">
        <w:rPr>
          <w:rFonts w:ascii="Cambria" w:hAnsi="Cambria"/>
          <w:sz w:val="24"/>
          <w:szCs w:val="24"/>
        </w:rPr>
        <w:t xml:space="preserve"> «Никакой я горчицы не ел»</w:t>
      </w:r>
    </w:p>
    <w:p w:rsidR="00B73D04" w:rsidRPr="001407EA" w:rsidRDefault="00B73D04" w:rsidP="006A2575">
      <w:pPr>
        <w:spacing w:after="0" w:line="240" w:lineRule="auto"/>
        <w:rPr>
          <w:rFonts w:ascii="Cambria" w:hAnsi="Cambria"/>
          <w:b/>
          <w:sz w:val="24"/>
          <w:szCs w:val="24"/>
        </w:rPr>
      </w:pPr>
      <w:r w:rsidRPr="001407EA">
        <w:rPr>
          <w:rFonts w:ascii="Cambria" w:hAnsi="Cambria"/>
          <w:b/>
          <w:sz w:val="24"/>
          <w:szCs w:val="24"/>
        </w:rPr>
        <w:t>Страна детства (8час)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Б. С. Житков «Как я ловил человечков», К. Г. Паустовский «Корзина с еловыми шишками». М. М. Зощенко «Ёлка»</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Поэтическая тетрадь (4</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lastRenderedPageBreak/>
        <w:t>В. Я. Брюсова «Опять сон», «Детская», С. А. Есенин «Бабушкины сказки», М. И. Цветаева «Бежит тропинка с бугорка», «Наши царства</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Природа и мы (10</w:t>
      </w:r>
      <w:r w:rsidRPr="001407EA">
        <w:rPr>
          <w:rFonts w:ascii="Cambria" w:hAnsi="Cambria"/>
          <w:b/>
          <w:sz w:val="24"/>
          <w:szCs w:val="24"/>
        </w:rPr>
        <w:t xml:space="preserve"> 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 xml:space="preserve">Д. Н. </w:t>
      </w:r>
      <w:proofErr w:type="spellStart"/>
      <w:proofErr w:type="gramStart"/>
      <w:r w:rsidRPr="001407EA">
        <w:rPr>
          <w:rFonts w:ascii="Cambria" w:hAnsi="Cambria"/>
          <w:sz w:val="24"/>
          <w:szCs w:val="24"/>
        </w:rPr>
        <w:t>Мамин-Сибиряк</w:t>
      </w:r>
      <w:proofErr w:type="spellEnd"/>
      <w:proofErr w:type="gramEnd"/>
      <w:r w:rsidRPr="001407EA">
        <w:rPr>
          <w:rFonts w:ascii="Cambria" w:hAnsi="Cambria"/>
          <w:sz w:val="24"/>
          <w:szCs w:val="24"/>
        </w:rPr>
        <w:t xml:space="preserve"> «Приёмыш», А. И. Куприн «Барбос и </w:t>
      </w:r>
      <w:proofErr w:type="spellStart"/>
      <w:r w:rsidRPr="001407EA">
        <w:rPr>
          <w:rFonts w:ascii="Cambria" w:hAnsi="Cambria"/>
          <w:sz w:val="24"/>
          <w:szCs w:val="24"/>
        </w:rPr>
        <w:t>Жулька</w:t>
      </w:r>
      <w:proofErr w:type="spellEnd"/>
      <w:r w:rsidRPr="001407EA">
        <w:rPr>
          <w:rFonts w:ascii="Cambria" w:hAnsi="Cambria"/>
          <w:sz w:val="24"/>
          <w:szCs w:val="24"/>
        </w:rPr>
        <w:t xml:space="preserve">», М. М. Пришвин «Выскочка», Е. И. </w:t>
      </w:r>
      <w:proofErr w:type="spellStart"/>
      <w:r w:rsidRPr="001407EA">
        <w:rPr>
          <w:rFonts w:ascii="Cambria" w:hAnsi="Cambria"/>
          <w:sz w:val="24"/>
          <w:szCs w:val="24"/>
        </w:rPr>
        <w:t>Чарушин</w:t>
      </w:r>
      <w:proofErr w:type="spellEnd"/>
      <w:r w:rsidRPr="001407EA">
        <w:rPr>
          <w:rFonts w:ascii="Cambria" w:hAnsi="Cambria"/>
          <w:sz w:val="24"/>
          <w:szCs w:val="24"/>
        </w:rPr>
        <w:t xml:space="preserve"> «Кабан», В. П. Астафьев «</w:t>
      </w:r>
      <w:proofErr w:type="spellStart"/>
      <w:r w:rsidRPr="001407EA">
        <w:rPr>
          <w:rFonts w:ascii="Cambria" w:hAnsi="Cambria"/>
          <w:sz w:val="24"/>
          <w:szCs w:val="24"/>
        </w:rPr>
        <w:t>Стрижонок</w:t>
      </w:r>
      <w:proofErr w:type="spellEnd"/>
      <w:r w:rsidRPr="001407EA">
        <w:rPr>
          <w:rFonts w:ascii="Cambria" w:hAnsi="Cambria"/>
          <w:sz w:val="24"/>
          <w:szCs w:val="24"/>
        </w:rPr>
        <w:t xml:space="preserve"> Скрип»</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 xml:space="preserve">Поэтическая тетрадь (6 </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 xml:space="preserve">Б. Л. Пастернак «Золотая осень». С. А. </w:t>
      </w:r>
      <w:proofErr w:type="spellStart"/>
      <w:r w:rsidRPr="001407EA">
        <w:rPr>
          <w:rFonts w:ascii="Cambria" w:hAnsi="Cambria"/>
          <w:sz w:val="24"/>
          <w:szCs w:val="24"/>
        </w:rPr>
        <w:t>Клычков</w:t>
      </w:r>
      <w:proofErr w:type="spellEnd"/>
      <w:r w:rsidRPr="001407EA">
        <w:rPr>
          <w:rFonts w:ascii="Cambria" w:hAnsi="Cambria"/>
          <w:sz w:val="24"/>
          <w:szCs w:val="24"/>
        </w:rPr>
        <w:t xml:space="preserve"> «Весна в лесу». Д. Б. </w:t>
      </w:r>
      <w:proofErr w:type="spellStart"/>
      <w:r w:rsidRPr="001407EA">
        <w:rPr>
          <w:rFonts w:ascii="Cambria" w:hAnsi="Cambria"/>
          <w:sz w:val="24"/>
          <w:szCs w:val="24"/>
        </w:rPr>
        <w:t>Кедрин</w:t>
      </w:r>
      <w:proofErr w:type="spellEnd"/>
      <w:r w:rsidRPr="001407EA">
        <w:rPr>
          <w:rFonts w:ascii="Cambria" w:hAnsi="Cambria"/>
          <w:sz w:val="24"/>
          <w:szCs w:val="24"/>
        </w:rPr>
        <w:t xml:space="preserve"> «Бабье пето». Н. М. Рубцов «Сентябрь». С. А. Есенин «Лебёдушка»</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 xml:space="preserve">Родина (5 </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И. С. Никитин «Русь»,</w:t>
      </w:r>
      <w:proofErr w:type="gramStart"/>
      <w:r w:rsidRPr="001407EA">
        <w:rPr>
          <w:rFonts w:ascii="Cambria" w:hAnsi="Cambria"/>
          <w:sz w:val="24"/>
          <w:szCs w:val="24"/>
        </w:rPr>
        <w:t xml:space="preserve"> ,</w:t>
      </w:r>
      <w:proofErr w:type="gramEnd"/>
      <w:r w:rsidRPr="001407EA">
        <w:rPr>
          <w:rFonts w:ascii="Cambria" w:hAnsi="Cambria"/>
          <w:sz w:val="24"/>
          <w:szCs w:val="24"/>
        </w:rPr>
        <w:t xml:space="preserve"> С. ,Д. Дрожжин «Родине», А. 3. </w:t>
      </w:r>
      <w:proofErr w:type="spellStart"/>
      <w:r w:rsidRPr="001407EA">
        <w:rPr>
          <w:rFonts w:ascii="Cambria" w:hAnsi="Cambria"/>
          <w:sz w:val="24"/>
          <w:szCs w:val="24"/>
        </w:rPr>
        <w:t>Жигулин</w:t>
      </w:r>
      <w:proofErr w:type="spellEnd"/>
      <w:r w:rsidRPr="001407EA">
        <w:rPr>
          <w:rFonts w:ascii="Cambria" w:hAnsi="Cambria"/>
          <w:sz w:val="24"/>
          <w:szCs w:val="24"/>
        </w:rPr>
        <w:t xml:space="preserve"> «О, Родина! В неярком  блеске».  Б. А. Слуцкий «Лошади в океане»</w:t>
      </w:r>
    </w:p>
    <w:p w:rsidR="00B73D04" w:rsidRPr="001407EA" w:rsidRDefault="00B73D04" w:rsidP="006A2575">
      <w:pPr>
        <w:spacing w:after="0" w:line="240" w:lineRule="auto"/>
        <w:rPr>
          <w:rFonts w:ascii="Cambria" w:hAnsi="Cambria"/>
          <w:b/>
          <w:sz w:val="24"/>
          <w:szCs w:val="24"/>
        </w:rPr>
      </w:pPr>
      <w:r w:rsidRPr="001407EA">
        <w:rPr>
          <w:rFonts w:ascii="Cambria" w:hAnsi="Cambria"/>
          <w:b/>
          <w:sz w:val="24"/>
          <w:szCs w:val="24"/>
        </w:rPr>
        <w:t>Страна Фантазия (7час)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 xml:space="preserve">Е С. Велтистов «Приключения Электроника»,   К. </w:t>
      </w:r>
      <w:proofErr w:type="spellStart"/>
      <w:r w:rsidRPr="001407EA">
        <w:rPr>
          <w:rFonts w:ascii="Cambria" w:hAnsi="Cambria"/>
          <w:sz w:val="24"/>
          <w:szCs w:val="24"/>
        </w:rPr>
        <w:t>Булычев</w:t>
      </w:r>
      <w:proofErr w:type="spellEnd"/>
      <w:r w:rsidRPr="001407EA">
        <w:rPr>
          <w:rFonts w:ascii="Cambria" w:hAnsi="Cambria"/>
          <w:sz w:val="24"/>
          <w:szCs w:val="24"/>
        </w:rPr>
        <w:t xml:space="preserve"> «Путешествие Алисы»»</w:t>
      </w:r>
    </w:p>
    <w:p w:rsidR="00B73D04" w:rsidRPr="001407EA" w:rsidRDefault="00B73D04" w:rsidP="006A2575">
      <w:pPr>
        <w:spacing w:after="0" w:line="240" w:lineRule="auto"/>
        <w:rPr>
          <w:rFonts w:ascii="Cambria" w:hAnsi="Cambria"/>
          <w:b/>
          <w:sz w:val="24"/>
          <w:szCs w:val="24"/>
        </w:rPr>
      </w:pPr>
      <w:r>
        <w:rPr>
          <w:rFonts w:ascii="Cambria" w:hAnsi="Cambria"/>
          <w:b/>
          <w:sz w:val="24"/>
          <w:szCs w:val="24"/>
        </w:rPr>
        <w:t>Зарубежная литература (11</w:t>
      </w:r>
      <w:r w:rsidRPr="001407EA">
        <w:rPr>
          <w:rFonts w:ascii="Cambria" w:hAnsi="Cambria"/>
          <w:b/>
          <w:sz w:val="24"/>
          <w:szCs w:val="24"/>
        </w:rPr>
        <w:t>час)</w:t>
      </w:r>
    </w:p>
    <w:p w:rsidR="00B73D04" w:rsidRPr="001407EA" w:rsidRDefault="00B73D04" w:rsidP="006A2575">
      <w:pPr>
        <w:spacing w:after="0" w:line="240" w:lineRule="auto"/>
        <w:rPr>
          <w:rFonts w:ascii="Cambria" w:hAnsi="Cambria"/>
          <w:sz w:val="24"/>
          <w:szCs w:val="24"/>
        </w:rPr>
      </w:pPr>
      <w:r w:rsidRPr="001407EA">
        <w:rPr>
          <w:rFonts w:ascii="Cambria" w:hAnsi="Cambria"/>
          <w:sz w:val="24"/>
          <w:szCs w:val="24"/>
        </w:rPr>
        <w:t xml:space="preserve"> Дж. Свифт «Путешествие Гулливера»,  Г.-Х Андерсен «Русалочка». М. Твен «Приключения Тома </w:t>
      </w:r>
      <w:proofErr w:type="spellStart"/>
      <w:r w:rsidRPr="001407EA">
        <w:rPr>
          <w:rFonts w:ascii="Cambria" w:hAnsi="Cambria"/>
          <w:sz w:val="24"/>
          <w:szCs w:val="24"/>
        </w:rPr>
        <w:t>Сойера</w:t>
      </w:r>
      <w:proofErr w:type="spellEnd"/>
      <w:r w:rsidRPr="001407EA">
        <w:rPr>
          <w:rFonts w:ascii="Cambria" w:hAnsi="Cambria"/>
          <w:sz w:val="24"/>
          <w:szCs w:val="24"/>
        </w:rPr>
        <w:t xml:space="preserve">». С. Лагерлеф «Святая ночь», «В </w:t>
      </w:r>
      <w:proofErr w:type="spellStart"/>
      <w:r w:rsidRPr="001407EA">
        <w:rPr>
          <w:rFonts w:ascii="Cambria" w:hAnsi="Cambria"/>
          <w:sz w:val="24"/>
          <w:szCs w:val="24"/>
        </w:rPr>
        <w:t>Назарете</w:t>
      </w:r>
      <w:proofErr w:type="spellEnd"/>
      <w:r w:rsidRPr="001407EA">
        <w:rPr>
          <w:rFonts w:ascii="Cambria" w:hAnsi="Cambria"/>
          <w:sz w:val="24"/>
          <w:szCs w:val="24"/>
        </w:rPr>
        <w:t>»</w:t>
      </w:r>
    </w:p>
    <w:p w:rsidR="00B73D04" w:rsidRPr="006A2575" w:rsidRDefault="00B73D04" w:rsidP="006A2575">
      <w:pPr>
        <w:pStyle w:val="c4"/>
        <w:spacing w:before="0" w:beforeAutospacing="0" w:after="0" w:afterAutospacing="0"/>
        <w:rPr>
          <w:rFonts w:ascii="Cambria" w:hAnsi="Cambria"/>
          <w:lang w:val="en-US"/>
        </w:rPr>
      </w:pPr>
    </w:p>
    <w:p w:rsidR="00B73D04" w:rsidRDefault="00B73D04" w:rsidP="006A2575">
      <w:pPr>
        <w:jc w:val="center"/>
        <w:rPr>
          <w:rFonts w:ascii="Cambria" w:hAnsi="Cambria"/>
          <w:b/>
          <w:sz w:val="24"/>
          <w:szCs w:val="24"/>
        </w:rPr>
      </w:pPr>
    </w:p>
    <w:p w:rsidR="00B73D04" w:rsidRDefault="00B73D04" w:rsidP="006A2575">
      <w:pPr>
        <w:jc w:val="center"/>
        <w:rPr>
          <w:rFonts w:ascii="Cambria" w:hAnsi="Cambria"/>
          <w:b/>
          <w:sz w:val="24"/>
          <w:szCs w:val="24"/>
        </w:rPr>
      </w:pPr>
    </w:p>
    <w:p w:rsidR="00B73D04" w:rsidRPr="006A2575" w:rsidRDefault="00B73D04" w:rsidP="006A2575">
      <w:pPr>
        <w:jc w:val="center"/>
        <w:rPr>
          <w:rFonts w:ascii="Cambria" w:hAnsi="Cambria"/>
          <w:b/>
          <w:sz w:val="24"/>
          <w:szCs w:val="24"/>
          <w:lang w:val="en-US"/>
        </w:rPr>
      </w:pPr>
      <w:r w:rsidRPr="00430B2A">
        <w:rPr>
          <w:rFonts w:ascii="Cambria" w:hAnsi="Cambria"/>
          <w:b/>
          <w:sz w:val="24"/>
          <w:szCs w:val="24"/>
        </w:rPr>
        <w:t>Тематическое планирование</w:t>
      </w:r>
    </w:p>
    <w:tbl>
      <w:tblPr>
        <w:tblW w:w="0" w:type="auto"/>
        <w:tblInd w:w="98" w:type="dxa"/>
        <w:tblCellMar>
          <w:left w:w="10" w:type="dxa"/>
          <w:right w:w="10" w:type="dxa"/>
        </w:tblCellMar>
        <w:tblLook w:val="00A0"/>
      </w:tblPr>
      <w:tblGrid>
        <w:gridCol w:w="1075"/>
        <w:gridCol w:w="9283"/>
        <w:gridCol w:w="1559"/>
        <w:gridCol w:w="2127"/>
      </w:tblGrid>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Наименование разделов и тем</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 xml:space="preserve">Всего часов по </w:t>
            </w:r>
            <w:proofErr w:type="spellStart"/>
            <w:r w:rsidRPr="001407EA">
              <w:rPr>
                <w:rFonts w:ascii="Cambria" w:hAnsi="Cambria"/>
                <w:sz w:val="24"/>
              </w:rPr>
              <w:t>прогр</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 xml:space="preserve">Кол-во часов в </w:t>
            </w:r>
            <w:proofErr w:type="spellStart"/>
            <w:r w:rsidRPr="001407EA">
              <w:rPr>
                <w:rFonts w:ascii="Cambria" w:hAnsi="Cambria"/>
                <w:sz w:val="24"/>
              </w:rPr>
              <w:t>рабоч</w:t>
            </w:r>
            <w:proofErr w:type="spellEnd"/>
            <w:r w:rsidRPr="001407EA">
              <w:rPr>
                <w:rFonts w:ascii="Cambria" w:hAnsi="Cambria"/>
                <w:sz w:val="24"/>
              </w:rPr>
              <w:t xml:space="preserve">.  </w:t>
            </w:r>
            <w:proofErr w:type="spellStart"/>
            <w:r w:rsidRPr="001407EA">
              <w:rPr>
                <w:rFonts w:ascii="Cambria" w:hAnsi="Cambria"/>
                <w:sz w:val="24"/>
              </w:rPr>
              <w:t>прогр</w:t>
            </w:r>
            <w:proofErr w:type="spellEnd"/>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1</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Вводный урок по курсу литературного чтения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1</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1</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2</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Летописи, былины, жития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8</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8</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3</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Чудесный мир классики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16</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16</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4</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 xml:space="preserve">Поэтическая тетрадь </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9</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9</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5</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Литературные сказки</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13</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13</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6</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Делу время - потехе час</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7</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7</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7</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Страна детства</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8</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8</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8</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Поэтическая тетрадь</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4</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4</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9</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Природа и мы</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10</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10</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lastRenderedPageBreak/>
              <w:t>10</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Поэтическая тетрадь</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6</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6</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11</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Родина</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5</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5</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12</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Страна Фантазия</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7</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7</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13</w:t>
            </w: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Зарубежная литература</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8</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Pr>
                <w:rFonts w:ascii="Cambria" w:hAnsi="Cambria"/>
                <w:sz w:val="24"/>
              </w:rPr>
              <w:t>8</w:t>
            </w:r>
          </w:p>
        </w:tc>
      </w:tr>
      <w:tr w:rsidR="00B73D04" w:rsidRPr="008F0E9F" w:rsidTr="008E275C">
        <w:trPr>
          <w:trHeight w:val="1"/>
        </w:trPr>
        <w:tc>
          <w:tcPr>
            <w:tcW w:w="107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1407EA" w:rsidRDefault="00B73D04" w:rsidP="00C956E0">
            <w:pPr>
              <w:tabs>
                <w:tab w:val="left" w:pos="4500"/>
              </w:tabs>
              <w:spacing w:after="0" w:line="360" w:lineRule="auto"/>
              <w:jc w:val="both"/>
              <w:rPr>
                <w:rFonts w:ascii="Cambria" w:hAnsi="Cambria" w:cs="Calibri"/>
              </w:rPr>
            </w:pPr>
          </w:p>
        </w:tc>
        <w:tc>
          <w:tcPr>
            <w:tcW w:w="92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C956E0">
            <w:pPr>
              <w:tabs>
                <w:tab w:val="left" w:pos="4500"/>
              </w:tabs>
              <w:spacing w:after="0" w:line="360" w:lineRule="auto"/>
              <w:jc w:val="both"/>
              <w:rPr>
                <w:rFonts w:ascii="Cambria" w:hAnsi="Cambria"/>
              </w:rPr>
            </w:pPr>
            <w:r w:rsidRPr="001407EA">
              <w:rPr>
                <w:rFonts w:ascii="Cambria" w:hAnsi="Cambria"/>
                <w:sz w:val="24"/>
              </w:rPr>
              <w:t>Итого</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EE7455">
            <w:pPr>
              <w:tabs>
                <w:tab w:val="left" w:pos="4500"/>
              </w:tabs>
              <w:spacing w:after="0" w:line="360" w:lineRule="auto"/>
              <w:jc w:val="both"/>
              <w:rPr>
                <w:rFonts w:ascii="Cambria" w:hAnsi="Cambria"/>
              </w:rPr>
            </w:pPr>
            <w:r>
              <w:rPr>
                <w:rFonts w:ascii="Cambria" w:hAnsi="Cambria"/>
                <w:sz w:val="24"/>
              </w:rPr>
              <w:t>102</w:t>
            </w:r>
            <w:r w:rsidRPr="001407EA">
              <w:rPr>
                <w:rFonts w:ascii="Cambria" w:hAnsi="Cambria"/>
                <w:sz w:val="24"/>
              </w:rPr>
              <w:t>ч</w:t>
            </w:r>
          </w:p>
        </w:tc>
        <w:tc>
          <w:tcPr>
            <w:tcW w:w="21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73D04" w:rsidRPr="008F0E9F" w:rsidRDefault="00B73D04" w:rsidP="00EE7455">
            <w:pPr>
              <w:tabs>
                <w:tab w:val="left" w:pos="4500"/>
              </w:tabs>
              <w:spacing w:after="0" w:line="360" w:lineRule="auto"/>
              <w:jc w:val="both"/>
              <w:rPr>
                <w:rFonts w:ascii="Cambria" w:hAnsi="Cambria"/>
              </w:rPr>
            </w:pPr>
            <w:r>
              <w:rPr>
                <w:rFonts w:ascii="Cambria" w:hAnsi="Cambria"/>
                <w:sz w:val="24"/>
              </w:rPr>
              <w:t>102 ч</w:t>
            </w:r>
          </w:p>
        </w:tc>
      </w:tr>
    </w:tbl>
    <w:p w:rsidR="00B73D04" w:rsidRDefault="00B73D04" w:rsidP="00E73C77">
      <w:pPr>
        <w:rPr>
          <w:rFonts w:ascii="Times New Roman" w:hAnsi="Times New Roman"/>
          <w:b/>
          <w:color w:val="000000"/>
          <w:sz w:val="28"/>
          <w:szCs w:val="28"/>
          <w:lang w:eastAsia="ru-RU"/>
        </w:rPr>
      </w:pPr>
    </w:p>
    <w:p w:rsidR="00B73D04" w:rsidRDefault="00B73D04" w:rsidP="0042183F">
      <w:pPr>
        <w:jc w:val="center"/>
        <w:rPr>
          <w:rFonts w:ascii="Times New Roman" w:hAnsi="Times New Roman"/>
          <w:b/>
          <w:color w:val="000000"/>
          <w:sz w:val="28"/>
          <w:szCs w:val="28"/>
          <w:lang w:eastAsia="ru-RU"/>
        </w:rPr>
      </w:pPr>
    </w:p>
    <w:p w:rsidR="00B73D04" w:rsidRDefault="00B73D04" w:rsidP="0042183F">
      <w:pPr>
        <w:jc w:val="center"/>
        <w:rPr>
          <w:rFonts w:ascii="Times New Roman" w:hAnsi="Times New Roman"/>
          <w:b/>
          <w:color w:val="000000"/>
          <w:sz w:val="28"/>
          <w:szCs w:val="28"/>
          <w:lang w:eastAsia="ru-RU"/>
        </w:rPr>
      </w:pPr>
    </w:p>
    <w:p w:rsidR="00B73D04" w:rsidRDefault="00B73D04" w:rsidP="002B4B56">
      <w:pPr>
        <w:spacing w:after="0" w:line="240" w:lineRule="auto"/>
        <w:jc w:val="center"/>
        <w:rPr>
          <w:rFonts w:ascii="Times New Roman" w:hAnsi="Times New Roman"/>
          <w:b/>
          <w:sz w:val="28"/>
          <w:szCs w:val="28"/>
        </w:rPr>
      </w:pPr>
    </w:p>
    <w:p w:rsidR="00B73D04" w:rsidRDefault="00B73D04" w:rsidP="002B4B56">
      <w:pPr>
        <w:spacing w:after="0" w:line="240" w:lineRule="auto"/>
        <w:jc w:val="center"/>
        <w:rPr>
          <w:rFonts w:ascii="Times New Roman" w:hAnsi="Times New Roman"/>
          <w:b/>
          <w:sz w:val="28"/>
          <w:szCs w:val="28"/>
        </w:rPr>
      </w:pPr>
    </w:p>
    <w:p w:rsidR="00B73D04" w:rsidRDefault="00B73D04" w:rsidP="002B4B56">
      <w:pPr>
        <w:spacing w:after="0" w:line="240" w:lineRule="auto"/>
        <w:jc w:val="center"/>
        <w:rPr>
          <w:rFonts w:ascii="Times New Roman" w:hAnsi="Times New Roman"/>
          <w:b/>
          <w:sz w:val="28"/>
          <w:szCs w:val="28"/>
        </w:rPr>
      </w:pPr>
    </w:p>
    <w:p w:rsidR="00B73D04" w:rsidRPr="00A80554" w:rsidRDefault="00B73D04" w:rsidP="006A2575">
      <w:pPr>
        <w:spacing w:after="0" w:line="240" w:lineRule="auto"/>
        <w:rPr>
          <w:rFonts w:ascii="Times New Roman" w:hAnsi="Times New Roman"/>
          <w:b/>
          <w:sz w:val="28"/>
          <w:szCs w:val="28"/>
        </w:rPr>
      </w:pPr>
    </w:p>
    <w:p w:rsidR="00B73D04" w:rsidRDefault="00B73D04" w:rsidP="002C05E9">
      <w:pPr>
        <w:spacing w:after="0"/>
        <w:jc w:val="center"/>
        <w:rPr>
          <w:rFonts w:ascii="Times New Roman" w:hAnsi="Times New Roman"/>
          <w:sz w:val="24"/>
          <w:szCs w:val="28"/>
        </w:rPr>
      </w:pPr>
    </w:p>
    <w:p w:rsidR="00B73D04" w:rsidRDefault="00B73D04" w:rsidP="002C05E9">
      <w:pPr>
        <w:spacing w:after="0"/>
        <w:jc w:val="center"/>
        <w:rPr>
          <w:rFonts w:ascii="Times New Roman" w:hAnsi="Times New Roman"/>
          <w:sz w:val="24"/>
          <w:szCs w:val="28"/>
        </w:rPr>
      </w:pPr>
    </w:p>
    <w:p w:rsidR="00B73D04" w:rsidRPr="006A2575" w:rsidRDefault="00B73D04" w:rsidP="006A2575">
      <w:pPr>
        <w:spacing w:after="0" w:line="240" w:lineRule="auto"/>
        <w:contextualSpacing/>
        <w:jc w:val="center"/>
        <w:rPr>
          <w:rFonts w:ascii="Times New Roman" w:hAnsi="Times New Roman"/>
          <w:b/>
          <w:sz w:val="28"/>
          <w:szCs w:val="28"/>
          <w:lang w:val="en-US" w:eastAsia="ru-RU"/>
        </w:rPr>
      </w:pPr>
      <w:r w:rsidRPr="003121FA">
        <w:rPr>
          <w:rFonts w:ascii="Times New Roman" w:hAnsi="Times New Roman"/>
          <w:b/>
          <w:sz w:val="28"/>
          <w:szCs w:val="28"/>
          <w:lang w:eastAsia="ru-RU"/>
        </w:rPr>
        <w:t>Календарно – тематическое планирование</w:t>
      </w:r>
    </w:p>
    <w:p w:rsidR="00B73D04" w:rsidRPr="003E5CF3" w:rsidRDefault="00B73D04" w:rsidP="002B4B56">
      <w:pPr>
        <w:spacing w:after="0" w:line="240" w:lineRule="auto"/>
        <w:ind w:left="720"/>
        <w:jc w:val="center"/>
        <w:rPr>
          <w:rFonts w:ascii="Times New Roman" w:hAnsi="Times New Roman"/>
          <w:b/>
          <w:i/>
          <w:sz w:val="28"/>
          <w:szCs w:val="28"/>
        </w:rPr>
      </w:pPr>
    </w:p>
    <w:tbl>
      <w:tblPr>
        <w:tblW w:w="24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851"/>
        <w:gridCol w:w="1134"/>
        <w:gridCol w:w="2835"/>
        <w:gridCol w:w="142"/>
        <w:gridCol w:w="3398"/>
        <w:gridCol w:w="571"/>
        <w:gridCol w:w="1413"/>
        <w:gridCol w:w="429"/>
        <w:gridCol w:w="1270"/>
        <w:gridCol w:w="290"/>
        <w:gridCol w:w="1414"/>
        <w:gridCol w:w="428"/>
        <w:gridCol w:w="1276"/>
        <w:gridCol w:w="1983"/>
        <w:gridCol w:w="1699"/>
        <w:gridCol w:w="1699"/>
        <w:gridCol w:w="1699"/>
        <w:gridCol w:w="1699"/>
      </w:tblGrid>
      <w:tr w:rsidR="00B73D04" w:rsidRPr="008F0E9F" w:rsidTr="00804323">
        <w:trPr>
          <w:gridAfter w:val="5"/>
          <w:wAfter w:w="8779" w:type="dxa"/>
          <w:trHeight w:val="616"/>
        </w:trPr>
        <w:tc>
          <w:tcPr>
            <w:tcW w:w="675" w:type="dxa"/>
            <w:vMerge w:val="restart"/>
            <w:tcBorders>
              <w:top w:val="single" w:sz="4" w:space="0" w:color="auto"/>
              <w:left w:val="single" w:sz="4" w:space="0" w:color="auto"/>
            </w:tcBorders>
          </w:tcPr>
          <w:p w:rsidR="00B73D04" w:rsidRPr="008F0E9F" w:rsidRDefault="00B73D04" w:rsidP="003F4C34">
            <w:pPr>
              <w:spacing w:after="0" w:line="240" w:lineRule="auto"/>
              <w:jc w:val="center"/>
              <w:rPr>
                <w:rFonts w:ascii="Times New Roman" w:hAnsi="Times New Roman"/>
                <w:sz w:val="24"/>
                <w:szCs w:val="24"/>
              </w:rPr>
            </w:pPr>
            <w:r w:rsidRPr="008F0E9F">
              <w:rPr>
                <w:rFonts w:ascii="Times New Roman" w:hAnsi="Times New Roman"/>
                <w:sz w:val="24"/>
                <w:szCs w:val="24"/>
              </w:rPr>
              <w:t>№</w:t>
            </w:r>
          </w:p>
        </w:tc>
        <w:tc>
          <w:tcPr>
            <w:tcW w:w="851" w:type="dxa"/>
            <w:vMerge w:val="restart"/>
            <w:tcBorders>
              <w:top w:val="single" w:sz="4" w:space="0" w:color="auto"/>
            </w:tcBorders>
          </w:tcPr>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Дата</w:t>
            </w:r>
          </w:p>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план.</w:t>
            </w:r>
          </w:p>
        </w:tc>
        <w:tc>
          <w:tcPr>
            <w:tcW w:w="1134" w:type="dxa"/>
            <w:vMerge w:val="restart"/>
            <w:tcBorders>
              <w:top w:val="single" w:sz="4" w:space="0" w:color="auto"/>
            </w:tcBorders>
          </w:tcPr>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Дата</w:t>
            </w:r>
          </w:p>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факт.</w:t>
            </w:r>
          </w:p>
        </w:tc>
        <w:tc>
          <w:tcPr>
            <w:tcW w:w="2835" w:type="dxa"/>
            <w:vMerge w:val="restart"/>
            <w:tcBorders>
              <w:top w:val="single" w:sz="4" w:space="0" w:color="auto"/>
            </w:tcBorders>
          </w:tcPr>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Тема урока</w:t>
            </w:r>
          </w:p>
          <w:p w:rsidR="00B73D04" w:rsidRPr="008F0E9F" w:rsidRDefault="00B73D04" w:rsidP="003F4C34">
            <w:pPr>
              <w:spacing w:after="0" w:line="240" w:lineRule="auto"/>
              <w:jc w:val="center"/>
              <w:rPr>
                <w:rFonts w:ascii="Times New Roman" w:hAnsi="Times New Roman"/>
                <w:sz w:val="24"/>
                <w:szCs w:val="24"/>
              </w:rPr>
            </w:pPr>
          </w:p>
        </w:tc>
        <w:tc>
          <w:tcPr>
            <w:tcW w:w="4111" w:type="dxa"/>
            <w:gridSpan w:val="3"/>
            <w:vMerge w:val="restart"/>
            <w:tcBorders>
              <w:left w:val="single" w:sz="4" w:space="0" w:color="auto"/>
            </w:tcBorders>
          </w:tcPr>
          <w:p w:rsidR="00B73D04" w:rsidRPr="008F0E9F" w:rsidRDefault="00B73D04" w:rsidP="003F4C34">
            <w:pPr>
              <w:spacing w:after="0" w:line="240" w:lineRule="auto"/>
              <w:jc w:val="center"/>
              <w:rPr>
                <w:rFonts w:ascii="Times New Roman" w:hAnsi="Times New Roman"/>
                <w:b/>
                <w:sz w:val="24"/>
                <w:szCs w:val="24"/>
              </w:rPr>
            </w:pPr>
            <w:r w:rsidRPr="008F0E9F">
              <w:rPr>
                <w:rFonts w:ascii="Times New Roman" w:hAnsi="Times New Roman"/>
                <w:b/>
                <w:sz w:val="24"/>
                <w:szCs w:val="24"/>
              </w:rPr>
              <w:t xml:space="preserve">Планируемые результаты  </w:t>
            </w:r>
          </w:p>
          <w:p w:rsidR="00B73D04" w:rsidRPr="008F0E9F" w:rsidRDefault="00B73D04" w:rsidP="003F4C34">
            <w:pPr>
              <w:spacing w:after="0" w:line="240" w:lineRule="auto"/>
              <w:jc w:val="center"/>
              <w:rPr>
                <w:rFonts w:ascii="Times New Roman" w:hAnsi="Times New Roman"/>
                <w:sz w:val="24"/>
                <w:szCs w:val="24"/>
              </w:rPr>
            </w:pPr>
            <w:r w:rsidRPr="008F0E9F">
              <w:rPr>
                <w:rFonts w:ascii="Times New Roman" w:hAnsi="Times New Roman"/>
                <w:b/>
                <w:sz w:val="24"/>
                <w:szCs w:val="24"/>
              </w:rPr>
              <w:t>(предметные)</w:t>
            </w:r>
          </w:p>
          <w:p w:rsidR="00B73D04" w:rsidRPr="008F0E9F" w:rsidRDefault="00B73D04" w:rsidP="003F4C34">
            <w:pPr>
              <w:pStyle w:val="af"/>
              <w:spacing w:after="0" w:line="240" w:lineRule="auto"/>
              <w:ind w:left="0"/>
              <w:jc w:val="center"/>
              <w:rPr>
                <w:rFonts w:ascii="Times New Roman" w:hAnsi="Times New Roman"/>
                <w:b/>
                <w:sz w:val="24"/>
                <w:szCs w:val="24"/>
              </w:rPr>
            </w:pPr>
          </w:p>
        </w:tc>
        <w:tc>
          <w:tcPr>
            <w:tcW w:w="5244" w:type="dxa"/>
            <w:gridSpan w:val="6"/>
            <w:tcBorders>
              <w:right w:val="single" w:sz="4" w:space="0" w:color="auto"/>
            </w:tcBorders>
          </w:tcPr>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 xml:space="preserve">Планируемые результаты </w:t>
            </w:r>
          </w:p>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w:t>
            </w:r>
            <w:proofErr w:type="spellStart"/>
            <w:r w:rsidRPr="008F0E9F">
              <w:rPr>
                <w:rFonts w:ascii="Times New Roman" w:hAnsi="Times New Roman"/>
                <w:b/>
                <w:sz w:val="24"/>
                <w:szCs w:val="24"/>
              </w:rPr>
              <w:t>метапредметные</w:t>
            </w:r>
            <w:proofErr w:type="spellEnd"/>
            <w:r w:rsidRPr="008F0E9F">
              <w:rPr>
                <w:rFonts w:ascii="Times New Roman" w:hAnsi="Times New Roman"/>
                <w:b/>
                <w:sz w:val="24"/>
                <w:szCs w:val="24"/>
              </w:rPr>
              <w:t>)</w:t>
            </w:r>
          </w:p>
          <w:p w:rsidR="00B73D04" w:rsidRPr="008F0E9F" w:rsidRDefault="00B73D04" w:rsidP="003F4C34">
            <w:pPr>
              <w:spacing w:after="0" w:line="240" w:lineRule="auto"/>
              <w:jc w:val="center"/>
              <w:rPr>
                <w:rFonts w:ascii="Times New Roman" w:hAnsi="Times New Roman"/>
                <w:b/>
                <w:sz w:val="24"/>
                <w:szCs w:val="24"/>
              </w:rPr>
            </w:pPr>
          </w:p>
        </w:tc>
        <w:tc>
          <w:tcPr>
            <w:tcW w:w="1276" w:type="dxa"/>
            <w:vMerge w:val="restart"/>
            <w:tcBorders>
              <w:right w:val="single" w:sz="4" w:space="0" w:color="auto"/>
            </w:tcBorders>
          </w:tcPr>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 xml:space="preserve">Планируемые результаты </w:t>
            </w:r>
          </w:p>
          <w:p w:rsidR="00B73D04" w:rsidRPr="008F0E9F" w:rsidRDefault="00B73D04" w:rsidP="003F4C34">
            <w:pPr>
              <w:pStyle w:val="af"/>
              <w:spacing w:after="0" w:line="240" w:lineRule="auto"/>
              <w:ind w:left="0"/>
              <w:jc w:val="center"/>
              <w:rPr>
                <w:rFonts w:ascii="Times New Roman" w:hAnsi="Times New Roman"/>
                <w:b/>
                <w:sz w:val="24"/>
                <w:szCs w:val="24"/>
              </w:rPr>
            </w:pPr>
            <w:r w:rsidRPr="008F0E9F">
              <w:rPr>
                <w:rFonts w:ascii="Times New Roman" w:hAnsi="Times New Roman"/>
                <w:b/>
                <w:sz w:val="24"/>
                <w:szCs w:val="24"/>
              </w:rPr>
              <w:t xml:space="preserve"> (личностные)</w:t>
            </w:r>
          </w:p>
          <w:p w:rsidR="00B73D04" w:rsidRPr="008F0E9F" w:rsidRDefault="00B73D04" w:rsidP="003F4C34">
            <w:pPr>
              <w:jc w:val="center"/>
              <w:rPr>
                <w:rFonts w:ascii="Times New Roman" w:hAnsi="Times New Roman"/>
                <w:b/>
                <w:sz w:val="24"/>
                <w:szCs w:val="24"/>
              </w:rPr>
            </w:pPr>
          </w:p>
        </w:tc>
      </w:tr>
      <w:tr w:rsidR="00B73D04" w:rsidRPr="008F0E9F" w:rsidTr="00804323">
        <w:trPr>
          <w:gridAfter w:val="5"/>
          <w:wAfter w:w="8779" w:type="dxa"/>
          <w:trHeight w:val="731"/>
        </w:trPr>
        <w:tc>
          <w:tcPr>
            <w:tcW w:w="675" w:type="dxa"/>
            <w:vMerge/>
            <w:tcBorders>
              <w:left w:val="single" w:sz="4" w:space="0" w:color="auto"/>
            </w:tcBorders>
          </w:tcPr>
          <w:p w:rsidR="00B73D04" w:rsidRPr="008F0E9F" w:rsidRDefault="00B73D04" w:rsidP="003F4C34">
            <w:pPr>
              <w:spacing w:after="0" w:line="240" w:lineRule="auto"/>
              <w:jc w:val="center"/>
              <w:rPr>
                <w:rFonts w:ascii="Times New Roman" w:hAnsi="Times New Roman"/>
                <w:sz w:val="24"/>
                <w:szCs w:val="24"/>
              </w:rPr>
            </w:pPr>
          </w:p>
        </w:tc>
        <w:tc>
          <w:tcPr>
            <w:tcW w:w="851" w:type="dxa"/>
            <w:vMerge/>
          </w:tcPr>
          <w:p w:rsidR="00B73D04" w:rsidRPr="008F0E9F" w:rsidRDefault="00B73D04" w:rsidP="003F4C34">
            <w:pPr>
              <w:pStyle w:val="af"/>
              <w:spacing w:after="0" w:line="240" w:lineRule="auto"/>
              <w:ind w:left="0"/>
              <w:jc w:val="center"/>
              <w:rPr>
                <w:b/>
                <w:i/>
                <w:sz w:val="24"/>
                <w:szCs w:val="24"/>
              </w:rPr>
            </w:pPr>
          </w:p>
        </w:tc>
        <w:tc>
          <w:tcPr>
            <w:tcW w:w="1134" w:type="dxa"/>
            <w:vMerge/>
          </w:tcPr>
          <w:p w:rsidR="00B73D04" w:rsidRPr="008F0E9F" w:rsidRDefault="00B73D04" w:rsidP="003F4C34">
            <w:pPr>
              <w:pStyle w:val="af"/>
              <w:spacing w:after="0" w:line="240" w:lineRule="auto"/>
              <w:ind w:left="0"/>
              <w:jc w:val="center"/>
              <w:rPr>
                <w:b/>
                <w:i/>
                <w:sz w:val="24"/>
                <w:szCs w:val="24"/>
              </w:rPr>
            </w:pPr>
          </w:p>
        </w:tc>
        <w:tc>
          <w:tcPr>
            <w:tcW w:w="2835" w:type="dxa"/>
            <w:vMerge/>
          </w:tcPr>
          <w:p w:rsidR="00B73D04" w:rsidRPr="008F0E9F" w:rsidRDefault="00B73D04" w:rsidP="003F4C34">
            <w:pPr>
              <w:pStyle w:val="af"/>
              <w:spacing w:after="0" w:line="240" w:lineRule="auto"/>
              <w:ind w:left="0"/>
              <w:jc w:val="center"/>
              <w:rPr>
                <w:b/>
                <w:i/>
                <w:sz w:val="24"/>
                <w:szCs w:val="24"/>
              </w:rPr>
            </w:pPr>
          </w:p>
        </w:tc>
        <w:tc>
          <w:tcPr>
            <w:tcW w:w="4111" w:type="dxa"/>
            <w:gridSpan w:val="3"/>
            <w:vMerge/>
            <w:tcBorders>
              <w:left w:val="single" w:sz="4" w:space="0" w:color="auto"/>
            </w:tcBorders>
          </w:tcPr>
          <w:p w:rsidR="00B73D04" w:rsidRPr="008F0E9F" w:rsidRDefault="00B73D04" w:rsidP="003F4C34">
            <w:pPr>
              <w:spacing w:after="0" w:line="240" w:lineRule="auto"/>
              <w:jc w:val="center"/>
              <w:rPr>
                <w:rFonts w:ascii="Times New Roman" w:hAnsi="Times New Roman"/>
                <w:b/>
                <w:i/>
                <w:sz w:val="24"/>
                <w:szCs w:val="24"/>
              </w:rPr>
            </w:pPr>
          </w:p>
        </w:tc>
        <w:tc>
          <w:tcPr>
            <w:tcW w:w="1842" w:type="dxa"/>
            <w:gridSpan w:val="2"/>
          </w:tcPr>
          <w:p w:rsidR="00B73D04" w:rsidRPr="008F0E9F" w:rsidRDefault="00B73D04" w:rsidP="003F4C34">
            <w:pPr>
              <w:pStyle w:val="af"/>
              <w:spacing w:after="0" w:line="240" w:lineRule="auto"/>
              <w:ind w:left="0"/>
              <w:jc w:val="center"/>
              <w:rPr>
                <w:rFonts w:ascii="Times New Roman" w:hAnsi="Times New Roman"/>
                <w:sz w:val="20"/>
                <w:szCs w:val="20"/>
              </w:rPr>
            </w:pPr>
            <w:r w:rsidRPr="008F0E9F">
              <w:rPr>
                <w:rFonts w:ascii="Times New Roman" w:hAnsi="Times New Roman"/>
                <w:sz w:val="20"/>
                <w:szCs w:val="20"/>
              </w:rPr>
              <w:t>Познавательные</w:t>
            </w:r>
          </w:p>
          <w:p w:rsidR="00B73D04" w:rsidRPr="008F0E9F" w:rsidRDefault="00B73D04" w:rsidP="003F4C34">
            <w:pPr>
              <w:spacing w:after="0" w:line="240" w:lineRule="auto"/>
              <w:jc w:val="center"/>
              <w:rPr>
                <w:rFonts w:ascii="Times New Roman" w:hAnsi="Times New Roman"/>
                <w:sz w:val="24"/>
                <w:szCs w:val="24"/>
              </w:rPr>
            </w:pPr>
            <w:r w:rsidRPr="008F0E9F">
              <w:rPr>
                <w:rFonts w:ascii="Times New Roman" w:hAnsi="Times New Roman"/>
                <w:sz w:val="24"/>
                <w:szCs w:val="24"/>
              </w:rPr>
              <w:t>УУД</w:t>
            </w:r>
          </w:p>
        </w:tc>
        <w:tc>
          <w:tcPr>
            <w:tcW w:w="1560" w:type="dxa"/>
            <w:gridSpan w:val="2"/>
          </w:tcPr>
          <w:p w:rsidR="00B73D04" w:rsidRPr="008F0E9F" w:rsidRDefault="00B73D04" w:rsidP="003F4C34">
            <w:pPr>
              <w:pStyle w:val="af"/>
              <w:spacing w:after="0" w:line="240" w:lineRule="auto"/>
              <w:ind w:left="0"/>
              <w:jc w:val="center"/>
              <w:rPr>
                <w:rFonts w:ascii="Times New Roman" w:hAnsi="Times New Roman"/>
                <w:sz w:val="20"/>
                <w:szCs w:val="20"/>
              </w:rPr>
            </w:pPr>
            <w:r w:rsidRPr="008F0E9F">
              <w:rPr>
                <w:rFonts w:ascii="Times New Roman" w:hAnsi="Times New Roman"/>
                <w:sz w:val="20"/>
                <w:szCs w:val="20"/>
              </w:rPr>
              <w:t>Регулятивные</w:t>
            </w:r>
          </w:p>
          <w:p w:rsidR="00B73D04" w:rsidRPr="008F0E9F" w:rsidRDefault="00B73D04" w:rsidP="003F4C34">
            <w:pPr>
              <w:spacing w:after="0" w:line="240" w:lineRule="auto"/>
              <w:jc w:val="center"/>
              <w:rPr>
                <w:rFonts w:ascii="Times New Roman" w:hAnsi="Times New Roman"/>
                <w:sz w:val="24"/>
                <w:szCs w:val="24"/>
              </w:rPr>
            </w:pPr>
            <w:r w:rsidRPr="008F0E9F">
              <w:rPr>
                <w:rFonts w:ascii="Times New Roman" w:hAnsi="Times New Roman"/>
                <w:sz w:val="24"/>
                <w:szCs w:val="24"/>
              </w:rPr>
              <w:t>УУД</w:t>
            </w:r>
          </w:p>
        </w:tc>
        <w:tc>
          <w:tcPr>
            <w:tcW w:w="1842" w:type="dxa"/>
            <w:gridSpan w:val="2"/>
          </w:tcPr>
          <w:p w:rsidR="00B73D04" w:rsidRPr="008F0E9F" w:rsidRDefault="00B73D04" w:rsidP="003F4C34">
            <w:pPr>
              <w:pStyle w:val="af"/>
              <w:spacing w:after="0" w:line="240" w:lineRule="auto"/>
              <w:ind w:left="0"/>
              <w:jc w:val="center"/>
              <w:rPr>
                <w:rFonts w:ascii="Times New Roman" w:hAnsi="Times New Roman"/>
                <w:sz w:val="20"/>
                <w:szCs w:val="20"/>
              </w:rPr>
            </w:pPr>
            <w:proofErr w:type="spellStart"/>
            <w:r w:rsidRPr="008F0E9F">
              <w:rPr>
                <w:rFonts w:ascii="Times New Roman" w:hAnsi="Times New Roman"/>
                <w:sz w:val="20"/>
                <w:szCs w:val="20"/>
              </w:rPr>
              <w:t>Коммуника</w:t>
            </w:r>
            <w:proofErr w:type="spellEnd"/>
          </w:p>
          <w:p w:rsidR="00B73D04" w:rsidRPr="008F0E9F" w:rsidRDefault="00B73D04" w:rsidP="003F4C34">
            <w:pPr>
              <w:pStyle w:val="af"/>
              <w:spacing w:after="0" w:line="240" w:lineRule="auto"/>
              <w:ind w:left="0"/>
              <w:jc w:val="center"/>
              <w:rPr>
                <w:rFonts w:ascii="Times New Roman" w:hAnsi="Times New Roman"/>
                <w:sz w:val="20"/>
                <w:szCs w:val="20"/>
              </w:rPr>
            </w:pPr>
            <w:proofErr w:type="spellStart"/>
            <w:r w:rsidRPr="008F0E9F">
              <w:rPr>
                <w:rFonts w:ascii="Times New Roman" w:hAnsi="Times New Roman"/>
                <w:sz w:val="20"/>
                <w:szCs w:val="20"/>
              </w:rPr>
              <w:t>тивные</w:t>
            </w:r>
            <w:proofErr w:type="spellEnd"/>
          </w:p>
          <w:p w:rsidR="00B73D04" w:rsidRPr="008F0E9F" w:rsidRDefault="00B73D04" w:rsidP="003F4C34">
            <w:pPr>
              <w:spacing w:after="0" w:line="240" w:lineRule="auto"/>
              <w:jc w:val="center"/>
              <w:rPr>
                <w:rFonts w:ascii="Times New Roman" w:hAnsi="Times New Roman"/>
                <w:sz w:val="24"/>
                <w:szCs w:val="24"/>
              </w:rPr>
            </w:pPr>
            <w:r w:rsidRPr="008F0E9F">
              <w:rPr>
                <w:rFonts w:ascii="Times New Roman" w:hAnsi="Times New Roman"/>
                <w:sz w:val="24"/>
                <w:szCs w:val="24"/>
              </w:rPr>
              <w:t>УУД</w:t>
            </w:r>
          </w:p>
        </w:tc>
        <w:tc>
          <w:tcPr>
            <w:tcW w:w="1276" w:type="dxa"/>
            <w:vMerge/>
            <w:tcBorders>
              <w:right w:val="single" w:sz="4" w:space="0" w:color="auto"/>
            </w:tcBorders>
          </w:tcPr>
          <w:p w:rsidR="00B73D04" w:rsidRPr="008F0E9F" w:rsidRDefault="00B73D04" w:rsidP="003F4C34">
            <w:pPr>
              <w:spacing w:after="0" w:line="240" w:lineRule="auto"/>
              <w:jc w:val="center"/>
              <w:rPr>
                <w:rFonts w:ascii="Times New Roman" w:hAnsi="Times New Roman"/>
                <w:sz w:val="24"/>
                <w:szCs w:val="24"/>
              </w:rPr>
            </w:pPr>
          </w:p>
        </w:tc>
      </w:tr>
      <w:tr w:rsidR="00B73D04" w:rsidRPr="008F0E9F" w:rsidTr="00D44E8A">
        <w:trPr>
          <w:gridAfter w:val="5"/>
          <w:wAfter w:w="8779" w:type="dxa"/>
          <w:trHeight w:val="345"/>
        </w:trPr>
        <w:tc>
          <w:tcPr>
            <w:tcW w:w="16126" w:type="dxa"/>
            <w:gridSpan w:val="14"/>
            <w:tcBorders>
              <w:top w:val="single" w:sz="4" w:space="0" w:color="auto"/>
              <w:left w:val="single" w:sz="4" w:space="0" w:color="auto"/>
              <w:bottom w:val="single" w:sz="4" w:space="0" w:color="auto"/>
            </w:tcBorders>
          </w:tcPr>
          <w:p w:rsidR="00B73D04" w:rsidRPr="008F0E9F" w:rsidRDefault="00B73D04" w:rsidP="003F4C34">
            <w:pPr>
              <w:autoSpaceDE w:val="0"/>
              <w:autoSpaceDN w:val="0"/>
              <w:adjustRightInd w:val="0"/>
              <w:jc w:val="center"/>
              <w:rPr>
                <w:rFonts w:ascii="Times New Roman" w:hAnsi="Times New Roman"/>
                <w:b/>
                <w:bCs/>
                <w:caps/>
                <w:sz w:val="24"/>
                <w:szCs w:val="24"/>
              </w:rPr>
            </w:pPr>
            <w:r w:rsidRPr="008F0E9F">
              <w:rPr>
                <w:rFonts w:ascii="Times New Roman" w:hAnsi="Times New Roman"/>
                <w:b/>
                <w:bCs/>
                <w:caps/>
                <w:sz w:val="24"/>
                <w:szCs w:val="24"/>
              </w:rPr>
              <w:t>вВОДНЫЙ УРОК ПО КУРСУ ЛИТЕРАТУРНОГО ЧТЕНИЯ (1 ЧАС)</w:t>
            </w:r>
          </w:p>
        </w:tc>
      </w:tr>
      <w:tr w:rsidR="00B73D04"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B73D04" w:rsidRPr="008F0E9F" w:rsidRDefault="00B73D04" w:rsidP="003F4C34">
            <w:pPr>
              <w:spacing w:after="0" w:line="240" w:lineRule="auto"/>
              <w:rPr>
                <w:rFonts w:ascii="Times New Roman" w:hAnsi="Times New Roman"/>
                <w:sz w:val="24"/>
                <w:szCs w:val="24"/>
              </w:rPr>
            </w:pPr>
            <w:r w:rsidRPr="008F0E9F">
              <w:rPr>
                <w:rFonts w:ascii="Times New Roman" w:hAnsi="Times New Roman"/>
                <w:sz w:val="24"/>
                <w:szCs w:val="24"/>
              </w:rPr>
              <w:t>1.</w:t>
            </w:r>
          </w:p>
        </w:tc>
        <w:tc>
          <w:tcPr>
            <w:tcW w:w="851" w:type="dxa"/>
            <w:tcBorders>
              <w:top w:val="single" w:sz="4" w:space="0" w:color="auto"/>
              <w:bottom w:val="single" w:sz="4" w:space="0" w:color="auto"/>
            </w:tcBorders>
          </w:tcPr>
          <w:p w:rsidR="00B73D04" w:rsidRPr="008F0E9F" w:rsidRDefault="00B73D04" w:rsidP="003F4C34">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01.09</w:t>
            </w:r>
          </w:p>
        </w:tc>
        <w:tc>
          <w:tcPr>
            <w:tcW w:w="1134" w:type="dxa"/>
            <w:tcBorders>
              <w:top w:val="single" w:sz="4" w:space="0" w:color="auto"/>
              <w:bottom w:val="single" w:sz="4" w:space="0" w:color="auto"/>
            </w:tcBorders>
          </w:tcPr>
          <w:p w:rsidR="00B73D04" w:rsidRPr="00541884" w:rsidRDefault="00925650" w:rsidP="003F4C34">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01.09</w:t>
            </w:r>
          </w:p>
        </w:tc>
        <w:tc>
          <w:tcPr>
            <w:tcW w:w="2835" w:type="dxa"/>
            <w:tcBorders>
              <w:top w:val="single" w:sz="4" w:space="0" w:color="auto"/>
              <w:bottom w:val="single" w:sz="4" w:space="0" w:color="auto"/>
            </w:tcBorders>
          </w:tcPr>
          <w:p w:rsidR="00B73D04" w:rsidRPr="008F0E9F" w:rsidRDefault="00B73D04" w:rsidP="0083485C">
            <w:pPr>
              <w:spacing w:after="0"/>
              <w:jc w:val="both"/>
              <w:rPr>
                <w:rFonts w:ascii="Times New Roman" w:hAnsi="Times New Roman"/>
                <w:b/>
                <w:sz w:val="24"/>
                <w:szCs w:val="24"/>
              </w:rPr>
            </w:pPr>
            <w:r w:rsidRPr="008F0E9F">
              <w:rPr>
                <w:rFonts w:ascii="Times New Roman" w:hAnsi="Times New Roman"/>
                <w:b/>
                <w:sz w:val="24"/>
                <w:szCs w:val="24"/>
              </w:rPr>
              <w:t xml:space="preserve">Введение. Знакомство с учебником по литературному чтению. </w:t>
            </w:r>
            <w:proofErr w:type="gramStart"/>
            <w:r w:rsidRPr="008F0E9F">
              <w:rPr>
                <w:rFonts w:ascii="Times New Roman" w:hAnsi="Times New Roman"/>
                <w:b/>
                <w:sz w:val="24"/>
                <w:szCs w:val="24"/>
              </w:rPr>
              <w:lastRenderedPageBreak/>
              <w:t>(</w:t>
            </w:r>
            <w:r w:rsidRPr="008F0E9F">
              <w:rPr>
                <w:rFonts w:ascii="Times New Roman" w:hAnsi="Times New Roman"/>
                <w:sz w:val="24"/>
                <w:szCs w:val="24"/>
              </w:rPr>
              <w:t>Система условных обозначений.</w:t>
            </w:r>
            <w:proofErr w:type="gramEnd"/>
            <w:r w:rsidRPr="008F0E9F">
              <w:rPr>
                <w:rFonts w:ascii="Times New Roman" w:hAnsi="Times New Roman"/>
                <w:sz w:val="24"/>
                <w:szCs w:val="24"/>
              </w:rPr>
              <w:t xml:space="preserve"> Содержание учебника. Словарь. Рассматривание иллюстраций и оформления учебника</w:t>
            </w:r>
            <w:r w:rsidRPr="008F0E9F">
              <w:rPr>
                <w:rFonts w:ascii="Times New Roman" w:hAnsi="Times New Roman"/>
                <w:b/>
                <w:sz w:val="24"/>
                <w:szCs w:val="24"/>
              </w:rPr>
              <w:t>.</w:t>
            </w:r>
            <w:proofErr w:type="gramStart"/>
            <w:r w:rsidRPr="008F0E9F">
              <w:rPr>
                <w:rFonts w:ascii="Times New Roman" w:hAnsi="Times New Roman"/>
                <w:b/>
                <w:sz w:val="24"/>
                <w:szCs w:val="24"/>
              </w:rPr>
              <w:t xml:space="preserve"> )</w:t>
            </w:r>
            <w:proofErr w:type="gramEnd"/>
          </w:p>
          <w:p w:rsidR="00B73D04" w:rsidRPr="008F0E9F" w:rsidRDefault="00B73D04" w:rsidP="00836EDE">
            <w:pPr>
              <w:rPr>
                <w:rFonts w:ascii="Times New Roman" w:hAnsi="Times New Roman"/>
                <w:sz w:val="24"/>
                <w:szCs w:val="24"/>
              </w:rPr>
            </w:pPr>
          </w:p>
          <w:p w:rsidR="00B73D04" w:rsidRPr="008F0E9F" w:rsidRDefault="00B73D04" w:rsidP="00836EDE">
            <w:pPr>
              <w:ind w:firstLine="708"/>
              <w:rPr>
                <w:rFonts w:ascii="Times New Roman" w:hAnsi="Times New Roman"/>
                <w:sz w:val="24"/>
                <w:szCs w:val="24"/>
              </w:rPr>
            </w:pPr>
          </w:p>
        </w:tc>
        <w:tc>
          <w:tcPr>
            <w:tcW w:w="4111" w:type="dxa"/>
            <w:gridSpan w:val="3"/>
            <w:tcBorders>
              <w:top w:val="single" w:sz="4" w:space="0" w:color="auto"/>
              <w:left w:val="single" w:sz="4" w:space="0" w:color="auto"/>
              <w:bottom w:val="single" w:sz="4" w:space="0" w:color="auto"/>
            </w:tcBorders>
          </w:tcPr>
          <w:p w:rsidR="00B73D04" w:rsidRPr="008F0E9F" w:rsidRDefault="00B73D04" w:rsidP="003F4C34">
            <w:pPr>
              <w:spacing w:after="0"/>
              <w:rPr>
                <w:rFonts w:ascii="Times New Roman" w:hAnsi="Times New Roman"/>
                <w:sz w:val="18"/>
                <w:szCs w:val="18"/>
              </w:rPr>
            </w:pPr>
            <w:proofErr w:type="gramStart"/>
            <w:r w:rsidRPr="008F0E9F">
              <w:rPr>
                <w:rFonts w:ascii="Times New Roman" w:hAnsi="Times New Roman"/>
                <w:sz w:val="18"/>
                <w:szCs w:val="18"/>
              </w:rPr>
              <w:lastRenderedPageBreak/>
              <w:t>Обучающийся</w:t>
            </w:r>
            <w:proofErr w:type="gramEnd"/>
            <w:r w:rsidRPr="008F0E9F">
              <w:rPr>
                <w:rFonts w:ascii="Times New Roman" w:hAnsi="Times New Roman"/>
                <w:sz w:val="18"/>
                <w:szCs w:val="18"/>
              </w:rPr>
              <w:t xml:space="preserve"> научится </w:t>
            </w:r>
            <w:r w:rsidRPr="008F0E9F">
              <w:rPr>
                <w:rFonts w:ascii="Times New Roman" w:hAnsi="Times New Roman"/>
                <w:b/>
                <w:sz w:val="18"/>
                <w:szCs w:val="18"/>
              </w:rPr>
              <w:t>ориентироваться</w:t>
            </w:r>
            <w:r w:rsidRPr="008F0E9F">
              <w:rPr>
                <w:rFonts w:ascii="Times New Roman" w:hAnsi="Times New Roman"/>
                <w:sz w:val="18"/>
                <w:szCs w:val="18"/>
              </w:rPr>
              <w:t xml:space="preserve"> в учебнике по литературному чтению, </w:t>
            </w:r>
            <w:r w:rsidRPr="008F0E9F">
              <w:rPr>
                <w:rFonts w:ascii="Times New Roman" w:hAnsi="Times New Roman"/>
                <w:b/>
                <w:sz w:val="18"/>
                <w:szCs w:val="18"/>
              </w:rPr>
              <w:t>прогнозировать</w:t>
            </w:r>
            <w:r w:rsidRPr="008F0E9F">
              <w:rPr>
                <w:rFonts w:ascii="Times New Roman" w:hAnsi="Times New Roman"/>
                <w:sz w:val="18"/>
                <w:szCs w:val="18"/>
              </w:rPr>
              <w:t xml:space="preserve"> содержание раздела.</w:t>
            </w:r>
          </w:p>
          <w:p w:rsidR="00B73D04" w:rsidRPr="008F0E9F" w:rsidRDefault="00B73D04" w:rsidP="003F4C34">
            <w:pPr>
              <w:autoSpaceDE w:val="0"/>
              <w:autoSpaceDN w:val="0"/>
              <w:adjustRightInd w:val="0"/>
              <w:spacing w:after="0" w:line="252" w:lineRule="auto"/>
              <w:rPr>
                <w:rFonts w:ascii="Times New Roman" w:hAnsi="Times New Roman"/>
                <w:b/>
                <w:bCs/>
                <w:i/>
                <w:iCs/>
                <w:sz w:val="18"/>
                <w:szCs w:val="18"/>
              </w:rPr>
            </w:pPr>
            <w:r w:rsidRPr="008F0E9F">
              <w:rPr>
                <w:rFonts w:ascii="Times New Roman" w:hAnsi="Times New Roman"/>
                <w:b/>
                <w:bCs/>
                <w:i/>
                <w:iCs/>
                <w:sz w:val="18"/>
                <w:szCs w:val="18"/>
              </w:rPr>
              <w:t>Знать и применять:</w:t>
            </w:r>
          </w:p>
          <w:p w:rsidR="00B73D04" w:rsidRPr="008F0E9F" w:rsidRDefault="00B73D04" w:rsidP="003F4C34">
            <w:pPr>
              <w:autoSpaceDE w:val="0"/>
              <w:autoSpaceDN w:val="0"/>
              <w:adjustRightInd w:val="0"/>
              <w:spacing w:after="0" w:line="252" w:lineRule="auto"/>
              <w:rPr>
                <w:rFonts w:ascii="Times New Roman" w:hAnsi="Times New Roman"/>
                <w:bCs/>
                <w:iCs/>
                <w:sz w:val="18"/>
                <w:szCs w:val="18"/>
              </w:rPr>
            </w:pPr>
            <w:r w:rsidRPr="008F0E9F">
              <w:rPr>
                <w:rFonts w:ascii="Times New Roman" w:hAnsi="Times New Roman"/>
                <w:b/>
                <w:bCs/>
                <w:i/>
                <w:iCs/>
                <w:sz w:val="18"/>
                <w:szCs w:val="18"/>
              </w:rPr>
              <w:lastRenderedPageBreak/>
              <w:t xml:space="preserve">- </w:t>
            </w:r>
            <w:r w:rsidRPr="008F0E9F">
              <w:rPr>
                <w:rFonts w:ascii="Times New Roman" w:hAnsi="Times New Roman"/>
                <w:bCs/>
                <w:iCs/>
                <w:sz w:val="18"/>
                <w:szCs w:val="18"/>
              </w:rPr>
              <w:t>систему условных обозначений при выполнении заданий.</w:t>
            </w:r>
          </w:p>
          <w:p w:rsidR="00B73D04" w:rsidRPr="008F0E9F" w:rsidRDefault="00B73D04" w:rsidP="003F4C34">
            <w:pPr>
              <w:autoSpaceDE w:val="0"/>
              <w:autoSpaceDN w:val="0"/>
              <w:adjustRightInd w:val="0"/>
              <w:spacing w:after="0" w:line="252" w:lineRule="auto"/>
              <w:rPr>
                <w:rFonts w:ascii="Times New Roman" w:hAnsi="Times New Roman"/>
                <w:b/>
                <w:i/>
                <w:sz w:val="18"/>
                <w:szCs w:val="18"/>
              </w:rPr>
            </w:pPr>
            <w:r w:rsidRPr="008F0E9F">
              <w:rPr>
                <w:rFonts w:ascii="Times New Roman" w:hAnsi="Times New Roman"/>
                <w:b/>
                <w:bCs/>
                <w:i/>
                <w:iCs/>
                <w:sz w:val="18"/>
                <w:szCs w:val="18"/>
              </w:rPr>
              <w:t>Знать:</w:t>
            </w:r>
          </w:p>
          <w:p w:rsidR="00B73D04" w:rsidRPr="008F0E9F" w:rsidRDefault="00B73D04" w:rsidP="003F4C34">
            <w:pPr>
              <w:autoSpaceDE w:val="0"/>
              <w:autoSpaceDN w:val="0"/>
              <w:adjustRightInd w:val="0"/>
              <w:spacing w:after="0" w:line="252" w:lineRule="auto"/>
              <w:rPr>
                <w:rFonts w:ascii="Times New Roman" w:hAnsi="Times New Roman"/>
                <w:sz w:val="18"/>
                <w:szCs w:val="18"/>
              </w:rPr>
            </w:pPr>
            <w:r w:rsidRPr="008F0E9F">
              <w:rPr>
                <w:rFonts w:ascii="Times New Roman" w:hAnsi="Times New Roman"/>
                <w:sz w:val="18"/>
                <w:szCs w:val="18"/>
              </w:rPr>
              <w:t>– структуру учебника;</w:t>
            </w:r>
          </w:p>
          <w:p w:rsidR="00B73D04" w:rsidRPr="008F0E9F" w:rsidRDefault="00B73D04" w:rsidP="003F4C34">
            <w:pPr>
              <w:autoSpaceDE w:val="0"/>
              <w:autoSpaceDN w:val="0"/>
              <w:adjustRightInd w:val="0"/>
              <w:spacing w:after="0" w:line="252" w:lineRule="auto"/>
              <w:rPr>
                <w:rFonts w:ascii="Times New Roman" w:hAnsi="Times New Roman"/>
                <w:sz w:val="18"/>
                <w:szCs w:val="18"/>
              </w:rPr>
            </w:pPr>
            <w:r w:rsidRPr="008F0E9F">
              <w:rPr>
                <w:rFonts w:ascii="Times New Roman" w:hAnsi="Times New Roman"/>
                <w:sz w:val="18"/>
                <w:szCs w:val="18"/>
              </w:rPr>
              <w:t>– приемы ориентирования в учебнике;</w:t>
            </w:r>
          </w:p>
          <w:p w:rsidR="00B73D04" w:rsidRPr="008F0E9F" w:rsidRDefault="00B73D04" w:rsidP="003F4C34">
            <w:pPr>
              <w:autoSpaceDE w:val="0"/>
              <w:autoSpaceDN w:val="0"/>
              <w:adjustRightInd w:val="0"/>
              <w:spacing w:after="0" w:line="252" w:lineRule="auto"/>
              <w:rPr>
                <w:rFonts w:ascii="Times New Roman" w:hAnsi="Times New Roman"/>
                <w:sz w:val="18"/>
                <w:szCs w:val="18"/>
              </w:rPr>
            </w:pPr>
            <w:r w:rsidRPr="008F0E9F">
              <w:rPr>
                <w:rFonts w:ascii="Times New Roman" w:hAnsi="Times New Roman"/>
                <w:sz w:val="18"/>
                <w:szCs w:val="18"/>
              </w:rPr>
              <w:t>- ФИО писателей, произведения которых читали в 3 классе.</w:t>
            </w:r>
          </w:p>
          <w:p w:rsidR="00B73D04" w:rsidRPr="008F0E9F" w:rsidRDefault="00B73D04" w:rsidP="003F4C34">
            <w:pPr>
              <w:autoSpaceDE w:val="0"/>
              <w:autoSpaceDN w:val="0"/>
              <w:adjustRightInd w:val="0"/>
              <w:spacing w:after="0" w:line="252" w:lineRule="auto"/>
              <w:rPr>
                <w:rFonts w:ascii="Times New Roman" w:hAnsi="Times New Roman"/>
                <w:sz w:val="18"/>
                <w:szCs w:val="18"/>
              </w:rPr>
            </w:pPr>
            <w:r w:rsidRPr="008F0E9F">
              <w:rPr>
                <w:rFonts w:ascii="Times New Roman" w:hAnsi="Times New Roman"/>
                <w:b/>
                <w:sz w:val="18"/>
                <w:szCs w:val="18"/>
              </w:rPr>
              <w:t>Находить</w:t>
            </w:r>
            <w:r w:rsidRPr="008F0E9F">
              <w:rPr>
                <w:rFonts w:ascii="Times New Roman" w:hAnsi="Times New Roman"/>
                <w:sz w:val="18"/>
                <w:szCs w:val="18"/>
              </w:rPr>
              <w:t xml:space="preserve"> нужную главу и нужное произведение в содержание учебника.</w:t>
            </w:r>
          </w:p>
          <w:p w:rsidR="00B73D04" w:rsidRPr="008F0E9F" w:rsidRDefault="00B73D04" w:rsidP="003F4C34">
            <w:pPr>
              <w:autoSpaceDE w:val="0"/>
              <w:autoSpaceDN w:val="0"/>
              <w:adjustRightInd w:val="0"/>
              <w:spacing w:after="0" w:line="252" w:lineRule="auto"/>
              <w:rPr>
                <w:rFonts w:ascii="Times New Roman" w:hAnsi="Times New Roman"/>
                <w:sz w:val="18"/>
                <w:szCs w:val="18"/>
              </w:rPr>
            </w:pPr>
            <w:r w:rsidRPr="008F0E9F">
              <w:rPr>
                <w:rFonts w:ascii="Times New Roman" w:hAnsi="Times New Roman"/>
                <w:b/>
                <w:sz w:val="18"/>
                <w:szCs w:val="18"/>
              </w:rPr>
              <w:t>Предполагать</w:t>
            </w:r>
            <w:r w:rsidRPr="008F0E9F">
              <w:rPr>
                <w:rFonts w:ascii="Times New Roman" w:hAnsi="Times New Roman"/>
                <w:sz w:val="18"/>
                <w:szCs w:val="18"/>
              </w:rPr>
              <w:t xml:space="preserve"> на основе названия содержание главы.</w:t>
            </w:r>
          </w:p>
          <w:p w:rsidR="00B73D04" w:rsidRPr="008F0E9F" w:rsidRDefault="00B73D04" w:rsidP="003F4C34">
            <w:pPr>
              <w:autoSpaceDE w:val="0"/>
              <w:autoSpaceDN w:val="0"/>
              <w:adjustRightInd w:val="0"/>
              <w:spacing w:after="0" w:line="252" w:lineRule="auto"/>
              <w:rPr>
                <w:rFonts w:ascii="Times New Roman" w:hAnsi="Times New Roman"/>
                <w:sz w:val="18"/>
                <w:szCs w:val="18"/>
              </w:rPr>
            </w:pPr>
            <w:r w:rsidRPr="008F0E9F">
              <w:rPr>
                <w:rFonts w:ascii="Times New Roman" w:hAnsi="Times New Roman"/>
                <w:b/>
                <w:sz w:val="18"/>
                <w:szCs w:val="18"/>
              </w:rPr>
              <w:t xml:space="preserve">Пользоваться </w:t>
            </w:r>
            <w:r w:rsidRPr="008F0E9F">
              <w:rPr>
                <w:rFonts w:ascii="Times New Roman" w:hAnsi="Times New Roman"/>
                <w:sz w:val="18"/>
                <w:szCs w:val="18"/>
              </w:rPr>
              <w:t>словарём в конце учебника.</w:t>
            </w:r>
          </w:p>
          <w:p w:rsidR="00B73D04" w:rsidRPr="008F0E9F" w:rsidRDefault="00B73D04" w:rsidP="003F4C34">
            <w:pPr>
              <w:spacing w:after="0"/>
              <w:rPr>
                <w:rFonts w:ascii="Times New Roman" w:hAnsi="Times New Roman"/>
                <w:sz w:val="18"/>
                <w:szCs w:val="18"/>
              </w:rPr>
            </w:pPr>
          </w:p>
        </w:tc>
        <w:tc>
          <w:tcPr>
            <w:tcW w:w="1842" w:type="dxa"/>
            <w:gridSpan w:val="2"/>
            <w:tcBorders>
              <w:top w:val="single" w:sz="4" w:space="0" w:color="auto"/>
              <w:bottom w:val="single" w:sz="4" w:space="0" w:color="auto"/>
            </w:tcBorders>
          </w:tcPr>
          <w:p w:rsidR="00B73D04" w:rsidRPr="008F0E9F" w:rsidRDefault="00B73D04" w:rsidP="003F4C34">
            <w:pPr>
              <w:pStyle w:val="af"/>
              <w:spacing w:after="0" w:line="240" w:lineRule="auto"/>
              <w:ind w:left="0"/>
              <w:rPr>
                <w:rFonts w:ascii="Times New Roman" w:hAnsi="Times New Roman"/>
                <w:sz w:val="18"/>
                <w:szCs w:val="18"/>
              </w:rPr>
            </w:pPr>
            <w:r w:rsidRPr="008F0E9F">
              <w:rPr>
                <w:rFonts w:ascii="Times New Roman" w:hAnsi="Times New Roman"/>
                <w:sz w:val="18"/>
                <w:szCs w:val="18"/>
              </w:rPr>
              <w:lastRenderedPageBreak/>
              <w:t>- ориентировать</w:t>
            </w:r>
          </w:p>
          <w:p w:rsidR="00B73D04" w:rsidRPr="008F0E9F" w:rsidRDefault="00B73D04" w:rsidP="003F4C34">
            <w:pPr>
              <w:pStyle w:val="af"/>
              <w:spacing w:after="0" w:line="240" w:lineRule="auto"/>
              <w:ind w:left="0"/>
              <w:rPr>
                <w:rFonts w:ascii="Times New Roman" w:hAnsi="Times New Roman"/>
                <w:b/>
                <w:i/>
                <w:sz w:val="18"/>
                <w:szCs w:val="18"/>
              </w:rPr>
            </w:pPr>
            <w:proofErr w:type="spellStart"/>
            <w:r w:rsidRPr="008F0E9F">
              <w:rPr>
                <w:rFonts w:ascii="Times New Roman" w:hAnsi="Times New Roman"/>
                <w:sz w:val="18"/>
                <w:szCs w:val="18"/>
              </w:rPr>
              <w:t>ся</w:t>
            </w:r>
            <w:proofErr w:type="spellEnd"/>
            <w:r w:rsidRPr="008F0E9F">
              <w:rPr>
                <w:rFonts w:ascii="Times New Roman" w:hAnsi="Times New Roman"/>
                <w:sz w:val="18"/>
                <w:szCs w:val="18"/>
              </w:rPr>
              <w:t xml:space="preserve"> в учебнике.</w:t>
            </w:r>
          </w:p>
        </w:tc>
        <w:tc>
          <w:tcPr>
            <w:tcW w:w="1560" w:type="dxa"/>
            <w:gridSpan w:val="2"/>
            <w:tcBorders>
              <w:top w:val="single" w:sz="4" w:space="0" w:color="auto"/>
              <w:bottom w:val="single" w:sz="4" w:space="0" w:color="auto"/>
            </w:tcBorders>
          </w:tcPr>
          <w:p w:rsidR="00B73D04" w:rsidRPr="008F0E9F" w:rsidRDefault="00B73D04" w:rsidP="003F4C34">
            <w:pPr>
              <w:pStyle w:val="af"/>
              <w:spacing w:after="0" w:line="240" w:lineRule="auto"/>
              <w:ind w:left="0"/>
              <w:rPr>
                <w:rFonts w:ascii="Times New Roman" w:hAnsi="Times New Roman"/>
                <w:sz w:val="18"/>
                <w:szCs w:val="18"/>
              </w:rPr>
            </w:pPr>
            <w:r w:rsidRPr="008F0E9F">
              <w:rPr>
                <w:rFonts w:ascii="Times New Roman" w:hAnsi="Times New Roman"/>
                <w:sz w:val="18"/>
                <w:szCs w:val="18"/>
              </w:rPr>
              <w:t xml:space="preserve">- </w:t>
            </w:r>
            <w:proofErr w:type="spellStart"/>
            <w:r w:rsidRPr="008F0E9F">
              <w:rPr>
                <w:rFonts w:ascii="Times New Roman" w:hAnsi="Times New Roman"/>
                <w:sz w:val="18"/>
                <w:szCs w:val="18"/>
              </w:rPr>
              <w:t>организовы</w:t>
            </w:r>
            <w:proofErr w:type="spellEnd"/>
          </w:p>
          <w:p w:rsidR="00B73D04" w:rsidRPr="008F0E9F" w:rsidRDefault="00B73D04" w:rsidP="003F4C34">
            <w:pPr>
              <w:pStyle w:val="af"/>
              <w:spacing w:after="0" w:line="240" w:lineRule="auto"/>
              <w:ind w:left="0"/>
              <w:rPr>
                <w:rFonts w:ascii="Times New Roman" w:hAnsi="Times New Roman"/>
                <w:b/>
                <w:i/>
                <w:sz w:val="18"/>
                <w:szCs w:val="18"/>
              </w:rPr>
            </w:pPr>
            <w:proofErr w:type="spellStart"/>
            <w:r w:rsidRPr="008F0E9F">
              <w:rPr>
                <w:rFonts w:ascii="Times New Roman" w:hAnsi="Times New Roman"/>
                <w:sz w:val="18"/>
                <w:szCs w:val="18"/>
              </w:rPr>
              <w:t>вать</w:t>
            </w:r>
            <w:proofErr w:type="spellEnd"/>
            <w:r w:rsidRPr="008F0E9F">
              <w:rPr>
                <w:rFonts w:ascii="Times New Roman" w:hAnsi="Times New Roman"/>
                <w:sz w:val="18"/>
                <w:szCs w:val="18"/>
              </w:rPr>
              <w:t xml:space="preserve"> рабочее место.</w:t>
            </w:r>
          </w:p>
        </w:tc>
        <w:tc>
          <w:tcPr>
            <w:tcW w:w="1842" w:type="dxa"/>
            <w:gridSpan w:val="2"/>
            <w:tcBorders>
              <w:top w:val="single" w:sz="4" w:space="0" w:color="auto"/>
              <w:bottom w:val="single" w:sz="4" w:space="0" w:color="auto"/>
            </w:tcBorders>
          </w:tcPr>
          <w:p w:rsidR="00B73D04" w:rsidRPr="008F0E9F" w:rsidRDefault="00B73D04" w:rsidP="003F4C34">
            <w:pPr>
              <w:spacing w:after="0"/>
              <w:rPr>
                <w:rFonts w:ascii="Times New Roman" w:hAnsi="Times New Roman"/>
                <w:sz w:val="18"/>
                <w:szCs w:val="18"/>
              </w:rPr>
            </w:pPr>
            <w:r w:rsidRPr="008F0E9F">
              <w:rPr>
                <w:rFonts w:ascii="Times New Roman" w:hAnsi="Times New Roman"/>
                <w:sz w:val="18"/>
                <w:szCs w:val="18"/>
              </w:rPr>
              <w:t>- вступать в диалог,</w:t>
            </w:r>
          </w:p>
          <w:p w:rsidR="00B73D04" w:rsidRPr="008F0E9F" w:rsidRDefault="00B73D04" w:rsidP="003F4C34">
            <w:pPr>
              <w:spacing w:after="0"/>
              <w:rPr>
                <w:rFonts w:ascii="Times New Roman" w:hAnsi="Times New Roman"/>
                <w:sz w:val="18"/>
                <w:szCs w:val="18"/>
              </w:rPr>
            </w:pPr>
            <w:r w:rsidRPr="008F0E9F">
              <w:rPr>
                <w:rFonts w:ascii="Times New Roman" w:hAnsi="Times New Roman"/>
                <w:sz w:val="18"/>
                <w:szCs w:val="18"/>
              </w:rPr>
              <w:t>отвечать на вопросы;</w:t>
            </w:r>
          </w:p>
          <w:p w:rsidR="00B73D04" w:rsidRPr="008F0E9F" w:rsidRDefault="00B73D04" w:rsidP="003F4C34">
            <w:pPr>
              <w:spacing w:after="0"/>
              <w:rPr>
                <w:rFonts w:ascii="Times New Roman" w:hAnsi="Times New Roman"/>
                <w:sz w:val="18"/>
                <w:szCs w:val="18"/>
              </w:rPr>
            </w:pPr>
            <w:r w:rsidRPr="008F0E9F">
              <w:rPr>
                <w:rFonts w:ascii="Times New Roman" w:hAnsi="Times New Roman"/>
                <w:sz w:val="18"/>
                <w:szCs w:val="18"/>
              </w:rPr>
              <w:t xml:space="preserve">- составлять связное </w:t>
            </w:r>
            <w:r w:rsidRPr="008F0E9F">
              <w:rPr>
                <w:rFonts w:ascii="Times New Roman" w:hAnsi="Times New Roman"/>
                <w:sz w:val="18"/>
                <w:szCs w:val="18"/>
              </w:rPr>
              <w:lastRenderedPageBreak/>
              <w:t xml:space="preserve">высказывание по </w:t>
            </w:r>
            <w:proofErr w:type="spellStart"/>
            <w:r w:rsidRPr="008F0E9F">
              <w:rPr>
                <w:rFonts w:ascii="Times New Roman" w:hAnsi="Times New Roman"/>
                <w:sz w:val="18"/>
                <w:szCs w:val="18"/>
              </w:rPr>
              <w:t>иллюстра</w:t>
            </w:r>
            <w:proofErr w:type="spellEnd"/>
            <w:r w:rsidRPr="008F0E9F">
              <w:rPr>
                <w:rFonts w:ascii="Times New Roman" w:hAnsi="Times New Roman"/>
                <w:sz w:val="18"/>
                <w:szCs w:val="18"/>
              </w:rPr>
              <w:t>-</w:t>
            </w:r>
          </w:p>
          <w:p w:rsidR="00B73D04" w:rsidRPr="008F0E9F" w:rsidRDefault="00B73D04" w:rsidP="003F4C34">
            <w:pPr>
              <w:spacing w:after="0"/>
              <w:rPr>
                <w:rFonts w:ascii="Times New Roman" w:hAnsi="Times New Roman"/>
                <w:sz w:val="18"/>
                <w:szCs w:val="18"/>
              </w:rPr>
            </w:pPr>
            <w:proofErr w:type="spellStart"/>
            <w:r w:rsidRPr="008F0E9F">
              <w:rPr>
                <w:rFonts w:ascii="Times New Roman" w:hAnsi="Times New Roman"/>
                <w:sz w:val="18"/>
                <w:szCs w:val="18"/>
              </w:rPr>
              <w:t>циям</w:t>
            </w:r>
            <w:proofErr w:type="spellEnd"/>
            <w:r w:rsidRPr="008F0E9F">
              <w:rPr>
                <w:rFonts w:ascii="Times New Roman" w:hAnsi="Times New Roman"/>
                <w:sz w:val="18"/>
                <w:szCs w:val="18"/>
              </w:rPr>
              <w:t xml:space="preserve"> и оформлению учебника.</w:t>
            </w:r>
          </w:p>
          <w:p w:rsidR="00B73D04" w:rsidRPr="008F0E9F" w:rsidRDefault="00B73D04" w:rsidP="003F4C34">
            <w:pPr>
              <w:spacing w:after="0"/>
              <w:rPr>
                <w:rFonts w:ascii="Times New Roman" w:hAnsi="Times New Roman"/>
                <w:b/>
                <w:i/>
                <w:sz w:val="18"/>
                <w:szCs w:val="18"/>
              </w:rPr>
            </w:pPr>
          </w:p>
        </w:tc>
        <w:tc>
          <w:tcPr>
            <w:tcW w:w="1276" w:type="dxa"/>
            <w:tcBorders>
              <w:top w:val="single" w:sz="4" w:space="0" w:color="auto"/>
              <w:bottom w:val="single" w:sz="4" w:space="0" w:color="auto"/>
            </w:tcBorders>
          </w:tcPr>
          <w:p w:rsidR="00B73D04" w:rsidRPr="008F0E9F" w:rsidRDefault="00B73D04" w:rsidP="003F4C34">
            <w:pPr>
              <w:spacing w:after="0"/>
              <w:rPr>
                <w:rFonts w:ascii="Times New Roman" w:hAnsi="Times New Roman"/>
                <w:sz w:val="18"/>
                <w:szCs w:val="18"/>
              </w:rPr>
            </w:pPr>
            <w:r w:rsidRPr="008F0E9F">
              <w:rPr>
                <w:rFonts w:ascii="Times New Roman" w:hAnsi="Times New Roman"/>
                <w:sz w:val="18"/>
                <w:szCs w:val="18"/>
              </w:rPr>
              <w:lastRenderedPageBreak/>
              <w:t xml:space="preserve">- принятие и освоение социальной роли </w:t>
            </w:r>
            <w:proofErr w:type="gramStart"/>
            <w:r w:rsidRPr="008F0E9F">
              <w:rPr>
                <w:rFonts w:ascii="Times New Roman" w:hAnsi="Times New Roman"/>
                <w:sz w:val="18"/>
                <w:szCs w:val="18"/>
              </w:rPr>
              <w:lastRenderedPageBreak/>
              <w:t>обучающегося</w:t>
            </w:r>
            <w:proofErr w:type="gramEnd"/>
            <w:r w:rsidRPr="008F0E9F">
              <w:rPr>
                <w:rFonts w:ascii="Times New Roman" w:hAnsi="Times New Roman"/>
                <w:sz w:val="18"/>
                <w:szCs w:val="18"/>
              </w:rPr>
              <w:t>.</w:t>
            </w:r>
          </w:p>
        </w:tc>
      </w:tr>
      <w:tr w:rsidR="00B73D04" w:rsidRPr="008F0E9F" w:rsidTr="00D44E8A">
        <w:trPr>
          <w:gridAfter w:val="5"/>
          <w:wAfter w:w="8779" w:type="dxa"/>
          <w:trHeight w:val="345"/>
        </w:trPr>
        <w:tc>
          <w:tcPr>
            <w:tcW w:w="16126" w:type="dxa"/>
            <w:gridSpan w:val="14"/>
            <w:tcBorders>
              <w:top w:val="single" w:sz="4" w:space="0" w:color="auto"/>
              <w:left w:val="single" w:sz="4" w:space="0" w:color="auto"/>
              <w:bottom w:val="single" w:sz="4" w:space="0" w:color="auto"/>
            </w:tcBorders>
          </w:tcPr>
          <w:p w:rsidR="00B73D04" w:rsidRPr="008F0E9F" w:rsidRDefault="00B73D04" w:rsidP="00EE7455">
            <w:pPr>
              <w:spacing w:after="0"/>
              <w:jc w:val="center"/>
              <w:rPr>
                <w:rFonts w:ascii="Times New Roman" w:hAnsi="Times New Roman"/>
                <w:sz w:val="24"/>
                <w:szCs w:val="24"/>
              </w:rPr>
            </w:pPr>
            <w:r w:rsidRPr="008F0E9F">
              <w:rPr>
                <w:rFonts w:ascii="Times New Roman" w:hAnsi="Times New Roman"/>
                <w:b/>
                <w:bCs/>
                <w:caps/>
                <w:sz w:val="24"/>
                <w:szCs w:val="24"/>
              </w:rPr>
              <w:lastRenderedPageBreak/>
              <w:t>летописи, былины, жития. (</w:t>
            </w:r>
            <w:r>
              <w:rPr>
                <w:rFonts w:ascii="Times New Roman" w:hAnsi="Times New Roman"/>
                <w:b/>
                <w:bCs/>
                <w:caps/>
                <w:sz w:val="24"/>
                <w:szCs w:val="24"/>
              </w:rPr>
              <w:t xml:space="preserve">8 </w:t>
            </w:r>
            <w:r w:rsidRPr="008F0E9F">
              <w:rPr>
                <w:rFonts w:ascii="Times New Roman" w:hAnsi="Times New Roman"/>
                <w:b/>
                <w:bCs/>
                <w:caps/>
                <w:sz w:val="24"/>
                <w:szCs w:val="24"/>
              </w:rPr>
              <w:t>ч)</w:t>
            </w:r>
          </w:p>
        </w:tc>
      </w:tr>
      <w:tr w:rsidR="00925650"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sz w:val="24"/>
                <w:szCs w:val="24"/>
              </w:rPr>
            </w:pPr>
            <w:r w:rsidRPr="008F0E9F">
              <w:rPr>
                <w:rFonts w:ascii="Times New Roman" w:hAnsi="Times New Roman"/>
                <w:sz w:val="24"/>
                <w:szCs w:val="24"/>
              </w:rPr>
              <w:t>2.</w:t>
            </w:r>
          </w:p>
        </w:tc>
        <w:tc>
          <w:tcPr>
            <w:tcW w:w="851" w:type="dxa"/>
            <w:tcBorders>
              <w:top w:val="single" w:sz="4" w:space="0" w:color="auto"/>
              <w:bottom w:val="single" w:sz="4" w:space="0" w:color="auto"/>
            </w:tcBorders>
          </w:tcPr>
          <w:p w:rsidR="00925650" w:rsidRPr="00976598" w:rsidRDefault="00925650" w:rsidP="003F4C34">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05.09</w:t>
            </w:r>
          </w:p>
        </w:tc>
        <w:tc>
          <w:tcPr>
            <w:tcW w:w="1134" w:type="dxa"/>
            <w:tcBorders>
              <w:top w:val="single" w:sz="4" w:space="0" w:color="auto"/>
              <w:bottom w:val="single" w:sz="4" w:space="0" w:color="auto"/>
            </w:tcBorders>
          </w:tcPr>
          <w:p w:rsidR="00925650" w:rsidRPr="00976598" w:rsidRDefault="00925650" w:rsidP="000E15C0">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05.09</w:t>
            </w:r>
          </w:p>
        </w:tc>
        <w:tc>
          <w:tcPr>
            <w:tcW w:w="2835" w:type="dxa"/>
            <w:tcBorders>
              <w:top w:val="single" w:sz="4" w:space="0" w:color="auto"/>
              <w:bottom w:val="single" w:sz="4" w:space="0" w:color="auto"/>
            </w:tcBorders>
          </w:tcPr>
          <w:p w:rsidR="00925650" w:rsidRPr="00541884" w:rsidRDefault="00925650" w:rsidP="006E3F51">
            <w:pPr>
              <w:rPr>
                <w:rFonts w:ascii="Times New Roman" w:hAnsi="Times New Roman"/>
                <w:b/>
                <w:sz w:val="24"/>
                <w:szCs w:val="24"/>
              </w:rPr>
            </w:pPr>
            <w:r w:rsidRPr="00541884">
              <w:rPr>
                <w:rFonts w:ascii="Times New Roman" w:hAnsi="Times New Roman"/>
                <w:b/>
                <w:sz w:val="24"/>
                <w:szCs w:val="24"/>
              </w:rPr>
              <w:t xml:space="preserve">Знакомство с разделом« Летописи, былины, жития». </w:t>
            </w:r>
            <w:r w:rsidRPr="00541884">
              <w:rPr>
                <w:rFonts w:ascii="Times New Roman" w:hAnsi="Times New Roman"/>
                <w:color w:val="000000"/>
                <w:sz w:val="24"/>
                <w:szCs w:val="24"/>
                <w:shd w:val="clear" w:color="auto" w:fill="FFFFFF"/>
              </w:rPr>
              <w:t>Из летописи «И повесил Олег щи</w:t>
            </w:r>
            <w:r>
              <w:rPr>
                <w:rFonts w:ascii="Times New Roman" w:hAnsi="Times New Roman"/>
                <w:color w:val="000000"/>
                <w:sz w:val="24"/>
                <w:szCs w:val="24"/>
                <w:shd w:val="clear" w:color="auto" w:fill="FFFFFF"/>
              </w:rPr>
              <w:t xml:space="preserve">т свой на вратах Царьграда». </w:t>
            </w:r>
          </w:p>
          <w:p w:rsidR="00925650" w:rsidRPr="008F0E9F" w:rsidRDefault="00925650" w:rsidP="00541884">
            <w:pPr>
              <w:rPr>
                <w:rFonts w:ascii="Times New Roman" w:hAnsi="Times New Roman"/>
                <w:b/>
                <w:sz w:val="24"/>
                <w:szCs w:val="24"/>
              </w:rPr>
            </w:pPr>
          </w:p>
        </w:tc>
        <w:tc>
          <w:tcPr>
            <w:tcW w:w="4111" w:type="dxa"/>
            <w:gridSpan w:val="3"/>
            <w:tcBorders>
              <w:top w:val="single" w:sz="4" w:space="0" w:color="auto"/>
              <w:left w:val="single" w:sz="4" w:space="0" w:color="auto"/>
              <w:bottom w:val="single" w:sz="4" w:space="0" w:color="auto"/>
            </w:tcBorders>
          </w:tcPr>
          <w:p w:rsidR="00925650" w:rsidRPr="008F0E9F" w:rsidRDefault="00925650" w:rsidP="003F4C34">
            <w:pPr>
              <w:spacing w:after="0"/>
              <w:rPr>
                <w:rFonts w:ascii="Times New Roman" w:hAnsi="Times New Roman"/>
                <w:sz w:val="20"/>
                <w:szCs w:val="20"/>
              </w:rPr>
            </w:pPr>
            <w:proofErr w:type="gramStart"/>
            <w:r w:rsidRPr="008F0E9F">
              <w:rPr>
                <w:rFonts w:ascii="Times New Roman" w:hAnsi="Times New Roman"/>
                <w:sz w:val="20"/>
                <w:szCs w:val="20"/>
              </w:rPr>
              <w:t>Обучающийся</w:t>
            </w:r>
            <w:proofErr w:type="gramEnd"/>
            <w:r w:rsidRPr="008F0E9F">
              <w:rPr>
                <w:rFonts w:ascii="Times New Roman" w:hAnsi="Times New Roman"/>
                <w:sz w:val="20"/>
                <w:szCs w:val="20"/>
              </w:rPr>
              <w:t xml:space="preserve"> с помощью учителя научится </w:t>
            </w:r>
            <w:r w:rsidRPr="008F0E9F">
              <w:rPr>
                <w:rFonts w:ascii="Times New Roman" w:hAnsi="Times New Roman"/>
                <w:b/>
                <w:sz w:val="20"/>
                <w:szCs w:val="20"/>
              </w:rPr>
              <w:t xml:space="preserve">прогнозировать </w:t>
            </w:r>
            <w:r w:rsidRPr="008F0E9F">
              <w:rPr>
                <w:rFonts w:ascii="Times New Roman" w:hAnsi="Times New Roman"/>
                <w:sz w:val="20"/>
                <w:szCs w:val="20"/>
              </w:rPr>
              <w:t>содержание изучаемого раздела, планировать работу на уроке.</w:t>
            </w:r>
          </w:p>
          <w:p w:rsidR="00925650" w:rsidRPr="008F0E9F" w:rsidRDefault="00925650" w:rsidP="003F4C34">
            <w:pPr>
              <w:autoSpaceDE w:val="0"/>
              <w:autoSpaceDN w:val="0"/>
              <w:adjustRightInd w:val="0"/>
              <w:spacing w:after="0" w:line="252" w:lineRule="auto"/>
              <w:rPr>
                <w:rFonts w:ascii="Times New Roman" w:hAnsi="Times New Roman"/>
                <w:b/>
                <w:bCs/>
                <w:i/>
                <w:iCs/>
                <w:sz w:val="20"/>
                <w:szCs w:val="20"/>
              </w:rPr>
            </w:pPr>
            <w:r w:rsidRPr="008F0E9F">
              <w:rPr>
                <w:rFonts w:ascii="Times New Roman" w:hAnsi="Times New Roman"/>
                <w:b/>
                <w:bCs/>
                <w:i/>
                <w:iCs/>
                <w:sz w:val="20"/>
                <w:szCs w:val="20"/>
              </w:rPr>
              <w:t>Знать и применять:</w:t>
            </w:r>
          </w:p>
          <w:p w:rsidR="00925650" w:rsidRPr="008F0E9F" w:rsidRDefault="00925650" w:rsidP="003F4C34">
            <w:pPr>
              <w:autoSpaceDE w:val="0"/>
              <w:autoSpaceDN w:val="0"/>
              <w:adjustRightInd w:val="0"/>
              <w:spacing w:after="0" w:line="252" w:lineRule="auto"/>
              <w:rPr>
                <w:rFonts w:ascii="Times New Roman" w:hAnsi="Times New Roman"/>
                <w:bCs/>
                <w:iCs/>
                <w:sz w:val="20"/>
                <w:szCs w:val="20"/>
              </w:rPr>
            </w:pPr>
            <w:r w:rsidRPr="008F0E9F">
              <w:rPr>
                <w:rFonts w:ascii="Times New Roman" w:hAnsi="Times New Roman"/>
                <w:bCs/>
                <w:iCs/>
                <w:sz w:val="20"/>
                <w:szCs w:val="20"/>
              </w:rPr>
              <w:t>- систему условных обозначений при выполнении заданий;</w:t>
            </w:r>
          </w:p>
          <w:p w:rsidR="00925650" w:rsidRPr="008F0E9F" w:rsidRDefault="00925650"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структуру учебника;</w:t>
            </w:r>
          </w:p>
          <w:p w:rsidR="00925650" w:rsidRPr="008F0E9F" w:rsidRDefault="00925650"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приемы ориентирования в учебнике.</w:t>
            </w:r>
          </w:p>
          <w:p w:rsidR="00925650" w:rsidRPr="008F0E9F" w:rsidRDefault="00925650"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b/>
                <w:bCs/>
                <w:i/>
                <w:iCs/>
                <w:sz w:val="20"/>
                <w:szCs w:val="20"/>
              </w:rPr>
              <w:t>Уметь:</w:t>
            </w:r>
          </w:p>
          <w:p w:rsidR="00925650" w:rsidRPr="008F0E9F" w:rsidRDefault="00925650"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составлять небольшое монологическое высказывание с опорой на авторский текст;</w:t>
            </w:r>
          </w:p>
        </w:tc>
        <w:tc>
          <w:tcPr>
            <w:tcW w:w="1842" w:type="dxa"/>
            <w:gridSpan w:val="2"/>
            <w:vMerge w:val="restart"/>
            <w:tcBorders>
              <w:top w:val="single" w:sz="4" w:space="0" w:color="auto"/>
            </w:tcBorders>
          </w:tcPr>
          <w:p w:rsidR="00925650" w:rsidRPr="008F0E9F" w:rsidRDefault="00925650" w:rsidP="003F4C34">
            <w:pPr>
              <w:snapToGrid w:val="0"/>
              <w:spacing w:after="0"/>
              <w:rPr>
                <w:rStyle w:val="a9"/>
                <w:rFonts w:ascii="Times New Roman" w:hAnsi="Times New Roman"/>
                <w:color w:val="auto"/>
                <w:sz w:val="20"/>
                <w:szCs w:val="20"/>
              </w:rPr>
            </w:pPr>
            <w:r w:rsidRPr="008F0E9F">
              <w:rPr>
                <w:rStyle w:val="a9"/>
                <w:rFonts w:ascii="Times New Roman" w:hAnsi="Times New Roman"/>
                <w:color w:val="auto"/>
                <w:sz w:val="20"/>
                <w:szCs w:val="20"/>
              </w:rPr>
              <w:t>- понимать ценность и значимость литературы для сохранения русской культуры;</w:t>
            </w:r>
          </w:p>
          <w:p w:rsidR="00925650" w:rsidRPr="008F0E9F" w:rsidRDefault="00925650" w:rsidP="003F4C34">
            <w:pPr>
              <w:snapToGrid w:val="0"/>
              <w:spacing w:after="0"/>
              <w:rPr>
                <w:rStyle w:val="FontStyle31"/>
                <w:sz w:val="20"/>
                <w:szCs w:val="20"/>
              </w:rPr>
            </w:pPr>
            <w:r w:rsidRPr="008F0E9F">
              <w:rPr>
                <w:rStyle w:val="a9"/>
                <w:rFonts w:ascii="Times New Roman" w:hAnsi="Times New Roman"/>
                <w:color w:val="auto"/>
                <w:sz w:val="20"/>
                <w:szCs w:val="20"/>
              </w:rPr>
              <w:t>- использовать поиск необходимой информации</w:t>
            </w:r>
            <w:r w:rsidRPr="008F0E9F">
              <w:rPr>
                <w:rStyle w:val="FontStyle31"/>
                <w:sz w:val="20"/>
                <w:szCs w:val="20"/>
              </w:rPr>
              <w:t xml:space="preserve"> для выполнения</w:t>
            </w:r>
            <w:r w:rsidRPr="008F0E9F">
              <w:rPr>
                <w:rStyle w:val="FontStyle31"/>
                <w:sz w:val="20"/>
                <w:szCs w:val="20"/>
              </w:rPr>
              <w:br/>
              <w:t>учебных заданий</w:t>
            </w:r>
            <w:r w:rsidRPr="008F0E9F">
              <w:rPr>
                <w:rStyle w:val="FontStyle31"/>
                <w:sz w:val="20"/>
                <w:szCs w:val="20"/>
              </w:rPr>
              <w:br/>
              <w:t>с использованием</w:t>
            </w:r>
            <w:r w:rsidRPr="008F0E9F">
              <w:rPr>
                <w:rStyle w:val="FontStyle31"/>
                <w:sz w:val="20"/>
                <w:szCs w:val="20"/>
              </w:rPr>
              <w:br/>
              <w:t>учебной литературы, Интернета;</w:t>
            </w:r>
          </w:p>
          <w:p w:rsidR="00925650" w:rsidRPr="008F0E9F" w:rsidRDefault="00925650" w:rsidP="003F4C34">
            <w:pPr>
              <w:snapToGrid w:val="0"/>
              <w:spacing w:after="0"/>
              <w:rPr>
                <w:rStyle w:val="FontStyle31"/>
                <w:sz w:val="20"/>
                <w:szCs w:val="20"/>
              </w:rPr>
            </w:pPr>
          </w:p>
          <w:p w:rsidR="00925650" w:rsidRPr="0084621C" w:rsidRDefault="00925650" w:rsidP="003F4C34">
            <w:pPr>
              <w:pStyle w:val="Style12"/>
              <w:widowControl/>
              <w:tabs>
                <w:tab w:val="left" w:pos="235"/>
              </w:tabs>
              <w:spacing w:line="233" w:lineRule="exact"/>
              <w:ind w:hanging="10"/>
              <w:rPr>
                <w:rStyle w:val="FontStyle31"/>
                <w:sz w:val="20"/>
                <w:szCs w:val="20"/>
              </w:rPr>
            </w:pPr>
            <w:r w:rsidRPr="0084621C">
              <w:rPr>
                <w:rStyle w:val="FontStyle31"/>
                <w:sz w:val="20"/>
                <w:szCs w:val="20"/>
              </w:rPr>
              <w:t>-строить речевое высказывание</w:t>
            </w:r>
          </w:p>
          <w:p w:rsidR="00925650" w:rsidRPr="0084621C" w:rsidRDefault="00925650" w:rsidP="003F4C34">
            <w:pPr>
              <w:pStyle w:val="Style4"/>
              <w:widowControl/>
              <w:spacing w:line="233" w:lineRule="exact"/>
              <w:ind w:firstLine="2"/>
              <w:rPr>
                <w:rStyle w:val="FontStyle31"/>
                <w:sz w:val="20"/>
                <w:szCs w:val="20"/>
              </w:rPr>
            </w:pPr>
            <w:r w:rsidRPr="0084621C">
              <w:rPr>
                <w:rStyle w:val="FontStyle31"/>
                <w:sz w:val="20"/>
                <w:szCs w:val="20"/>
              </w:rPr>
              <w:t>в устной и письменной форме;</w:t>
            </w:r>
          </w:p>
          <w:p w:rsidR="00925650" w:rsidRPr="0084621C" w:rsidRDefault="00925650" w:rsidP="003F4C34">
            <w:pPr>
              <w:pStyle w:val="Style4"/>
              <w:widowControl/>
              <w:spacing w:line="233" w:lineRule="exact"/>
              <w:ind w:firstLine="2"/>
              <w:rPr>
                <w:rStyle w:val="FontStyle31"/>
                <w:sz w:val="20"/>
                <w:szCs w:val="20"/>
              </w:rPr>
            </w:pPr>
          </w:p>
          <w:p w:rsidR="00925650" w:rsidRPr="0084621C" w:rsidRDefault="00925650" w:rsidP="003F4C34">
            <w:pPr>
              <w:pStyle w:val="Style12"/>
              <w:widowControl/>
              <w:tabs>
                <w:tab w:val="left" w:pos="235"/>
              </w:tabs>
              <w:spacing w:line="233" w:lineRule="exact"/>
              <w:ind w:hanging="10"/>
              <w:rPr>
                <w:rStyle w:val="FontStyle31"/>
                <w:sz w:val="20"/>
                <w:szCs w:val="20"/>
              </w:rPr>
            </w:pPr>
            <w:r w:rsidRPr="0084621C">
              <w:rPr>
                <w:rStyle w:val="FontStyle31"/>
                <w:sz w:val="20"/>
                <w:szCs w:val="20"/>
              </w:rPr>
              <w:t>-</w:t>
            </w:r>
            <w:r w:rsidRPr="0084621C">
              <w:rPr>
                <w:rStyle w:val="FontStyle31"/>
                <w:sz w:val="20"/>
                <w:szCs w:val="20"/>
              </w:rPr>
              <w:tab/>
              <w:t>проводить сравнение и классификацию по заданным критериям;</w:t>
            </w:r>
          </w:p>
          <w:p w:rsidR="00925650" w:rsidRPr="008F0E9F" w:rsidRDefault="00925650" w:rsidP="003F4C34">
            <w:pPr>
              <w:pStyle w:val="af"/>
              <w:spacing w:after="0" w:line="240" w:lineRule="auto"/>
              <w:ind w:left="0"/>
              <w:rPr>
                <w:rFonts w:ascii="Times New Roman" w:hAnsi="Times New Roman"/>
                <w:b/>
                <w:i/>
                <w:sz w:val="20"/>
                <w:szCs w:val="20"/>
              </w:rPr>
            </w:pPr>
          </w:p>
          <w:p w:rsidR="00925650" w:rsidRPr="008F0E9F" w:rsidRDefault="00925650" w:rsidP="003F4C34">
            <w:pPr>
              <w:spacing w:after="0"/>
              <w:rPr>
                <w:rStyle w:val="FontStyle31"/>
                <w:sz w:val="20"/>
                <w:szCs w:val="20"/>
              </w:rPr>
            </w:pPr>
            <w:r w:rsidRPr="008F0E9F">
              <w:rPr>
                <w:rStyle w:val="FontStyle31"/>
                <w:sz w:val="20"/>
                <w:szCs w:val="20"/>
              </w:rPr>
              <w:t>-владеть общим</w:t>
            </w:r>
            <w:r w:rsidRPr="008F0E9F">
              <w:rPr>
                <w:rStyle w:val="FontStyle31"/>
                <w:sz w:val="20"/>
                <w:szCs w:val="20"/>
              </w:rPr>
              <w:br/>
              <w:t>приемом анализа</w:t>
            </w:r>
            <w:r w:rsidRPr="008F0E9F">
              <w:rPr>
                <w:rStyle w:val="FontStyle31"/>
                <w:sz w:val="20"/>
                <w:szCs w:val="20"/>
              </w:rPr>
              <w:br/>
              <w:t>литературного произведения</w:t>
            </w:r>
          </w:p>
          <w:p w:rsidR="00925650" w:rsidRPr="008F0E9F" w:rsidRDefault="00925650" w:rsidP="003F4C34">
            <w:pPr>
              <w:pStyle w:val="af"/>
              <w:spacing w:after="0" w:line="240" w:lineRule="auto"/>
              <w:ind w:left="0"/>
              <w:rPr>
                <w:rFonts w:ascii="Times New Roman" w:hAnsi="Times New Roman"/>
                <w:b/>
                <w:i/>
                <w:sz w:val="20"/>
                <w:szCs w:val="20"/>
              </w:rPr>
            </w:pPr>
          </w:p>
          <w:p w:rsidR="00925650" w:rsidRPr="008F0E9F" w:rsidRDefault="00925650" w:rsidP="003F4C34">
            <w:pPr>
              <w:rPr>
                <w:rStyle w:val="FontStyle31"/>
                <w:sz w:val="20"/>
                <w:szCs w:val="20"/>
              </w:rPr>
            </w:pPr>
            <w:r w:rsidRPr="008F0E9F">
              <w:rPr>
                <w:rStyle w:val="FontStyle31"/>
                <w:sz w:val="20"/>
                <w:szCs w:val="20"/>
              </w:rPr>
              <w:t>-понимать цель чтения и осмысл</w:t>
            </w:r>
            <w:proofErr w:type="gramStart"/>
            <w:r w:rsidRPr="008F0E9F">
              <w:rPr>
                <w:rStyle w:val="FontStyle31"/>
                <w:sz w:val="20"/>
                <w:szCs w:val="20"/>
              </w:rPr>
              <w:t>и-</w:t>
            </w:r>
            <w:proofErr w:type="gramEnd"/>
            <w:r w:rsidRPr="008F0E9F">
              <w:rPr>
                <w:rStyle w:val="FontStyle31"/>
                <w:sz w:val="20"/>
                <w:szCs w:val="20"/>
              </w:rPr>
              <w:br/>
            </w:r>
            <w:proofErr w:type="spellStart"/>
            <w:r w:rsidRPr="008F0E9F">
              <w:rPr>
                <w:rStyle w:val="FontStyle31"/>
                <w:sz w:val="20"/>
                <w:szCs w:val="20"/>
              </w:rPr>
              <w:t>вать</w:t>
            </w:r>
            <w:proofErr w:type="spellEnd"/>
            <w:r w:rsidRPr="008F0E9F">
              <w:rPr>
                <w:rStyle w:val="FontStyle31"/>
                <w:sz w:val="20"/>
                <w:szCs w:val="20"/>
              </w:rPr>
              <w:t xml:space="preserve"> прочитанное;</w:t>
            </w:r>
          </w:p>
          <w:p w:rsidR="00925650" w:rsidRPr="0084621C" w:rsidRDefault="00925650" w:rsidP="003F4C34">
            <w:pPr>
              <w:pStyle w:val="Style12"/>
              <w:widowControl/>
              <w:tabs>
                <w:tab w:val="left" w:pos="233"/>
              </w:tabs>
              <w:snapToGrid w:val="0"/>
              <w:spacing w:line="254" w:lineRule="exact"/>
              <w:ind w:hanging="10"/>
              <w:rPr>
                <w:rStyle w:val="FontStyle31"/>
                <w:sz w:val="20"/>
                <w:szCs w:val="20"/>
              </w:rPr>
            </w:pPr>
            <w:r w:rsidRPr="0084621C">
              <w:rPr>
                <w:rStyle w:val="FontStyle31"/>
                <w:sz w:val="20"/>
                <w:szCs w:val="20"/>
              </w:rPr>
              <w:t>-извлекать информацию, представленную в разных формах;</w:t>
            </w:r>
          </w:p>
          <w:p w:rsidR="00925650" w:rsidRPr="0084621C" w:rsidRDefault="00925650" w:rsidP="003F4C34">
            <w:pPr>
              <w:pStyle w:val="Style12"/>
              <w:widowControl/>
              <w:tabs>
                <w:tab w:val="left" w:pos="233"/>
              </w:tabs>
              <w:snapToGrid w:val="0"/>
              <w:spacing w:line="254" w:lineRule="exact"/>
              <w:ind w:hanging="10"/>
              <w:rPr>
                <w:rStyle w:val="FontStyle31"/>
                <w:sz w:val="20"/>
                <w:szCs w:val="20"/>
              </w:rPr>
            </w:pPr>
          </w:p>
          <w:p w:rsidR="00925650" w:rsidRPr="0084621C" w:rsidRDefault="00925650" w:rsidP="003F4C34">
            <w:pPr>
              <w:pStyle w:val="Style12"/>
              <w:widowControl/>
              <w:tabs>
                <w:tab w:val="left" w:pos="233"/>
              </w:tabs>
              <w:spacing w:line="254" w:lineRule="exact"/>
              <w:ind w:hanging="10"/>
              <w:rPr>
                <w:rStyle w:val="FontStyle31"/>
                <w:sz w:val="20"/>
                <w:szCs w:val="20"/>
              </w:rPr>
            </w:pPr>
          </w:p>
          <w:p w:rsidR="00925650" w:rsidRPr="008F0E9F" w:rsidRDefault="00925650" w:rsidP="003F4C34">
            <w:pPr>
              <w:rPr>
                <w:rStyle w:val="FontStyle31"/>
                <w:sz w:val="20"/>
                <w:szCs w:val="20"/>
              </w:rPr>
            </w:pPr>
            <w:r w:rsidRPr="008F0E9F">
              <w:rPr>
                <w:rStyle w:val="FontStyle31"/>
                <w:sz w:val="20"/>
                <w:szCs w:val="20"/>
              </w:rPr>
              <w:t>-проводить сравнение и классификацию по заданным критериям.</w:t>
            </w:r>
            <w:r w:rsidRPr="008F0E9F">
              <w:rPr>
                <w:rStyle w:val="FontStyle31"/>
                <w:sz w:val="20"/>
                <w:szCs w:val="20"/>
              </w:rPr>
              <w:br/>
            </w:r>
          </w:p>
          <w:p w:rsidR="00925650" w:rsidRPr="008F0E9F" w:rsidRDefault="00925650" w:rsidP="003F4C34">
            <w:pPr>
              <w:rPr>
                <w:rFonts w:ascii="Times New Roman" w:hAnsi="Times New Roman"/>
                <w:sz w:val="20"/>
                <w:szCs w:val="20"/>
              </w:rPr>
            </w:pPr>
          </w:p>
        </w:tc>
        <w:tc>
          <w:tcPr>
            <w:tcW w:w="1560" w:type="dxa"/>
            <w:gridSpan w:val="2"/>
            <w:vMerge w:val="restart"/>
            <w:tcBorders>
              <w:top w:val="single" w:sz="4" w:space="0" w:color="auto"/>
            </w:tcBorders>
          </w:tcPr>
          <w:p w:rsidR="00925650" w:rsidRPr="008F0E9F" w:rsidRDefault="00925650" w:rsidP="003F4C34">
            <w:pPr>
              <w:pStyle w:val="af"/>
              <w:spacing w:after="0" w:line="240" w:lineRule="auto"/>
              <w:ind w:left="0"/>
              <w:rPr>
                <w:rFonts w:ascii="Times New Roman" w:hAnsi="Times New Roman"/>
                <w:sz w:val="20"/>
                <w:szCs w:val="20"/>
              </w:rPr>
            </w:pPr>
            <w:r w:rsidRPr="008F0E9F">
              <w:rPr>
                <w:rFonts w:ascii="Times New Roman" w:hAnsi="Times New Roman"/>
                <w:sz w:val="20"/>
                <w:szCs w:val="20"/>
              </w:rPr>
              <w:lastRenderedPageBreak/>
              <w:t xml:space="preserve">- </w:t>
            </w:r>
            <w:proofErr w:type="spellStart"/>
            <w:r w:rsidRPr="008F0E9F">
              <w:rPr>
                <w:rFonts w:ascii="Times New Roman" w:hAnsi="Times New Roman"/>
                <w:sz w:val="20"/>
                <w:szCs w:val="20"/>
              </w:rPr>
              <w:t>организо</w:t>
            </w:r>
            <w:proofErr w:type="spellEnd"/>
          </w:p>
          <w:p w:rsidR="00925650" w:rsidRPr="008F0E9F" w:rsidRDefault="00925650" w:rsidP="003F4C34">
            <w:pPr>
              <w:pStyle w:val="af"/>
              <w:spacing w:after="0" w:line="240" w:lineRule="auto"/>
              <w:ind w:left="0"/>
              <w:rPr>
                <w:rFonts w:ascii="Times New Roman" w:hAnsi="Times New Roman"/>
                <w:sz w:val="20"/>
                <w:szCs w:val="20"/>
              </w:rPr>
            </w:pPr>
            <w:proofErr w:type="spellStart"/>
            <w:r w:rsidRPr="008F0E9F">
              <w:rPr>
                <w:rFonts w:ascii="Times New Roman" w:hAnsi="Times New Roman"/>
                <w:sz w:val="20"/>
                <w:szCs w:val="20"/>
              </w:rPr>
              <w:t>вывать</w:t>
            </w:r>
            <w:proofErr w:type="spellEnd"/>
            <w:r w:rsidRPr="008F0E9F">
              <w:rPr>
                <w:rFonts w:ascii="Times New Roman" w:hAnsi="Times New Roman"/>
                <w:sz w:val="20"/>
                <w:szCs w:val="20"/>
              </w:rPr>
              <w:t xml:space="preserve"> рабочее место;</w:t>
            </w:r>
          </w:p>
          <w:p w:rsidR="00925650" w:rsidRPr="008F0E9F" w:rsidRDefault="00925650" w:rsidP="003F4C34">
            <w:pPr>
              <w:pStyle w:val="af"/>
              <w:spacing w:after="0" w:line="240" w:lineRule="auto"/>
              <w:ind w:left="0"/>
              <w:rPr>
                <w:rFonts w:ascii="Times New Roman" w:hAnsi="Times New Roman"/>
                <w:sz w:val="20"/>
                <w:szCs w:val="20"/>
              </w:rPr>
            </w:pPr>
          </w:p>
          <w:p w:rsidR="00925650" w:rsidRPr="008F0E9F" w:rsidRDefault="00925650" w:rsidP="003F4C34">
            <w:pPr>
              <w:tabs>
                <w:tab w:val="left" w:pos="264"/>
              </w:tabs>
              <w:spacing w:after="0" w:line="221" w:lineRule="exact"/>
              <w:ind w:right="10" w:hanging="10"/>
              <w:rPr>
                <w:rStyle w:val="a9"/>
                <w:rFonts w:ascii="Times New Roman" w:hAnsi="Times New Roman"/>
                <w:color w:val="auto"/>
                <w:sz w:val="20"/>
                <w:szCs w:val="20"/>
              </w:rPr>
            </w:pPr>
            <w:r w:rsidRPr="008F0E9F">
              <w:rPr>
                <w:rStyle w:val="a9"/>
                <w:rFonts w:ascii="Times New Roman" w:hAnsi="Times New Roman"/>
                <w:color w:val="auto"/>
                <w:sz w:val="20"/>
                <w:szCs w:val="20"/>
              </w:rPr>
              <w:t>-выделять учебную задачу</w:t>
            </w:r>
          </w:p>
          <w:p w:rsidR="00925650" w:rsidRPr="008F0E9F" w:rsidRDefault="00925650" w:rsidP="003F4C34">
            <w:pPr>
              <w:spacing w:after="0" w:line="221" w:lineRule="exact"/>
              <w:ind w:right="10" w:firstLine="2"/>
              <w:rPr>
                <w:rStyle w:val="a9"/>
                <w:rFonts w:ascii="Times New Roman" w:hAnsi="Times New Roman"/>
                <w:color w:val="auto"/>
                <w:sz w:val="20"/>
                <w:szCs w:val="20"/>
              </w:rPr>
            </w:pPr>
            <w:r w:rsidRPr="008F0E9F">
              <w:rPr>
                <w:rStyle w:val="a9"/>
                <w:rFonts w:ascii="Times New Roman" w:hAnsi="Times New Roman"/>
                <w:color w:val="auto"/>
                <w:sz w:val="20"/>
                <w:szCs w:val="20"/>
              </w:rPr>
              <w:t>на основе соотнесения известного,</w:t>
            </w:r>
            <w:r w:rsidRPr="008F0E9F">
              <w:rPr>
                <w:rStyle w:val="a9"/>
                <w:rFonts w:ascii="Times New Roman" w:hAnsi="Times New Roman"/>
                <w:color w:val="auto"/>
                <w:sz w:val="20"/>
                <w:szCs w:val="20"/>
              </w:rPr>
              <w:br/>
              <w:t>и освоенного  неизвестного</w:t>
            </w:r>
          </w:p>
          <w:p w:rsidR="00925650" w:rsidRPr="008F0E9F" w:rsidRDefault="00925650" w:rsidP="003F4C34">
            <w:pPr>
              <w:spacing w:after="0" w:line="221" w:lineRule="exact"/>
              <w:ind w:right="10" w:firstLine="2"/>
              <w:rPr>
                <w:rStyle w:val="a9"/>
                <w:rFonts w:ascii="Times New Roman" w:hAnsi="Times New Roman"/>
                <w:color w:val="auto"/>
                <w:sz w:val="20"/>
                <w:szCs w:val="20"/>
              </w:rPr>
            </w:pPr>
          </w:p>
          <w:p w:rsidR="00925650" w:rsidRPr="008F0E9F" w:rsidRDefault="00925650" w:rsidP="003F4C34">
            <w:pPr>
              <w:spacing w:after="0" w:line="221" w:lineRule="exact"/>
              <w:ind w:right="10" w:firstLine="2"/>
              <w:rPr>
                <w:rStyle w:val="a9"/>
                <w:rFonts w:ascii="Times New Roman" w:hAnsi="Times New Roman"/>
                <w:color w:val="auto"/>
                <w:sz w:val="20"/>
                <w:szCs w:val="20"/>
              </w:rPr>
            </w:pPr>
          </w:p>
          <w:p w:rsidR="00925650" w:rsidRPr="008F0E9F" w:rsidRDefault="00925650" w:rsidP="003F4C34">
            <w:pPr>
              <w:pStyle w:val="af"/>
              <w:spacing w:after="0" w:line="240" w:lineRule="auto"/>
              <w:ind w:left="0"/>
              <w:rPr>
                <w:rStyle w:val="FontStyle31"/>
                <w:sz w:val="20"/>
                <w:szCs w:val="20"/>
              </w:rPr>
            </w:pPr>
            <w:r w:rsidRPr="008F0E9F">
              <w:rPr>
                <w:rStyle w:val="FontStyle31"/>
                <w:sz w:val="20"/>
                <w:szCs w:val="20"/>
              </w:rPr>
              <w:t>-оценивать правильность выполнения действия на уровне</w:t>
            </w:r>
            <w:r w:rsidRPr="008F0E9F">
              <w:rPr>
                <w:rStyle w:val="FontStyle31"/>
                <w:sz w:val="20"/>
                <w:szCs w:val="20"/>
              </w:rPr>
              <w:br/>
              <w:t>адекватной ретроспективной оценки</w:t>
            </w:r>
          </w:p>
          <w:p w:rsidR="00925650" w:rsidRPr="008F0E9F" w:rsidRDefault="00925650" w:rsidP="003F4C34">
            <w:pPr>
              <w:pStyle w:val="af"/>
              <w:spacing w:after="0" w:line="240" w:lineRule="auto"/>
              <w:ind w:left="0"/>
              <w:rPr>
                <w:rStyle w:val="FontStyle31"/>
                <w:sz w:val="20"/>
                <w:szCs w:val="20"/>
              </w:rPr>
            </w:pPr>
          </w:p>
          <w:p w:rsidR="00925650" w:rsidRPr="0084621C" w:rsidRDefault="00925650" w:rsidP="003F4C34">
            <w:pPr>
              <w:pStyle w:val="Style12"/>
              <w:widowControl/>
              <w:tabs>
                <w:tab w:val="left" w:pos="235"/>
              </w:tabs>
              <w:spacing w:line="226" w:lineRule="exact"/>
              <w:rPr>
                <w:rStyle w:val="FontStyle31"/>
                <w:sz w:val="20"/>
                <w:szCs w:val="20"/>
              </w:rPr>
            </w:pPr>
            <w:r w:rsidRPr="0084621C">
              <w:rPr>
                <w:rStyle w:val="FontStyle31"/>
                <w:sz w:val="20"/>
                <w:szCs w:val="20"/>
              </w:rPr>
              <w:br/>
              <w:t xml:space="preserve">-вырабатывать критерии оценки в диалоге с учителем, одноклассниками и </w:t>
            </w:r>
            <w:r w:rsidRPr="0084621C">
              <w:rPr>
                <w:rStyle w:val="FontStyle31"/>
                <w:sz w:val="20"/>
                <w:szCs w:val="20"/>
              </w:rPr>
              <w:lastRenderedPageBreak/>
              <w:t>самостоятельно</w:t>
            </w:r>
          </w:p>
          <w:p w:rsidR="00925650" w:rsidRPr="0084621C" w:rsidRDefault="00925650" w:rsidP="003F4C34">
            <w:pPr>
              <w:pStyle w:val="Style12"/>
              <w:widowControl/>
              <w:tabs>
                <w:tab w:val="left" w:pos="235"/>
              </w:tabs>
              <w:spacing w:line="226" w:lineRule="exact"/>
              <w:rPr>
                <w:rStyle w:val="FontStyle31"/>
                <w:sz w:val="20"/>
                <w:szCs w:val="20"/>
              </w:rPr>
            </w:pPr>
          </w:p>
          <w:p w:rsidR="00925650" w:rsidRPr="008F0E9F" w:rsidRDefault="00925650" w:rsidP="003F4C34">
            <w:pPr>
              <w:spacing w:after="0"/>
              <w:rPr>
                <w:rFonts w:ascii="Times New Roman" w:hAnsi="Times New Roman"/>
                <w:sz w:val="20"/>
                <w:szCs w:val="20"/>
              </w:rPr>
            </w:pPr>
            <w:r w:rsidRPr="008F0E9F">
              <w:rPr>
                <w:rStyle w:val="FontStyle31"/>
                <w:sz w:val="20"/>
                <w:szCs w:val="20"/>
              </w:rPr>
              <w:t>-сопоставлять свою оценку с оценкой</w:t>
            </w:r>
            <w:r w:rsidRPr="008F0E9F">
              <w:rPr>
                <w:rStyle w:val="FontStyle31"/>
                <w:sz w:val="20"/>
                <w:szCs w:val="20"/>
              </w:rPr>
              <w:br/>
              <w:t>другого человек</w:t>
            </w:r>
            <w:proofErr w:type="gramStart"/>
            <w:r w:rsidRPr="008F0E9F">
              <w:rPr>
                <w:rStyle w:val="FontStyle31"/>
                <w:sz w:val="20"/>
                <w:szCs w:val="20"/>
              </w:rPr>
              <w:t>а(</w:t>
            </w:r>
            <w:proofErr w:type="gramEnd"/>
            <w:r w:rsidRPr="008F0E9F">
              <w:rPr>
                <w:rStyle w:val="FontStyle31"/>
                <w:sz w:val="20"/>
                <w:szCs w:val="20"/>
              </w:rPr>
              <w:t>учителя, одноклассника, родителей).</w:t>
            </w:r>
            <w:r w:rsidRPr="008F0E9F">
              <w:rPr>
                <w:rStyle w:val="FontStyle31"/>
                <w:sz w:val="20"/>
                <w:szCs w:val="20"/>
              </w:rPr>
              <w:br/>
            </w: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tc>
        <w:tc>
          <w:tcPr>
            <w:tcW w:w="1842" w:type="dxa"/>
            <w:gridSpan w:val="2"/>
            <w:vMerge w:val="restart"/>
            <w:tcBorders>
              <w:top w:val="single" w:sz="4" w:space="0" w:color="auto"/>
            </w:tcBorders>
          </w:tcPr>
          <w:p w:rsidR="00925650" w:rsidRPr="008F0E9F" w:rsidRDefault="00925650" w:rsidP="003F4C34">
            <w:pPr>
              <w:pStyle w:val="af"/>
              <w:spacing w:after="0" w:line="240" w:lineRule="auto"/>
              <w:ind w:left="0"/>
              <w:rPr>
                <w:rFonts w:ascii="Times New Roman" w:hAnsi="Times New Roman"/>
                <w:sz w:val="20"/>
                <w:szCs w:val="20"/>
              </w:rPr>
            </w:pPr>
            <w:r w:rsidRPr="008F0E9F">
              <w:rPr>
                <w:rFonts w:ascii="Times New Roman" w:hAnsi="Times New Roman"/>
                <w:sz w:val="20"/>
                <w:szCs w:val="20"/>
              </w:rPr>
              <w:lastRenderedPageBreak/>
              <w:t xml:space="preserve">-участвовать в диалоге: понимать вопросы собеседника и отвечать на них в соответствии с правилами речевого общения, </w:t>
            </w:r>
          </w:p>
          <w:p w:rsidR="00925650" w:rsidRPr="008F0E9F" w:rsidRDefault="00925650" w:rsidP="003F4C34">
            <w:pPr>
              <w:pStyle w:val="af"/>
              <w:spacing w:after="0" w:line="240" w:lineRule="auto"/>
              <w:ind w:left="0"/>
              <w:rPr>
                <w:rFonts w:ascii="Times New Roman" w:hAnsi="Times New Roman"/>
                <w:sz w:val="20"/>
                <w:szCs w:val="20"/>
              </w:rPr>
            </w:pPr>
          </w:p>
          <w:p w:rsidR="00925650" w:rsidRPr="008F0E9F" w:rsidRDefault="00925650" w:rsidP="003F4C34">
            <w:pPr>
              <w:pStyle w:val="af"/>
              <w:spacing w:after="0" w:line="240" w:lineRule="auto"/>
              <w:ind w:left="0"/>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договари</w:t>
            </w:r>
            <w:proofErr w:type="spellEnd"/>
            <w:r w:rsidRPr="008F0E9F">
              <w:rPr>
                <w:rFonts w:ascii="Times New Roman" w:hAnsi="Times New Roman"/>
                <w:sz w:val="20"/>
                <w:szCs w:val="20"/>
              </w:rPr>
              <w:t>-</w:t>
            </w:r>
          </w:p>
          <w:p w:rsidR="00925650" w:rsidRPr="008F0E9F" w:rsidRDefault="00925650" w:rsidP="003F4C34">
            <w:pPr>
              <w:pStyle w:val="af"/>
              <w:spacing w:after="0" w:line="240" w:lineRule="auto"/>
              <w:ind w:left="0"/>
              <w:rPr>
                <w:rFonts w:ascii="Times New Roman" w:hAnsi="Times New Roman"/>
                <w:sz w:val="20"/>
                <w:szCs w:val="20"/>
              </w:rPr>
            </w:pPr>
            <w:proofErr w:type="spellStart"/>
            <w:r w:rsidRPr="008F0E9F">
              <w:rPr>
                <w:rFonts w:ascii="Times New Roman" w:hAnsi="Times New Roman"/>
                <w:sz w:val="20"/>
                <w:szCs w:val="20"/>
              </w:rPr>
              <w:t>ваться</w:t>
            </w:r>
            <w:proofErr w:type="spellEnd"/>
            <w:r w:rsidRPr="008F0E9F">
              <w:rPr>
                <w:rFonts w:ascii="Times New Roman" w:hAnsi="Times New Roman"/>
                <w:sz w:val="20"/>
                <w:szCs w:val="20"/>
              </w:rPr>
              <w:t xml:space="preserve"> друг с другом;</w:t>
            </w:r>
          </w:p>
          <w:p w:rsidR="00925650" w:rsidRPr="008F0E9F" w:rsidRDefault="00925650" w:rsidP="003F4C34">
            <w:pPr>
              <w:pStyle w:val="af"/>
              <w:spacing w:after="0" w:line="240" w:lineRule="auto"/>
              <w:ind w:left="0"/>
              <w:rPr>
                <w:rFonts w:ascii="Times New Roman" w:hAnsi="Times New Roman"/>
                <w:sz w:val="20"/>
                <w:szCs w:val="20"/>
              </w:rPr>
            </w:pPr>
          </w:p>
          <w:p w:rsidR="00925650" w:rsidRPr="008F0E9F" w:rsidRDefault="00925650" w:rsidP="003F4C34">
            <w:pPr>
              <w:pStyle w:val="af"/>
              <w:spacing w:after="0" w:line="240" w:lineRule="auto"/>
              <w:ind w:left="0"/>
              <w:rPr>
                <w:rFonts w:ascii="Times New Roman" w:hAnsi="Times New Roman"/>
                <w:sz w:val="20"/>
                <w:szCs w:val="20"/>
              </w:rPr>
            </w:pPr>
            <w:r w:rsidRPr="008F0E9F">
              <w:rPr>
                <w:rFonts w:ascii="Times New Roman" w:hAnsi="Times New Roman"/>
                <w:sz w:val="20"/>
                <w:szCs w:val="20"/>
              </w:rPr>
              <w:t>- принимать позицию собеседника, проявлять к нему внимание;</w:t>
            </w:r>
          </w:p>
          <w:p w:rsidR="00925650" w:rsidRPr="008F0E9F" w:rsidRDefault="00925650" w:rsidP="003F4C34">
            <w:pPr>
              <w:pStyle w:val="af"/>
              <w:spacing w:after="0" w:line="240" w:lineRule="auto"/>
              <w:ind w:left="0"/>
              <w:rPr>
                <w:rFonts w:ascii="Times New Roman" w:hAnsi="Times New Roman"/>
                <w:sz w:val="20"/>
                <w:szCs w:val="20"/>
              </w:rPr>
            </w:pPr>
          </w:p>
          <w:p w:rsidR="00925650" w:rsidRPr="008F0E9F" w:rsidRDefault="00925650" w:rsidP="003F4C34">
            <w:pPr>
              <w:pStyle w:val="af"/>
              <w:spacing w:after="0" w:line="240" w:lineRule="auto"/>
              <w:ind w:left="0"/>
              <w:rPr>
                <w:rFonts w:ascii="Times New Roman" w:hAnsi="Times New Roman"/>
                <w:sz w:val="20"/>
                <w:szCs w:val="20"/>
              </w:rPr>
            </w:pPr>
          </w:p>
          <w:p w:rsidR="00925650" w:rsidRPr="008F0E9F" w:rsidRDefault="00925650" w:rsidP="003F4C34">
            <w:pPr>
              <w:pStyle w:val="af"/>
              <w:spacing w:after="0" w:line="240" w:lineRule="auto"/>
              <w:ind w:left="0"/>
              <w:rPr>
                <w:rFonts w:ascii="Times New Roman" w:hAnsi="Times New Roman"/>
                <w:sz w:val="20"/>
                <w:szCs w:val="20"/>
              </w:rPr>
            </w:pPr>
            <w:r w:rsidRPr="008F0E9F">
              <w:rPr>
                <w:rFonts w:ascii="Times New Roman" w:hAnsi="Times New Roman"/>
                <w:sz w:val="20"/>
                <w:szCs w:val="20"/>
              </w:rPr>
              <w:t xml:space="preserve"> - проявлять уважение к чужому мнению;</w:t>
            </w:r>
          </w:p>
          <w:p w:rsidR="00925650" w:rsidRPr="008F0E9F" w:rsidRDefault="00925650" w:rsidP="003F4C34">
            <w:pPr>
              <w:pStyle w:val="af"/>
              <w:spacing w:after="0" w:line="240" w:lineRule="auto"/>
              <w:ind w:left="0"/>
              <w:rPr>
                <w:rFonts w:ascii="Times New Roman" w:hAnsi="Times New Roman"/>
                <w:sz w:val="20"/>
                <w:szCs w:val="20"/>
              </w:rPr>
            </w:pPr>
          </w:p>
          <w:p w:rsidR="00925650" w:rsidRPr="0084621C" w:rsidRDefault="00925650" w:rsidP="003F4C34">
            <w:pPr>
              <w:pStyle w:val="Style12"/>
              <w:widowControl/>
              <w:tabs>
                <w:tab w:val="left" w:pos="235"/>
              </w:tabs>
              <w:spacing w:line="233" w:lineRule="exact"/>
              <w:ind w:hanging="5"/>
              <w:rPr>
                <w:rStyle w:val="FontStyle31"/>
                <w:sz w:val="20"/>
                <w:szCs w:val="20"/>
              </w:rPr>
            </w:pPr>
            <w:r w:rsidRPr="0084621C">
              <w:rPr>
                <w:rStyle w:val="FontStyle31"/>
                <w:sz w:val="20"/>
                <w:szCs w:val="20"/>
              </w:rPr>
              <w:tab/>
              <w:t>-строить монологическое высказывание;</w:t>
            </w:r>
          </w:p>
          <w:p w:rsidR="00925650" w:rsidRPr="0084621C" w:rsidRDefault="00925650" w:rsidP="003F4C34">
            <w:pPr>
              <w:pStyle w:val="Style12"/>
              <w:widowControl/>
              <w:tabs>
                <w:tab w:val="left" w:pos="235"/>
              </w:tabs>
              <w:spacing w:line="233" w:lineRule="exact"/>
              <w:ind w:hanging="5"/>
              <w:rPr>
                <w:rStyle w:val="FontStyle31"/>
                <w:sz w:val="20"/>
                <w:szCs w:val="20"/>
              </w:rPr>
            </w:pPr>
          </w:p>
          <w:p w:rsidR="00925650" w:rsidRPr="0084621C" w:rsidRDefault="00925650" w:rsidP="003F4C34">
            <w:pPr>
              <w:pStyle w:val="Style12"/>
              <w:widowControl/>
              <w:tabs>
                <w:tab w:val="left" w:pos="235"/>
              </w:tabs>
              <w:spacing w:line="233" w:lineRule="exact"/>
              <w:ind w:hanging="2"/>
              <w:rPr>
                <w:rStyle w:val="FontStyle31"/>
                <w:sz w:val="20"/>
                <w:szCs w:val="20"/>
              </w:rPr>
            </w:pPr>
            <w:r w:rsidRPr="0084621C">
              <w:rPr>
                <w:rStyle w:val="FontStyle31"/>
                <w:sz w:val="20"/>
                <w:szCs w:val="20"/>
              </w:rPr>
              <w:t>-</w:t>
            </w:r>
            <w:r w:rsidRPr="0084621C">
              <w:rPr>
                <w:rStyle w:val="FontStyle31"/>
                <w:sz w:val="20"/>
                <w:szCs w:val="20"/>
              </w:rPr>
              <w:tab/>
              <w:t>участвовать в учебном диалоге;</w:t>
            </w:r>
          </w:p>
          <w:p w:rsidR="00925650" w:rsidRPr="008F0E9F" w:rsidRDefault="00925650" w:rsidP="003F4C34">
            <w:pPr>
              <w:spacing w:after="0"/>
              <w:rPr>
                <w:rStyle w:val="FontStyle31"/>
                <w:sz w:val="20"/>
                <w:szCs w:val="20"/>
              </w:rPr>
            </w:pPr>
          </w:p>
          <w:p w:rsidR="00925650" w:rsidRPr="008F0E9F" w:rsidRDefault="00925650" w:rsidP="003F4C34">
            <w:pPr>
              <w:spacing w:after="0"/>
              <w:rPr>
                <w:rStyle w:val="FontStyle31"/>
                <w:sz w:val="20"/>
                <w:szCs w:val="20"/>
              </w:rPr>
            </w:pPr>
            <w:r w:rsidRPr="008F0E9F">
              <w:rPr>
                <w:rStyle w:val="FontStyle31"/>
                <w:sz w:val="20"/>
                <w:szCs w:val="20"/>
              </w:rPr>
              <w:t>-</w:t>
            </w:r>
            <w:proofErr w:type="spellStart"/>
            <w:r w:rsidRPr="008F0E9F">
              <w:rPr>
                <w:rStyle w:val="FontStyle31"/>
                <w:sz w:val="20"/>
                <w:szCs w:val="20"/>
              </w:rPr>
              <w:t>аргументиро</w:t>
            </w:r>
            <w:proofErr w:type="spellEnd"/>
          </w:p>
          <w:p w:rsidR="00925650" w:rsidRPr="008F0E9F" w:rsidRDefault="00925650" w:rsidP="003F4C34">
            <w:pPr>
              <w:spacing w:after="0"/>
              <w:rPr>
                <w:rStyle w:val="FontStyle31"/>
                <w:sz w:val="20"/>
                <w:szCs w:val="20"/>
              </w:rPr>
            </w:pPr>
            <w:proofErr w:type="spellStart"/>
            <w:r w:rsidRPr="008F0E9F">
              <w:rPr>
                <w:rStyle w:val="FontStyle31"/>
                <w:sz w:val="20"/>
                <w:szCs w:val="20"/>
              </w:rPr>
              <w:t>вать</w:t>
            </w:r>
            <w:proofErr w:type="spellEnd"/>
            <w:r w:rsidRPr="008F0E9F">
              <w:rPr>
                <w:rStyle w:val="FontStyle31"/>
                <w:sz w:val="20"/>
                <w:szCs w:val="20"/>
              </w:rPr>
              <w:br/>
              <w:t>свою точку зрения;</w:t>
            </w:r>
          </w:p>
          <w:p w:rsidR="00925650" w:rsidRPr="008F0E9F" w:rsidRDefault="00925650" w:rsidP="003F4C34">
            <w:pPr>
              <w:spacing w:after="0"/>
              <w:rPr>
                <w:rStyle w:val="FontStyle31"/>
                <w:sz w:val="20"/>
                <w:szCs w:val="20"/>
              </w:rPr>
            </w:pPr>
          </w:p>
          <w:p w:rsidR="00925650" w:rsidRPr="008F0E9F" w:rsidRDefault="00925650" w:rsidP="003F4C34">
            <w:pPr>
              <w:spacing w:after="0"/>
              <w:rPr>
                <w:rStyle w:val="FontStyle31"/>
                <w:sz w:val="20"/>
                <w:szCs w:val="20"/>
              </w:rPr>
            </w:pPr>
            <w:r w:rsidRPr="008F0E9F">
              <w:rPr>
                <w:rStyle w:val="FontStyle31"/>
                <w:sz w:val="20"/>
                <w:szCs w:val="20"/>
              </w:rPr>
              <w:t>-уметь слушать, извлекать пользу</w:t>
            </w:r>
            <w:r w:rsidRPr="008F0E9F">
              <w:rPr>
                <w:rStyle w:val="FontStyle31"/>
                <w:sz w:val="20"/>
                <w:szCs w:val="20"/>
              </w:rPr>
              <w:br/>
              <w:t>из опыта одноклассников, сотрудничать с ними при работе в группе</w:t>
            </w:r>
          </w:p>
          <w:p w:rsidR="00925650" w:rsidRPr="008F0E9F" w:rsidRDefault="00925650" w:rsidP="003F4C34">
            <w:pPr>
              <w:spacing w:after="0"/>
              <w:rPr>
                <w:rStyle w:val="FontStyle31"/>
                <w:sz w:val="20"/>
                <w:szCs w:val="20"/>
              </w:rPr>
            </w:pPr>
          </w:p>
          <w:p w:rsidR="00925650" w:rsidRPr="008F0E9F" w:rsidRDefault="00925650" w:rsidP="003F4C34">
            <w:pPr>
              <w:rPr>
                <w:rFonts w:ascii="Times New Roman" w:hAnsi="Times New Roman"/>
                <w:sz w:val="20"/>
                <w:szCs w:val="20"/>
              </w:rPr>
            </w:pPr>
            <w:r w:rsidRPr="008F0E9F">
              <w:rPr>
                <w:rFonts w:ascii="Times New Roman" w:hAnsi="Times New Roman"/>
                <w:sz w:val="20"/>
                <w:szCs w:val="20"/>
              </w:rPr>
              <w:t>- сотрудничать со сверстниками и взрослыми для реализации проектной деятельности.</w:t>
            </w:r>
          </w:p>
          <w:p w:rsidR="00925650" w:rsidRPr="008F0E9F" w:rsidRDefault="00925650" w:rsidP="003F4C34">
            <w:pPr>
              <w:rPr>
                <w:rFonts w:ascii="Times New Roman" w:hAnsi="Times New Roman"/>
                <w:b/>
                <w:i/>
                <w:sz w:val="20"/>
                <w:szCs w:val="20"/>
              </w:rPr>
            </w:pPr>
          </w:p>
        </w:tc>
        <w:tc>
          <w:tcPr>
            <w:tcW w:w="1276" w:type="dxa"/>
            <w:vMerge w:val="restart"/>
            <w:tcBorders>
              <w:top w:val="single" w:sz="4" w:space="0" w:color="auto"/>
            </w:tcBorders>
          </w:tcPr>
          <w:p w:rsidR="00925650" w:rsidRPr="008F0E9F" w:rsidRDefault="00925650" w:rsidP="003F4C34">
            <w:pPr>
              <w:rPr>
                <w:rFonts w:ascii="Times New Roman" w:hAnsi="Times New Roman"/>
                <w:sz w:val="20"/>
                <w:szCs w:val="20"/>
              </w:rPr>
            </w:pPr>
            <w:r w:rsidRPr="008F0E9F">
              <w:rPr>
                <w:rFonts w:ascii="Times New Roman" w:hAnsi="Times New Roman"/>
                <w:sz w:val="20"/>
                <w:szCs w:val="20"/>
                <w:shd w:val="clear" w:color="auto" w:fill="FFFFFF"/>
              </w:rPr>
              <w:lastRenderedPageBreak/>
              <w:t xml:space="preserve">формирование средствами литературных произведений целостного </w:t>
            </w:r>
            <w:r w:rsidRPr="008F0E9F">
              <w:rPr>
                <w:rFonts w:ascii="Times New Roman" w:hAnsi="Times New Roman"/>
                <w:sz w:val="20"/>
                <w:szCs w:val="20"/>
              </w:rPr>
              <w:t>взгляда на мир.</w:t>
            </w: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sz w:val="20"/>
                <w:szCs w:val="20"/>
              </w:rPr>
              <w:t xml:space="preserve">-воспитание </w:t>
            </w:r>
            <w:proofErr w:type="gramStart"/>
            <w:r w:rsidRPr="008F0E9F">
              <w:rPr>
                <w:rFonts w:ascii="Times New Roman" w:hAnsi="Times New Roman"/>
                <w:sz w:val="20"/>
                <w:szCs w:val="20"/>
              </w:rPr>
              <w:t>художественно-эстетического</w:t>
            </w:r>
            <w:proofErr w:type="gramEnd"/>
          </w:p>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t>вкуса;</w:t>
            </w:r>
          </w:p>
          <w:p w:rsidR="00925650" w:rsidRPr="008F0E9F" w:rsidRDefault="00925650" w:rsidP="003F4C34">
            <w:pPr>
              <w:spacing w:line="240" w:lineRule="auto"/>
              <w:rPr>
                <w:rFonts w:ascii="Times New Roman" w:hAnsi="Times New Roman"/>
                <w:b/>
                <w:i/>
                <w:sz w:val="20"/>
                <w:szCs w:val="20"/>
              </w:rPr>
            </w:pPr>
            <w:r w:rsidRPr="008F0E9F">
              <w:rPr>
                <w:rFonts w:ascii="Times New Roman" w:hAnsi="Times New Roman"/>
                <w:sz w:val="20"/>
                <w:szCs w:val="20"/>
              </w:rPr>
              <w:t xml:space="preserve">- проявлять бережное отношение к учебной книге, аккуратно ею пользоваться, называть правила выбора </w:t>
            </w:r>
            <w:r w:rsidRPr="008F0E9F">
              <w:rPr>
                <w:rFonts w:ascii="Times New Roman" w:hAnsi="Times New Roman"/>
                <w:sz w:val="20"/>
                <w:szCs w:val="20"/>
              </w:rPr>
              <w:lastRenderedPageBreak/>
              <w:t>обложки и закладки для учебной книги.</w:t>
            </w:r>
          </w:p>
          <w:p w:rsidR="00925650" w:rsidRPr="0084621C" w:rsidRDefault="00925650" w:rsidP="003F4C34">
            <w:pPr>
              <w:pStyle w:val="Style4"/>
              <w:widowControl/>
              <w:spacing w:line="238" w:lineRule="exact"/>
              <w:ind w:hanging="2"/>
              <w:rPr>
                <w:rStyle w:val="a9"/>
                <w:color w:val="auto"/>
                <w:sz w:val="20"/>
                <w:szCs w:val="20"/>
              </w:rPr>
            </w:pPr>
            <w:r w:rsidRPr="0084621C">
              <w:rPr>
                <w:rStyle w:val="a9"/>
                <w:color w:val="auto"/>
                <w:sz w:val="20"/>
                <w:szCs w:val="20"/>
              </w:rPr>
              <w:t>- проявлять заинтересован</w:t>
            </w:r>
          </w:p>
          <w:p w:rsidR="00925650" w:rsidRPr="0084621C" w:rsidRDefault="00925650" w:rsidP="003F4C34">
            <w:pPr>
              <w:pStyle w:val="Style4"/>
              <w:widowControl/>
              <w:spacing w:line="238" w:lineRule="exact"/>
              <w:ind w:hanging="2"/>
              <w:rPr>
                <w:rStyle w:val="a9"/>
                <w:color w:val="auto"/>
                <w:sz w:val="20"/>
                <w:szCs w:val="20"/>
              </w:rPr>
            </w:pPr>
            <w:proofErr w:type="spellStart"/>
            <w:r w:rsidRPr="0084621C">
              <w:rPr>
                <w:rStyle w:val="a9"/>
                <w:color w:val="auto"/>
                <w:sz w:val="20"/>
                <w:szCs w:val="20"/>
              </w:rPr>
              <w:t>ность</w:t>
            </w:r>
            <w:proofErr w:type="spellEnd"/>
            <w:r w:rsidRPr="0084621C">
              <w:rPr>
                <w:rStyle w:val="a9"/>
                <w:color w:val="auto"/>
                <w:sz w:val="20"/>
                <w:szCs w:val="20"/>
              </w:rPr>
              <w:br/>
              <w:t>в получении консультации, совета</w:t>
            </w:r>
            <w:r w:rsidRPr="0084621C">
              <w:rPr>
                <w:rStyle w:val="a9"/>
                <w:color w:val="auto"/>
                <w:sz w:val="20"/>
                <w:szCs w:val="20"/>
              </w:rPr>
              <w:br/>
              <w:t>по поводу улучшения своих учебных</w:t>
            </w:r>
            <w:r w:rsidRPr="0084621C">
              <w:rPr>
                <w:rStyle w:val="a9"/>
                <w:color w:val="auto"/>
                <w:sz w:val="20"/>
                <w:szCs w:val="20"/>
              </w:rPr>
              <w:br/>
              <w:t>результатов;</w:t>
            </w: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84621C">
            <w:pPr>
              <w:spacing w:line="240" w:lineRule="auto"/>
              <w:rPr>
                <w:rStyle w:val="Zag11"/>
                <w:rFonts w:ascii="Times New Roman" w:hAnsi="Times New Roman"/>
                <w:w w:val="114"/>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о</w:t>
            </w:r>
            <w:r w:rsidRPr="008F0E9F">
              <w:rPr>
                <w:rFonts w:ascii="Times New Roman" w:hAnsi="Times New Roman"/>
                <w:iCs/>
                <w:spacing w:val="2"/>
                <w:w w:val="113"/>
                <w:sz w:val="20"/>
                <w:szCs w:val="20"/>
              </w:rPr>
              <w:t>бращат</w:t>
            </w:r>
            <w:r w:rsidRPr="008F0E9F">
              <w:rPr>
                <w:rFonts w:ascii="Times New Roman" w:hAnsi="Times New Roman"/>
                <w:iCs/>
                <w:w w:val="113"/>
                <w:sz w:val="20"/>
                <w:szCs w:val="20"/>
              </w:rPr>
              <w:t>ь</w:t>
            </w:r>
            <w:r w:rsidRPr="008F0E9F">
              <w:rPr>
                <w:rFonts w:ascii="Times New Roman" w:hAnsi="Times New Roman"/>
                <w:iCs/>
                <w:spacing w:val="2"/>
                <w:w w:val="113"/>
                <w:sz w:val="20"/>
                <w:szCs w:val="20"/>
              </w:rPr>
              <w:t>внимани</w:t>
            </w:r>
            <w:r w:rsidRPr="008F0E9F">
              <w:rPr>
                <w:rFonts w:ascii="Times New Roman" w:hAnsi="Times New Roman"/>
                <w:iCs/>
                <w:w w:val="113"/>
                <w:sz w:val="20"/>
                <w:szCs w:val="20"/>
              </w:rPr>
              <w:t>е</w:t>
            </w:r>
            <w:r w:rsidRPr="008F0E9F">
              <w:rPr>
                <w:rFonts w:ascii="Times New Roman" w:hAnsi="Times New Roman"/>
                <w:spacing w:val="2"/>
                <w:sz w:val="20"/>
                <w:szCs w:val="20"/>
              </w:rPr>
              <w:t>н</w:t>
            </w:r>
            <w:r w:rsidRPr="008F0E9F">
              <w:rPr>
                <w:rFonts w:ascii="Times New Roman" w:hAnsi="Times New Roman"/>
                <w:sz w:val="20"/>
                <w:szCs w:val="20"/>
              </w:rPr>
              <w:t>а</w:t>
            </w:r>
            <w:r w:rsidRPr="008F0E9F">
              <w:rPr>
                <w:rFonts w:ascii="Times New Roman" w:hAnsi="Times New Roman"/>
                <w:spacing w:val="2"/>
                <w:w w:val="110"/>
                <w:sz w:val="20"/>
                <w:szCs w:val="20"/>
              </w:rPr>
              <w:t>особенност</w:t>
            </w:r>
            <w:r w:rsidRPr="008F0E9F">
              <w:rPr>
                <w:rFonts w:ascii="Times New Roman" w:hAnsi="Times New Roman"/>
                <w:w w:val="110"/>
                <w:sz w:val="20"/>
                <w:szCs w:val="20"/>
              </w:rPr>
              <w:t>и</w:t>
            </w:r>
            <w:r w:rsidRPr="008F0E9F">
              <w:rPr>
                <w:rFonts w:ascii="Times New Roman" w:hAnsi="Times New Roman"/>
                <w:spacing w:val="2"/>
                <w:w w:val="110"/>
                <w:sz w:val="20"/>
                <w:szCs w:val="20"/>
              </w:rPr>
              <w:t>устны</w:t>
            </w:r>
            <w:r w:rsidRPr="008F0E9F">
              <w:rPr>
                <w:rFonts w:ascii="Times New Roman" w:hAnsi="Times New Roman"/>
                <w:w w:val="110"/>
                <w:sz w:val="20"/>
                <w:szCs w:val="20"/>
              </w:rPr>
              <w:t>х</w:t>
            </w:r>
            <w:r w:rsidRPr="008F0E9F">
              <w:rPr>
                <w:rFonts w:ascii="Times New Roman" w:hAnsi="Times New Roman"/>
                <w:sz w:val="20"/>
                <w:szCs w:val="20"/>
              </w:rPr>
              <w:t>и</w:t>
            </w:r>
            <w:r w:rsidRPr="008F0E9F">
              <w:rPr>
                <w:rFonts w:ascii="Times New Roman" w:hAnsi="Times New Roman"/>
                <w:spacing w:val="2"/>
                <w:w w:val="114"/>
                <w:sz w:val="20"/>
                <w:szCs w:val="20"/>
              </w:rPr>
              <w:t>п</w:t>
            </w:r>
            <w:r w:rsidRPr="008F0E9F">
              <w:rPr>
                <w:rFonts w:ascii="Times New Roman" w:hAnsi="Times New Roman"/>
                <w:spacing w:val="2"/>
                <w:w w:val="116"/>
                <w:sz w:val="20"/>
                <w:szCs w:val="20"/>
              </w:rPr>
              <w:t>и</w:t>
            </w:r>
            <w:r w:rsidRPr="008F0E9F">
              <w:rPr>
                <w:rFonts w:ascii="Times New Roman" w:hAnsi="Times New Roman"/>
                <w:spacing w:val="2"/>
                <w:w w:val="106"/>
                <w:sz w:val="20"/>
                <w:szCs w:val="20"/>
              </w:rPr>
              <w:t>с</w:t>
            </w:r>
            <w:r w:rsidRPr="008F0E9F">
              <w:rPr>
                <w:rFonts w:ascii="Times New Roman" w:hAnsi="Times New Roman"/>
                <w:spacing w:val="2"/>
                <w:w w:val="114"/>
                <w:sz w:val="20"/>
                <w:szCs w:val="20"/>
              </w:rPr>
              <w:t>ь</w:t>
            </w:r>
            <w:r w:rsidRPr="008F0E9F">
              <w:rPr>
                <w:rFonts w:ascii="Times New Roman" w:hAnsi="Times New Roman"/>
                <w:spacing w:val="2"/>
                <w:w w:val="113"/>
                <w:sz w:val="20"/>
                <w:szCs w:val="20"/>
              </w:rPr>
              <w:t>м</w:t>
            </w:r>
            <w:r w:rsidRPr="008F0E9F">
              <w:rPr>
                <w:rFonts w:ascii="Times New Roman" w:hAnsi="Times New Roman"/>
                <w:spacing w:val="2"/>
                <w:w w:val="109"/>
                <w:sz w:val="20"/>
                <w:szCs w:val="20"/>
              </w:rPr>
              <w:t>е</w:t>
            </w:r>
            <w:r w:rsidRPr="008F0E9F">
              <w:rPr>
                <w:rFonts w:ascii="Times New Roman" w:hAnsi="Times New Roman"/>
                <w:spacing w:val="2"/>
                <w:w w:val="114"/>
                <w:sz w:val="20"/>
                <w:szCs w:val="20"/>
              </w:rPr>
              <w:t>нн</w:t>
            </w:r>
            <w:r w:rsidRPr="008F0E9F">
              <w:rPr>
                <w:rFonts w:ascii="Times New Roman" w:hAnsi="Times New Roman"/>
                <w:spacing w:val="2"/>
                <w:w w:val="116"/>
                <w:sz w:val="20"/>
                <w:szCs w:val="20"/>
              </w:rPr>
              <w:t>ы</w:t>
            </w:r>
            <w:r w:rsidRPr="008F0E9F">
              <w:rPr>
                <w:rFonts w:ascii="Times New Roman" w:hAnsi="Times New Roman"/>
                <w:w w:val="119"/>
                <w:sz w:val="20"/>
                <w:szCs w:val="20"/>
              </w:rPr>
              <w:t>х</w:t>
            </w:r>
            <w:proofErr w:type="spellEnd"/>
            <w:r w:rsidRPr="008F0E9F">
              <w:rPr>
                <w:rFonts w:ascii="Times New Roman" w:hAnsi="Times New Roman"/>
                <w:w w:val="119"/>
                <w:sz w:val="20"/>
                <w:szCs w:val="20"/>
              </w:rPr>
              <w:t xml:space="preserve"> </w:t>
            </w:r>
            <w:proofErr w:type="spellStart"/>
            <w:r w:rsidRPr="008F0E9F">
              <w:rPr>
                <w:rFonts w:ascii="Times New Roman" w:hAnsi="Times New Roman"/>
                <w:w w:val="114"/>
                <w:sz w:val="20"/>
                <w:szCs w:val="20"/>
              </w:rPr>
              <w:t>высказыванийдругихлюдей</w:t>
            </w:r>
            <w:proofErr w:type="gramStart"/>
            <w:r w:rsidRPr="008F0E9F">
              <w:rPr>
                <w:rFonts w:ascii="Times New Roman" w:hAnsi="Times New Roman"/>
                <w:w w:val="114"/>
                <w:sz w:val="20"/>
                <w:szCs w:val="20"/>
              </w:rPr>
              <w:t>;</w:t>
            </w:r>
            <w:r w:rsidRPr="0084621C">
              <w:rPr>
                <w:rStyle w:val="Zag11"/>
                <w:rFonts w:ascii="Times New Roman" w:eastAsia="@Arial Unicode MS" w:hAnsi="Times New Roman"/>
                <w:sz w:val="20"/>
                <w:szCs w:val="20"/>
              </w:rPr>
              <w:t>с</w:t>
            </w:r>
            <w:proofErr w:type="gramEnd"/>
            <w:r w:rsidRPr="0084621C">
              <w:rPr>
                <w:rStyle w:val="Zag11"/>
                <w:rFonts w:ascii="Times New Roman" w:eastAsia="@Arial Unicode MS" w:hAnsi="Times New Roman"/>
                <w:sz w:val="20"/>
                <w:szCs w:val="20"/>
              </w:rPr>
              <w:t>формировы</w:t>
            </w:r>
            <w:proofErr w:type="spellEnd"/>
          </w:p>
          <w:p w:rsidR="00925650" w:rsidRPr="0084621C" w:rsidRDefault="00925650" w:rsidP="003F4C34">
            <w:pPr>
              <w:tabs>
                <w:tab w:val="left" w:leader="dot" w:pos="624"/>
              </w:tabs>
              <w:spacing w:after="0" w:line="240" w:lineRule="auto"/>
              <w:rPr>
                <w:rStyle w:val="Zag11"/>
                <w:rFonts w:ascii="Times New Roman" w:eastAsia="@Arial Unicode MS" w:hAnsi="Times New Roman"/>
                <w:sz w:val="20"/>
                <w:szCs w:val="20"/>
              </w:rPr>
            </w:pPr>
            <w:proofErr w:type="spellStart"/>
            <w:r w:rsidRPr="0084621C">
              <w:rPr>
                <w:rStyle w:val="Zag11"/>
                <w:rFonts w:ascii="Times New Roman" w:eastAsia="@Arial Unicode MS" w:hAnsi="Times New Roman"/>
                <w:sz w:val="20"/>
                <w:szCs w:val="20"/>
              </w:rPr>
              <w:t>вать</w:t>
            </w:r>
            <w:proofErr w:type="spellEnd"/>
            <w:r w:rsidRPr="0084621C">
              <w:rPr>
                <w:rStyle w:val="Zag11"/>
                <w:rFonts w:ascii="Times New Roman" w:eastAsia="@Arial Unicode MS" w:hAnsi="Times New Roman"/>
                <w:sz w:val="20"/>
                <w:szCs w:val="20"/>
              </w:rPr>
              <w:t xml:space="preserve"> внутреннюю позицию школьника на уровне положительного отношения к школе, ориентации </w:t>
            </w:r>
            <w:r w:rsidRPr="0084621C">
              <w:rPr>
                <w:rStyle w:val="Zag11"/>
                <w:rFonts w:ascii="Times New Roman" w:eastAsia="@Arial Unicode MS" w:hAnsi="Times New Roman"/>
                <w:sz w:val="20"/>
                <w:szCs w:val="20"/>
              </w:rPr>
              <w:lastRenderedPageBreak/>
              <w:t xml:space="preserve">на содержательные моменты школьной </w:t>
            </w:r>
            <w:proofErr w:type="spellStart"/>
            <w:r w:rsidRPr="0084621C">
              <w:rPr>
                <w:rStyle w:val="Zag11"/>
                <w:rFonts w:ascii="Times New Roman" w:eastAsia="@Arial Unicode MS" w:hAnsi="Times New Roman"/>
                <w:sz w:val="20"/>
                <w:szCs w:val="20"/>
              </w:rPr>
              <w:t>действительнос</w:t>
            </w:r>
            <w:proofErr w:type="spellEnd"/>
          </w:p>
          <w:p w:rsidR="00925650" w:rsidRPr="009B133B" w:rsidRDefault="00925650" w:rsidP="0084621C">
            <w:pPr>
              <w:tabs>
                <w:tab w:val="left" w:leader="dot" w:pos="624"/>
              </w:tabs>
              <w:spacing w:after="0" w:line="240" w:lineRule="auto"/>
              <w:rPr>
                <w:rFonts w:ascii="Times New Roman" w:eastAsia="@Arial Unicode MS" w:hAnsi="Times New Roman"/>
                <w:sz w:val="20"/>
                <w:szCs w:val="20"/>
              </w:rPr>
            </w:pPr>
            <w:proofErr w:type="spellStart"/>
            <w:r w:rsidRPr="0084621C">
              <w:rPr>
                <w:rStyle w:val="Zag11"/>
                <w:rFonts w:ascii="Times New Roman" w:eastAsia="@Arial Unicode MS" w:hAnsi="Times New Roman"/>
                <w:sz w:val="20"/>
                <w:szCs w:val="20"/>
              </w:rPr>
              <w:t>ти</w:t>
            </w:r>
            <w:proofErr w:type="spellEnd"/>
            <w:r w:rsidRPr="0084621C">
              <w:rPr>
                <w:rStyle w:val="Zag11"/>
                <w:rFonts w:ascii="Times New Roman" w:eastAsia="@Arial Unicode MS" w:hAnsi="Times New Roman"/>
                <w:sz w:val="20"/>
                <w:szCs w:val="20"/>
              </w:rPr>
              <w:t xml:space="preserve"> и приня</w:t>
            </w:r>
            <w:r>
              <w:rPr>
                <w:rStyle w:val="Zag11"/>
                <w:rFonts w:ascii="Times New Roman" w:eastAsia="@Arial Unicode MS" w:hAnsi="Times New Roman"/>
                <w:sz w:val="20"/>
                <w:szCs w:val="20"/>
              </w:rPr>
              <w:t>тия образца «хорошего ученика»</w:t>
            </w:r>
            <w:r w:rsidR="009B133B">
              <w:rPr>
                <w:rStyle w:val="Zag11"/>
                <w:rFonts w:ascii="Times New Roman" w:eastAsia="@Arial Unicode MS" w:hAnsi="Times New Roman"/>
                <w:sz w:val="20"/>
                <w:szCs w:val="20"/>
              </w:rPr>
              <w:t>.</w:t>
            </w:r>
          </w:p>
        </w:tc>
      </w:tr>
      <w:tr w:rsidR="00925650"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sz w:val="24"/>
                <w:szCs w:val="24"/>
              </w:rPr>
            </w:pPr>
            <w:r w:rsidRPr="008F0E9F">
              <w:rPr>
                <w:rFonts w:ascii="Times New Roman" w:hAnsi="Times New Roman"/>
                <w:b/>
                <w:sz w:val="24"/>
                <w:szCs w:val="24"/>
              </w:rPr>
              <w:t>3</w:t>
            </w:r>
            <w:r w:rsidRPr="008F0E9F">
              <w:rPr>
                <w:rFonts w:ascii="Times New Roman" w:hAnsi="Times New Roman"/>
                <w:sz w:val="24"/>
                <w:szCs w:val="24"/>
              </w:rPr>
              <w:t>.</w:t>
            </w:r>
          </w:p>
        </w:tc>
        <w:tc>
          <w:tcPr>
            <w:tcW w:w="851" w:type="dxa"/>
            <w:tcBorders>
              <w:top w:val="single" w:sz="4" w:space="0" w:color="auto"/>
              <w:bottom w:val="single" w:sz="4" w:space="0" w:color="auto"/>
            </w:tcBorders>
          </w:tcPr>
          <w:p w:rsidR="00925650" w:rsidRPr="007B6648" w:rsidRDefault="00925650" w:rsidP="00925650">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w:t>
            </w:r>
            <w:r>
              <w:rPr>
                <w:rFonts w:ascii="Times New Roman" w:hAnsi="Times New Roman"/>
                <w:bCs/>
                <w:caps/>
                <w:sz w:val="24"/>
                <w:szCs w:val="24"/>
                <w:lang w:val="en-US"/>
              </w:rPr>
              <w:t>6</w:t>
            </w:r>
            <w:r>
              <w:rPr>
                <w:rFonts w:ascii="Times New Roman" w:hAnsi="Times New Roman"/>
                <w:bCs/>
                <w:caps/>
                <w:sz w:val="24"/>
                <w:szCs w:val="24"/>
              </w:rPr>
              <w:t>.09</w:t>
            </w:r>
          </w:p>
        </w:tc>
        <w:tc>
          <w:tcPr>
            <w:tcW w:w="1134" w:type="dxa"/>
            <w:tcBorders>
              <w:top w:val="single" w:sz="4" w:space="0" w:color="auto"/>
              <w:bottom w:val="single" w:sz="4" w:space="0" w:color="auto"/>
            </w:tcBorders>
          </w:tcPr>
          <w:p w:rsidR="00925650" w:rsidRPr="007B6648" w:rsidRDefault="00925650" w:rsidP="000E15C0">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w:t>
            </w:r>
            <w:r>
              <w:rPr>
                <w:rFonts w:ascii="Times New Roman" w:hAnsi="Times New Roman"/>
                <w:bCs/>
                <w:caps/>
                <w:sz w:val="24"/>
                <w:szCs w:val="24"/>
                <w:lang w:val="en-US"/>
              </w:rPr>
              <w:t>6</w:t>
            </w:r>
            <w:r>
              <w:rPr>
                <w:rFonts w:ascii="Times New Roman" w:hAnsi="Times New Roman"/>
                <w:bCs/>
                <w:caps/>
                <w:sz w:val="24"/>
                <w:szCs w:val="24"/>
              </w:rPr>
              <w:t>.09</w:t>
            </w:r>
          </w:p>
        </w:tc>
        <w:tc>
          <w:tcPr>
            <w:tcW w:w="2835" w:type="dxa"/>
            <w:tcBorders>
              <w:top w:val="single" w:sz="4" w:space="0" w:color="auto"/>
              <w:bottom w:val="single" w:sz="4" w:space="0" w:color="auto"/>
            </w:tcBorders>
          </w:tcPr>
          <w:p w:rsidR="00925650" w:rsidRPr="008F0E9F" w:rsidRDefault="00925650" w:rsidP="00131CC0">
            <w:pPr>
              <w:rPr>
                <w:rFonts w:ascii="Times New Roman" w:hAnsi="Times New Roman"/>
                <w:sz w:val="24"/>
                <w:szCs w:val="24"/>
              </w:rPr>
            </w:pPr>
            <w:r w:rsidRPr="008F0E9F">
              <w:rPr>
                <w:rFonts w:ascii="Times New Roman" w:hAnsi="Times New Roman"/>
                <w:b/>
                <w:sz w:val="24"/>
                <w:szCs w:val="24"/>
              </w:rPr>
              <w:t xml:space="preserve">Из летописи: «И повесил Олег щит свой на вратах Царьграда». </w:t>
            </w:r>
            <w:r w:rsidRPr="007B6648">
              <w:rPr>
                <w:rFonts w:ascii="Times New Roman" w:hAnsi="Times New Roman"/>
                <w:sz w:val="24"/>
                <w:szCs w:val="24"/>
              </w:rPr>
              <w:t>События летописи – основные события Древней Руси.</w:t>
            </w:r>
          </w:p>
        </w:tc>
        <w:tc>
          <w:tcPr>
            <w:tcW w:w="4111" w:type="dxa"/>
            <w:gridSpan w:val="3"/>
            <w:vMerge w:val="restart"/>
            <w:tcBorders>
              <w:top w:val="single" w:sz="4" w:space="0" w:color="auto"/>
              <w:left w:val="single" w:sz="4" w:space="0" w:color="auto"/>
            </w:tcBorders>
          </w:tcPr>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Обучающийся научится: </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читать</w:t>
            </w:r>
            <w:r w:rsidRPr="008F0E9F">
              <w:rPr>
                <w:rFonts w:ascii="Times New Roman" w:hAnsi="Times New Roman"/>
                <w:sz w:val="20"/>
                <w:szCs w:val="20"/>
              </w:rPr>
              <w:t xml:space="preserve"> отрывки из древнерусских летописей, былины, жития;</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 xml:space="preserve">находить </w:t>
            </w:r>
            <w:r w:rsidRPr="008F0E9F">
              <w:rPr>
                <w:rFonts w:ascii="Times New Roman" w:hAnsi="Times New Roman"/>
                <w:sz w:val="20"/>
                <w:szCs w:val="20"/>
              </w:rPr>
              <w:t>в тексте летописи данные о различных исторических фактах;</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 xml:space="preserve">сравнивать </w:t>
            </w:r>
            <w:r w:rsidRPr="008F0E9F">
              <w:rPr>
                <w:rFonts w:ascii="Times New Roman" w:hAnsi="Times New Roman"/>
                <w:sz w:val="20"/>
                <w:szCs w:val="20"/>
              </w:rPr>
              <w:t>текст летописи с художественным текстом;</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сравнивать</w:t>
            </w:r>
            <w:r w:rsidRPr="008F0E9F">
              <w:rPr>
                <w:rFonts w:ascii="Times New Roman" w:hAnsi="Times New Roman"/>
                <w:sz w:val="20"/>
                <w:szCs w:val="20"/>
              </w:rPr>
              <w:t xml:space="preserve"> поэтический и прозаический текст былины;</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 xml:space="preserve">пересказывать </w:t>
            </w:r>
            <w:r w:rsidRPr="008F0E9F">
              <w:rPr>
                <w:rFonts w:ascii="Times New Roman" w:hAnsi="Times New Roman"/>
                <w:sz w:val="20"/>
                <w:szCs w:val="20"/>
              </w:rPr>
              <w:t>былину от лица её героя;</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определять</w:t>
            </w:r>
            <w:r w:rsidRPr="008F0E9F">
              <w:rPr>
                <w:rFonts w:ascii="Times New Roman" w:hAnsi="Times New Roman"/>
                <w:sz w:val="20"/>
                <w:szCs w:val="20"/>
              </w:rPr>
              <w:t xml:space="preserve"> героя былины и </w:t>
            </w:r>
            <w:r w:rsidRPr="008F0E9F">
              <w:rPr>
                <w:rFonts w:ascii="Times New Roman" w:hAnsi="Times New Roman"/>
                <w:b/>
                <w:sz w:val="20"/>
                <w:szCs w:val="20"/>
              </w:rPr>
              <w:t>характеризовать</w:t>
            </w:r>
            <w:r w:rsidRPr="008F0E9F">
              <w:rPr>
                <w:rFonts w:ascii="Times New Roman" w:hAnsi="Times New Roman"/>
                <w:sz w:val="20"/>
                <w:szCs w:val="20"/>
              </w:rPr>
              <w:t xml:space="preserve"> его с опорой на текст;</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сравнивать</w:t>
            </w:r>
            <w:r w:rsidRPr="008F0E9F">
              <w:rPr>
                <w:rFonts w:ascii="Times New Roman" w:hAnsi="Times New Roman"/>
                <w:sz w:val="20"/>
                <w:szCs w:val="20"/>
              </w:rPr>
              <w:t xml:space="preserve"> былины и волшебные сказки;</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находить</w:t>
            </w:r>
            <w:r w:rsidRPr="008F0E9F">
              <w:rPr>
                <w:rFonts w:ascii="Times New Roman" w:hAnsi="Times New Roman"/>
                <w:sz w:val="20"/>
                <w:szCs w:val="20"/>
              </w:rPr>
              <w:t xml:space="preserve"> в тексте слова, описывающие внешний вид героя, его характер и поступки;</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составлять</w:t>
            </w:r>
            <w:r w:rsidRPr="008F0E9F">
              <w:rPr>
                <w:rFonts w:ascii="Times New Roman" w:hAnsi="Times New Roman"/>
                <w:sz w:val="20"/>
                <w:szCs w:val="20"/>
              </w:rPr>
              <w:t xml:space="preserve"> рассказ по репродукциям </w:t>
            </w:r>
            <w:r w:rsidRPr="008F0E9F">
              <w:rPr>
                <w:rFonts w:ascii="Times New Roman" w:hAnsi="Times New Roman"/>
                <w:sz w:val="20"/>
                <w:szCs w:val="20"/>
              </w:rPr>
              <w:lastRenderedPageBreak/>
              <w:t>картин известных художников;</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 xml:space="preserve">описывать </w:t>
            </w:r>
            <w:r w:rsidRPr="008F0E9F">
              <w:rPr>
                <w:rFonts w:ascii="Times New Roman" w:hAnsi="Times New Roman"/>
                <w:sz w:val="20"/>
                <w:szCs w:val="20"/>
              </w:rPr>
              <w:t xml:space="preserve">скульптурный памятник известному человеку; </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 xml:space="preserve">находить </w:t>
            </w:r>
            <w:r w:rsidRPr="008F0E9F">
              <w:rPr>
                <w:rFonts w:ascii="Times New Roman" w:hAnsi="Times New Roman"/>
                <w:sz w:val="20"/>
                <w:szCs w:val="20"/>
              </w:rPr>
              <w:t>информацию об интересных фактах из жизни святого человека;</w:t>
            </w:r>
          </w:p>
          <w:p w:rsidR="00925650" w:rsidRPr="008F0E9F" w:rsidRDefault="00925650" w:rsidP="003F4C34">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описывать</w:t>
            </w:r>
            <w:r w:rsidRPr="008F0E9F">
              <w:rPr>
                <w:rFonts w:ascii="Times New Roman" w:hAnsi="Times New Roman"/>
                <w:sz w:val="20"/>
                <w:szCs w:val="20"/>
              </w:rPr>
              <w:t xml:space="preserve"> характер человека; </w:t>
            </w:r>
            <w:proofErr w:type="gramStart"/>
            <w:r w:rsidRPr="008F0E9F">
              <w:rPr>
                <w:rFonts w:ascii="Times New Roman" w:hAnsi="Times New Roman"/>
                <w:b/>
                <w:sz w:val="20"/>
                <w:szCs w:val="20"/>
              </w:rPr>
              <w:t>высказывать</w:t>
            </w:r>
            <w:r w:rsidRPr="008F0E9F">
              <w:rPr>
                <w:rFonts w:ascii="Times New Roman" w:hAnsi="Times New Roman"/>
                <w:sz w:val="20"/>
                <w:szCs w:val="20"/>
              </w:rPr>
              <w:t xml:space="preserve"> своё отношение</w:t>
            </w:r>
            <w:proofErr w:type="gramEnd"/>
            <w:r w:rsidRPr="008F0E9F">
              <w:rPr>
                <w:rFonts w:ascii="Times New Roman" w:hAnsi="Times New Roman"/>
                <w:sz w:val="20"/>
                <w:szCs w:val="20"/>
              </w:rPr>
              <w:t>;</w:t>
            </w:r>
          </w:p>
          <w:p w:rsidR="00925650" w:rsidRPr="008F0E9F" w:rsidRDefault="00925650" w:rsidP="0084621C">
            <w:pPr>
              <w:spacing w:after="0"/>
              <w:rPr>
                <w:rFonts w:ascii="Times New Roman" w:hAnsi="Times New Roman"/>
                <w:sz w:val="20"/>
                <w:szCs w:val="20"/>
              </w:rPr>
            </w:pPr>
            <w:r w:rsidRPr="008F0E9F">
              <w:rPr>
                <w:rFonts w:ascii="Times New Roman" w:hAnsi="Times New Roman"/>
                <w:sz w:val="20"/>
                <w:szCs w:val="20"/>
              </w:rPr>
              <w:t xml:space="preserve">- </w:t>
            </w:r>
            <w:r w:rsidRPr="008F0E9F">
              <w:rPr>
                <w:rFonts w:ascii="Times New Roman" w:hAnsi="Times New Roman"/>
                <w:b/>
                <w:sz w:val="20"/>
                <w:szCs w:val="20"/>
              </w:rPr>
              <w:t>рассказать</w:t>
            </w:r>
            <w:r w:rsidRPr="008F0E9F">
              <w:rPr>
                <w:rFonts w:ascii="Times New Roman" w:hAnsi="Times New Roman"/>
                <w:sz w:val="20"/>
                <w:szCs w:val="20"/>
              </w:rPr>
              <w:t xml:space="preserve"> об известном историческом событии на </w:t>
            </w:r>
            <w:proofErr w:type="spellStart"/>
            <w:r w:rsidRPr="008F0E9F">
              <w:rPr>
                <w:rFonts w:ascii="Times New Roman" w:hAnsi="Times New Roman"/>
                <w:sz w:val="20"/>
                <w:szCs w:val="20"/>
              </w:rPr>
              <w:t>основеопорных</w:t>
            </w:r>
            <w:proofErr w:type="spellEnd"/>
            <w:r w:rsidRPr="008F0E9F">
              <w:rPr>
                <w:rFonts w:ascii="Times New Roman" w:hAnsi="Times New Roman"/>
                <w:sz w:val="20"/>
                <w:szCs w:val="20"/>
              </w:rPr>
              <w:t xml:space="preserve"> слов и </w:t>
            </w:r>
          </w:p>
          <w:p w:rsidR="00925650" w:rsidRPr="008F0E9F" w:rsidRDefault="00925650" w:rsidP="0084621C">
            <w:pPr>
              <w:spacing w:after="0"/>
              <w:rPr>
                <w:rFonts w:ascii="Times New Roman" w:hAnsi="Times New Roman"/>
                <w:sz w:val="20"/>
                <w:szCs w:val="20"/>
              </w:rPr>
            </w:pPr>
            <w:r w:rsidRPr="008F0E9F">
              <w:rPr>
                <w:rFonts w:ascii="Times New Roman" w:hAnsi="Times New Roman"/>
                <w:sz w:val="20"/>
                <w:szCs w:val="20"/>
              </w:rPr>
              <w:t xml:space="preserve">деятельности; </w:t>
            </w:r>
            <w:r w:rsidRPr="008F0E9F">
              <w:rPr>
                <w:rFonts w:ascii="Times New Roman" w:hAnsi="Times New Roman"/>
                <w:b/>
                <w:sz w:val="20"/>
                <w:szCs w:val="20"/>
              </w:rPr>
              <w:t xml:space="preserve">составлять </w:t>
            </w:r>
            <w:r w:rsidRPr="008F0E9F">
              <w:rPr>
                <w:rFonts w:ascii="Times New Roman" w:hAnsi="Times New Roman"/>
                <w:sz w:val="20"/>
                <w:szCs w:val="20"/>
              </w:rPr>
              <w:t>других источников информации;</w:t>
            </w:r>
          </w:p>
          <w:p w:rsidR="00925650" w:rsidRPr="008F0E9F" w:rsidRDefault="00925650" w:rsidP="003F4C34">
            <w:pPr>
              <w:spacing w:after="0"/>
              <w:rPr>
                <w:rFonts w:ascii="Times New Roman" w:hAnsi="Times New Roman"/>
                <w:sz w:val="20"/>
                <w:szCs w:val="20"/>
              </w:rPr>
            </w:pPr>
            <w:proofErr w:type="gramStart"/>
            <w:r w:rsidRPr="008F0E9F">
              <w:rPr>
                <w:rFonts w:ascii="Times New Roman" w:hAnsi="Times New Roman"/>
                <w:sz w:val="20"/>
                <w:szCs w:val="20"/>
              </w:rPr>
              <w:t xml:space="preserve">- </w:t>
            </w:r>
            <w:r w:rsidRPr="008F0E9F">
              <w:rPr>
                <w:rFonts w:ascii="Times New Roman" w:hAnsi="Times New Roman"/>
                <w:b/>
                <w:sz w:val="20"/>
                <w:szCs w:val="20"/>
              </w:rPr>
              <w:t>участвовать</w:t>
            </w:r>
            <w:r w:rsidRPr="008F0E9F">
              <w:rPr>
                <w:rFonts w:ascii="Times New Roman" w:hAnsi="Times New Roman"/>
                <w:sz w:val="20"/>
                <w:szCs w:val="20"/>
              </w:rPr>
              <w:t xml:space="preserve"> в проектной летопись современных важных событий (с помощью учителя).</w:t>
            </w:r>
            <w:proofErr w:type="gramEnd"/>
          </w:p>
          <w:p w:rsidR="00925650" w:rsidRPr="008F0E9F" w:rsidRDefault="00925650" w:rsidP="003F4C34">
            <w:pPr>
              <w:spacing w:after="0"/>
              <w:rPr>
                <w:rFonts w:ascii="Times New Roman" w:hAnsi="Times New Roman"/>
                <w:sz w:val="20"/>
                <w:szCs w:val="20"/>
              </w:rPr>
            </w:pPr>
            <w:r w:rsidRPr="008F0E9F">
              <w:rPr>
                <w:rFonts w:ascii="Times New Roman" w:hAnsi="Times New Roman"/>
                <w:b/>
                <w:sz w:val="20"/>
                <w:szCs w:val="20"/>
              </w:rPr>
              <w:t xml:space="preserve">Читать </w:t>
            </w:r>
            <w:r w:rsidRPr="008F0E9F">
              <w:rPr>
                <w:rFonts w:ascii="Times New Roman" w:hAnsi="Times New Roman"/>
                <w:sz w:val="20"/>
                <w:szCs w:val="20"/>
              </w:rPr>
              <w:t xml:space="preserve">вслух текст целыми словами, интонационно объединяя их в словосочетания, увеличивая темп </w:t>
            </w:r>
            <w:r w:rsidRPr="008F0E9F">
              <w:rPr>
                <w:rFonts w:ascii="Times New Roman" w:hAnsi="Times New Roman"/>
                <w:sz w:val="24"/>
                <w:szCs w:val="24"/>
              </w:rPr>
              <w:t xml:space="preserve">чтения </w:t>
            </w:r>
            <w:r w:rsidRPr="008F0E9F">
              <w:rPr>
                <w:rFonts w:ascii="Times New Roman" w:hAnsi="Times New Roman"/>
                <w:sz w:val="20"/>
                <w:szCs w:val="20"/>
              </w:rPr>
              <w:t xml:space="preserve">при повторном чтении текста, выборочно читать текст про </w:t>
            </w:r>
            <w:proofErr w:type="spellStart"/>
            <w:r w:rsidRPr="008F0E9F">
              <w:rPr>
                <w:rFonts w:ascii="Times New Roman" w:hAnsi="Times New Roman"/>
                <w:sz w:val="20"/>
                <w:szCs w:val="20"/>
              </w:rPr>
              <w:t>себя</w:t>
            </w:r>
            <w:proofErr w:type="gramStart"/>
            <w:r w:rsidRPr="008F0E9F">
              <w:rPr>
                <w:rFonts w:ascii="Times New Roman" w:hAnsi="Times New Roman"/>
                <w:sz w:val="20"/>
                <w:szCs w:val="20"/>
              </w:rPr>
              <w:t>,</w:t>
            </w:r>
            <w:r w:rsidRPr="008F0E9F">
              <w:rPr>
                <w:rFonts w:ascii="Times New Roman" w:hAnsi="Times New Roman"/>
                <w:b/>
                <w:sz w:val="20"/>
                <w:szCs w:val="20"/>
              </w:rPr>
              <w:t>о</w:t>
            </w:r>
            <w:proofErr w:type="gramEnd"/>
            <w:r w:rsidRPr="008F0E9F">
              <w:rPr>
                <w:rFonts w:ascii="Times New Roman" w:hAnsi="Times New Roman"/>
                <w:b/>
                <w:sz w:val="20"/>
                <w:szCs w:val="20"/>
              </w:rPr>
              <w:t>твечать</w:t>
            </w:r>
            <w:proofErr w:type="spellEnd"/>
            <w:r w:rsidRPr="008F0E9F">
              <w:rPr>
                <w:rFonts w:ascii="Times New Roman" w:hAnsi="Times New Roman"/>
                <w:sz w:val="20"/>
                <w:szCs w:val="20"/>
              </w:rPr>
              <w:t xml:space="preserve"> на вопросы.</w:t>
            </w:r>
          </w:p>
          <w:p w:rsidR="00925650" w:rsidRPr="008F0E9F" w:rsidRDefault="00925650" w:rsidP="003F4C34">
            <w:pPr>
              <w:spacing w:after="0"/>
              <w:rPr>
                <w:rFonts w:ascii="Times New Roman" w:hAnsi="Times New Roman"/>
                <w:sz w:val="20"/>
                <w:szCs w:val="20"/>
              </w:rPr>
            </w:pPr>
            <w:r w:rsidRPr="008F0E9F">
              <w:rPr>
                <w:rFonts w:ascii="Times New Roman" w:hAnsi="Times New Roman"/>
                <w:b/>
                <w:sz w:val="20"/>
                <w:szCs w:val="20"/>
              </w:rPr>
              <w:t>Размышлять</w:t>
            </w:r>
            <w:r w:rsidRPr="008F0E9F">
              <w:rPr>
                <w:rFonts w:ascii="Times New Roman" w:hAnsi="Times New Roman"/>
                <w:sz w:val="20"/>
                <w:szCs w:val="20"/>
              </w:rPr>
              <w:t xml:space="preserve"> над прочитанным.</w:t>
            </w:r>
          </w:p>
          <w:p w:rsidR="00925650" w:rsidRPr="008F0E9F" w:rsidRDefault="00925650" w:rsidP="003F4C34">
            <w:pPr>
              <w:spacing w:after="0"/>
              <w:rPr>
                <w:rFonts w:ascii="Times New Roman" w:hAnsi="Times New Roman"/>
                <w:sz w:val="20"/>
                <w:szCs w:val="20"/>
              </w:rPr>
            </w:pPr>
          </w:p>
          <w:p w:rsidR="00925650" w:rsidRPr="008F0E9F" w:rsidRDefault="00925650" w:rsidP="003F4C34">
            <w:pPr>
              <w:tabs>
                <w:tab w:val="left" w:pos="851"/>
              </w:tabs>
              <w:spacing w:after="0" w:line="240" w:lineRule="auto"/>
              <w:rPr>
                <w:rFonts w:ascii="Times New Roman" w:hAnsi="Times New Roman"/>
                <w:sz w:val="24"/>
                <w:szCs w:val="24"/>
              </w:rPr>
            </w:pPr>
            <w:r w:rsidRPr="008F0E9F">
              <w:rPr>
                <w:rFonts w:ascii="Times New Roman" w:hAnsi="Times New Roman"/>
                <w:b/>
                <w:sz w:val="20"/>
                <w:szCs w:val="20"/>
              </w:rPr>
              <w:t xml:space="preserve">Проверять </w:t>
            </w:r>
            <w:r w:rsidRPr="008F0E9F">
              <w:rPr>
                <w:rFonts w:ascii="Times New Roman" w:hAnsi="Times New Roman"/>
                <w:sz w:val="20"/>
                <w:szCs w:val="20"/>
              </w:rPr>
              <w:t>себя и</w:t>
            </w:r>
            <w:r w:rsidRPr="008F0E9F">
              <w:rPr>
                <w:rFonts w:ascii="Times New Roman" w:hAnsi="Times New Roman"/>
                <w:b/>
                <w:sz w:val="20"/>
                <w:szCs w:val="20"/>
              </w:rPr>
              <w:t xml:space="preserve"> самостоятельно оценивать </w:t>
            </w:r>
            <w:r w:rsidRPr="008F0E9F">
              <w:rPr>
                <w:rFonts w:ascii="Times New Roman" w:hAnsi="Times New Roman"/>
                <w:sz w:val="20"/>
                <w:szCs w:val="20"/>
              </w:rPr>
              <w:t>свои достижения при работе с текстом, используя обобщающие вопросы учебника</w:t>
            </w:r>
            <w:r w:rsidRPr="008F0E9F">
              <w:rPr>
                <w:rFonts w:ascii="Times New Roman" w:hAnsi="Times New Roman"/>
                <w:sz w:val="24"/>
                <w:szCs w:val="24"/>
              </w:rPr>
              <w:t>.</w:t>
            </w:r>
          </w:p>
        </w:tc>
        <w:tc>
          <w:tcPr>
            <w:tcW w:w="1842" w:type="dxa"/>
            <w:gridSpan w:val="2"/>
            <w:vMerge/>
          </w:tcPr>
          <w:p w:rsidR="00925650" w:rsidRPr="008F0E9F" w:rsidRDefault="00925650" w:rsidP="003F4C34">
            <w:pPr>
              <w:rPr>
                <w:sz w:val="24"/>
                <w:szCs w:val="24"/>
              </w:rPr>
            </w:pPr>
          </w:p>
        </w:tc>
        <w:tc>
          <w:tcPr>
            <w:tcW w:w="1560" w:type="dxa"/>
            <w:gridSpan w:val="2"/>
            <w:vMerge/>
          </w:tcPr>
          <w:p w:rsidR="00925650" w:rsidRPr="008F0E9F" w:rsidRDefault="00925650" w:rsidP="003F4C34">
            <w:pPr>
              <w:rPr>
                <w:rFonts w:ascii="Times New Roman" w:hAnsi="Times New Roman"/>
                <w:sz w:val="24"/>
                <w:szCs w:val="24"/>
              </w:rPr>
            </w:pPr>
          </w:p>
        </w:tc>
        <w:tc>
          <w:tcPr>
            <w:tcW w:w="1842" w:type="dxa"/>
            <w:gridSpan w:val="2"/>
            <w:vMerge/>
          </w:tcPr>
          <w:p w:rsidR="00925650" w:rsidRPr="008F0E9F" w:rsidRDefault="00925650" w:rsidP="003F4C34">
            <w:pPr>
              <w:rPr>
                <w:rFonts w:ascii="Times New Roman" w:hAnsi="Times New Roman"/>
                <w:sz w:val="24"/>
                <w:szCs w:val="24"/>
              </w:rPr>
            </w:pPr>
          </w:p>
        </w:tc>
        <w:tc>
          <w:tcPr>
            <w:tcW w:w="1276" w:type="dxa"/>
            <w:vMerge/>
          </w:tcPr>
          <w:p w:rsidR="00925650" w:rsidRPr="008F0E9F" w:rsidRDefault="00925650" w:rsidP="003F4C34">
            <w:pPr>
              <w:rPr>
                <w:rFonts w:ascii="Times New Roman" w:hAnsi="Times New Roman"/>
                <w:sz w:val="24"/>
                <w:szCs w:val="24"/>
              </w:rPr>
            </w:pPr>
          </w:p>
        </w:tc>
      </w:tr>
      <w:tr w:rsidR="00925650"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sidRPr="008F0E9F">
              <w:rPr>
                <w:rFonts w:ascii="Times New Roman" w:hAnsi="Times New Roman"/>
                <w:b/>
                <w:sz w:val="24"/>
                <w:szCs w:val="24"/>
              </w:rPr>
              <w:t>4.</w:t>
            </w:r>
          </w:p>
        </w:tc>
        <w:tc>
          <w:tcPr>
            <w:tcW w:w="851" w:type="dxa"/>
            <w:tcBorders>
              <w:top w:val="single" w:sz="4" w:space="0" w:color="auto"/>
              <w:bottom w:val="single" w:sz="4" w:space="0" w:color="auto"/>
            </w:tcBorders>
          </w:tcPr>
          <w:p w:rsidR="00925650" w:rsidRPr="00104097" w:rsidRDefault="00925650" w:rsidP="003F4C34">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08.09</w:t>
            </w:r>
          </w:p>
        </w:tc>
        <w:tc>
          <w:tcPr>
            <w:tcW w:w="1134" w:type="dxa"/>
            <w:tcBorders>
              <w:top w:val="single" w:sz="4" w:space="0" w:color="auto"/>
              <w:bottom w:val="single" w:sz="4" w:space="0" w:color="auto"/>
            </w:tcBorders>
          </w:tcPr>
          <w:p w:rsidR="00925650" w:rsidRPr="00104097" w:rsidRDefault="00925650" w:rsidP="000E15C0">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08.09</w:t>
            </w:r>
          </w:p>
        </w:tc>
        <w:tc>
          <w:tcPr>
            <w:tcW w:w="2835" w:type="dxa"/>
            <w:tcBorders>
              <w:top w:val="single" w:sz="4" w:space="0" w:color="auto"/>
              <w:bottom w:val="single" w:sz="4" w:space="0" w:color="auto"/>
            </w:tcBorders>
          </w:tcPr>
          <w:p w:rsidR="00925650" w:rsidRPr="00541884" w:rsidRDefault="00925650" w:rsidP="00104097">
            <w:pPr>
              <w:spacing w:after="0"/>
              <w:rPr>
                <w:rFonts w:ascii="Times New Roman" w:hAnsi="Times New Roman"/>
                <w:b/>
                <w:sz w:val="24"/>
                <w:szCs w:val="24"/>
              </w:rPr>
            </w:pPr>
            <w:r w:rsidRPr="00541884">
              <w:rPr>
                <w:rFonts w:ascii="Times New Roman" w:hAnsi="Times New Roman"/>
                <w:b/>
                <w:sz w:val="24"/>
                <w:szCs w:val="24"/>
              </w:rPr>
              <w:t xml:space="preserve">Из летописи: «И вспомнил Олег коня своего».  </w:t>
            </w:r>
            <w:r w:rsidRPr="00541884">
              <w:rPr>
                <w:rFonts w:ascii="Times New Roman" w:hAnsi="Times New Roman"/>
                <w:sz w:val="24"/>
                <w:szCs w:val="24"/>
              </w:rPr>
              <w:t xml:space="preserve">Летопись – источник исторических фактов. </w:t>
            </w:r>
            <w:r w:rsidRPr="00541884">
              <w:rPr>
                <w:rFonts w:ascii="Times New Roman" w:hAnsi="Times New Roman"/>
                <w:bCs/>
                <w:color w:val="000000"/>
                <w:sz w:val="24"/>
                <w:szCs w:val="24"/>
              </w:rPr>
              <w:t xml:space="preserve">Сравнение текста летописи с текстом произведения </w:t>
            </w:r>
            <w:r w:rsidRPr="00541884">
              <w:rPr>
                <w:rFonts w:ascii="Times New Roman" w:hAnsi="Times New Roman"/>
                <w:bCs/>
                <w:color w:val="000000"/>
                <w:sz w:val="24"/>
                <w:szCs w:val="24"/>
              </w:rPr>
              <w:lastRenderedPageBreak/>
              <w:t>А.С. Пушкина «Песнь о вещем Олеге»</w:t>
            </w:r>
            <w:r>
              <w:rPr>
                <w:rFonts w:ascii="Times New Roman" w:hAnsi="Times New Roman"/>
                <w:bCs/>
                <w:color w:val="000000"/>
                <w:sz w:val="24"/>
                <w:szCs w:val="24"/>
              </w:rPr>
              <w:t>.</w:t>
            </w:r>
          </w:p>
        </w:tc>
        <w:tc>
          <w:tcPr>
            <w:tcW w:w="4111" w:type="dxa"/>
            <w:gridSpan w:val="3"/>
            <w:vMerge/>
            <w:tcBorders>
              <w:left w:val="single" w:sz="4" w:space="0" w:color="auto"/>
            </w:tcBorders>
          </w:tcPr>
          <w:p w:rsidR="00925650" w:rsidRPr="008F0E9F" w:rsidRDefault="00925650" w:rsidP="003F4C34">
            <w:pPr>
              <w:tabs>
                <w:tab w:val="left" w:pos="851"/>
              </w:tabs>
              <w:spacing w:after="0" w:line="240" w:lineRule="auto"/>
              <w:rPr>
                <w:rFonts w:ascii="Times New Roman" w:hAnsi="Times New Roman"/>
                <w:sz w:val="24"/>
                <w:szCs w:val="24"/>
              </w:rPr>
            </w:pPr>
          </w:p>
        </w:tc>
        <w:tc>
          <w:tcPr>
            <w:tcW w:w="1842" w:type="dxa"/>
            <w:gridSpan w:val="2"/>
            <w:vMerge/>
          </w:tcPr>
          <w:p w:rsidR="00925650" w:rsidRPr="008F0E9F" w:rsidRDefault="00925650" w:rsidP="003F4C34">
            <w:pPr>
              <w:spacing w:after="0" w:line="240" w:lineRule="auto"/>
              <w:rPr>
                <w:rFonts w:ascii="Times New Roman" w:hAnsi="Times New Roman"/>
                <w:iCs/>
                <w:sz w:val="24"/>
                <w:szCs w:val="24"/>
              </w:rPr>
            </w:pPr>
          </w:p>
        </w:tc>
        <w:tc>
          <w:tcPr>
            <w:tcW w:w="1560" w:type="dxa"/>
            <w:gridSpan w:val="2"/>
            <w:vMerge/>
          </w:tcPr>
          <w:p w:rsidR="00925650" w:rsidRPr="008F0E9F" w:rsidRDefault="00925650" w:rsidP="003F4C34">
            <w:pPr>
              <w:rPr>
                <w:rFonts w:ascii="Times New Roman" w:hAnsi="Times New Roman"/>
                <w:sz w:val="24"/>
                <w:szCs w:val="24"/>
              </w:rPr>
            </w:pPr>
          </w:p>
        </w:tc>
        <w:tc>
          <w:tcPr>
            <w:tcW w:w="1842" w:type="dxa"/>
            <w:gridSpan w:val="2"/>
            <w:vMerge/>
          </w:tcPr>
          <w:p w:rsidR="00925650" w:rsidRPr="008F0E9F" w:rsidRDefault="00925650" w:rsidP="003F4C34">
            <w:pPr>
              <w:spacing w:after="0"/>
              <w:rPr>
                <w:rFonts w:ascii="Times New Roman" w:hAnsi="Times New Roman"/>
                <w:sz w:val="24"/>
                <w:szCs w:val="24"/>
              </w:rPr>
            </w:pPr>
          </w:p>
        </w:tc>
        <w:tc>
          <w:tcPr>
            <w:tcW w:w="1276" w:type="dxa"/>
            <w:vMerge/>
          </w:tcPr>
          <w:p w:rsidR="00925650" w:rsidRPr="008F0E9F" w:rsidRDefault="00925650" w:rsidP="003F4C34">
            <w:pPr>
              <w:spacing w:after="0"/>
              <w:rPr>
                <w:rFonts w:ascii="Times New Roman" w:hAnsi="Times New Roman"/>
                <w:sz w:val="24"/>
                <w:szCs w:val="24"/>
              </w:rPr>
            </w:pPr>
          </w:p>
        </w:tc>
      </w:tr>
      <w:tr w:rsidR="00925650"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sidRPr="008F0E9F">
              <w:rPr>
                <w:rFonts w:ascii="Times New Roman" w:hAnsi="Times New Roman"/>
                <w:b/>
                <w:sz w:val="24"/>
                <w:szCs w:val="24"/>
              </w:rPr>
              <w:lastRenderedPageBreak/>
              <w:t>5.</w:t>
            </w:r>
          </w:p>
        </w:tc>
        <w:tc>
          <w:tcPr>
            <w:tcW w:w="851" w:type="dxa"/>
            <w:tcBorders>
              <w:top w:val="single" w:sz="4" w:space="0" w:color="auto"/>
              <w:bottom w:val="single" w:sz="4" w:space="0" w:color="auto"/>
            </w:tcBorders>
          </w:tcPr>
          <w:p w:rsidR="00925650" w:rsidRPr="00925650" w:rsidRDefault="00925650" w:rsidP="00D91649">
            <w:pPr>
              <w:rPr>
                <w:rFonts w:ascii="Times New Roman" w:hAnsi="Times New Roman"/>
                <w:sz w:val="24"/>
                <w:szCs w:val="24"/>
              </w:rPr>
            </w:pPr>
            <w:r w:rsidRPr="00925650">
              <w:rPr>
                <w:rFonts w:ascii="Times New Roman" w:hAnsi="Times New Roman"/>
                <w:sz w:val="24"/>
                <w:szCs w:val="24"/>
              </w:rPr>
              <w:t>12.09</w:t>
            </w:r>
          </w:p>
        </w:tc>
        <w:tc>
          <w:tcPr>
            <w:tcW w:w="1134" w:type="dxa"/>
            <w:tcBorders>
              <w:top w:val="single" w:sz="4" w:space="0" w:color="auto"/>
              <w:bottom w:val="single" w:sz="4" w:space="0" w:color="auto"/>
            </w:tcBorders>
          </w:tcPr>
          <w:p w:rsidR="00925650" w:rsidRPr="00925650" w:rsidRDefault="00925650" w:rsidP="000E15C0">
            <w:pPr>
              <w:rPr>
                <w:rFonts w:ascii="Times New Roman" w:hAnsi="Times New Roman"/>
                <w:sz w:val="24"/>
                <w:szCs w:val="24"/>
              </w:rPr>
            </w:pPr>
            <w:r w:rsidRPr="00925650">
              <w:rPr>
                <w:rFonts w:ascii="Times New Roman" w:hAnsi="Times New Roman"/>
                <w:sz w:val="24"/>
                <w:szCs w:val="24"/>
              </w:rPr>
              <w:t>12.09</w:t>
            </w:r>
          </w:p>
        </w:tc>
        <w:tc>
          <w:tcPr>
            <w:tcW w:w="2835" w:type="dxa"/>
            <w:tcBorders>
              <w:top w:val="single" w:sz="4" w:space="0" w:color="auto"/>
              <w:bottom w:val="single" w:sz="4" w:space="0" w:color="auto"/>
            </w:tcBorders>
          </w:tcPr>
          <w:p w:rsidR="00925650" w:rsidRPr="008F0E9F" w:rsidRDefault="00925650" w:rsidP="00A80554">
            <w:pPr>
              <w:spacing w:after="0"/>
              <w:rPr>
                <w:rFonts w:ascii="Times New Roman" w:hAnsi="Times New Roman"/>
                <w:sz w:val="24"/>
                <w:szCs w:val="24"/>
              </w:rPr>
            </w:pPr>
            <w:r w:rsidRPr="008F0E9F">
              <w:rPr>
                <w:rFonts w:ascii="Times New Roman" w:hAnsi="Times New Roman"/>
                <w:b/>
                <w:sz w:val="24"/>
                <w:szCs w:val="24"/>
              </w:rPr>
              <w:t xml:space="preserve">Поэтический текст былины «Ильины три </w:t>
            </w:r>
            <w:proofErr w:type="spellStart"/>
            <w:r w:rsidRPr="008F0E9F">
              <w:rPr>
                <w:rFonts w:ascii="Times New Roman" w:hAnsi="Times New Roman"/>
                <w:b/>
                <w:sz w:val="24"/>
                <w:szCs w:val="24"/>
              </w:rPr>
              <w:t>поездочки</w:t>
            </w:r>
            <w:proofErr w:type="spellEnd"/>
            <w:r w:rsidRPr="008F0E9F">
              <w:rPr>
                <w:rFonts w:ascii="Times New Roman" w:hAnsi="Times New Roman"/>
                <w:b/>
                <w:sz w:val="24"/>
                <w:szCs w:val="24"/>
              </w:rPr>
              <w:t xml:space="preserve">».   </w:t>
            </w:r>
          </w:p>
        </w:tc>
        <w:tc>
          <w:tcPr>
            <w:tcW w:w="4111" w:type="dxa"/>
            <w:gridSpan w:val="3"/>
            <w:vMerge/>
            <w:tcBorders>
              <w:left w:val="single" w:sz="4" w:space="0" w:color="auto"/>
            </w:tcBorders>
          </w:tcPr>
          <w:p w:rsidR="00925650" w:rsidRPr="008F0E9F" w:rsidRDefault="00925650" w:rsidP="003F4C34">
            <w:pPr>
              <w:spacing w:after="0"/>
              <w:rPr>
                <w:rFonts w:ascii="Times New Roman" w:hAnsi="Times New Roman"/>
                <w:b/>
                <w:sz w:val="24"/>
                <w:szCs w:val="24"/>
              </w:rPr>
            </w:pPr>
          </w:p>
        </w:tc>
        <w:tc>
          <w:tcPr>
            <w:tcW w:w="1842" w:type="dxa"/>
            <w:gridSpan w:val="2"/>
            <w:vMerge/>
          </w:tcPr>
          <w:p w:rsidR="00925650" w:rsidRPr="008F0E9F" w:rsidRDefault="00925650" w:rsidP="003F4C34">
            <w:pPr>
              <w:pStyle w:val="af"/>
              <w:spacing w:after="0" w:line="240" w:lineRule="auto"/>
              <w:ind w:left="0"/>
              <w:rPr>
                <w:sz w:val="24"/>
                <w:szCs w:val="24"/>
              </w:rPr>
            </w:pPr>
          </w:p>
        </w:tc>
        <w:tc>
          <w:tcPr>
            <w:tcW w:w="1560" w:type="dxa"/>
            <w:gridSpan w:val="2"/>
            <w:vMerge/>
          </w:tcPr>
          <w:p w:rsidR="00925650" w:rsidRPr="008F0E9F" w:rsidRDefault="00925650" w:rsidP="003F4C34">
            <w:pPr>
              <w:rPr>
                <w:rFonts w:ascii="Times New Roman" w:hAnsi="Times New Roman"/>
                <w:sz w:val="24"/>
                <w:szCs w:val="24"/>
              </w:rPr>
            </w:pPr>
          </w:p>
        </w:tc>
        <w:tc>
          <w:tcPr>
            <w:tcW w:w="1842" w:type="dxa"/>
            <w:gridSpan w:val="2"/>
            <w:vMerge/>
          </w:tcPr>
          <w:p w:rsidR="00925650" w:rsidRPr="008F0E9F" w:rsidRDefault="00925650" w:rsidP="003F4C34">
            <w:pPr>
              <w:spacing w:after="0"/>
              <w:rPr>
                <w:rFonts w:ascii="Times New Roman" w:hAnsi="Times New Roman"/>
                <w:sz w:val="24"/>
                <w:szCs w:val="24"/>
              </w:rPr>
            </w:pPr>
          </w:p>
        </w:tc>
        <w:tc>
          <w:tcPr>
            <w:tcW w:w="1276" w:type="dxa"/>
            <w:vMerge/>
          </w:tcPr>
          <w:p w:rsidR="00925650" w:rsidRPr="008F0E9F" w:rsidRDefault="00925650" w:rsidP="003F4C34">
            <w:pPr>
              <w:spacing w:after="0"/>
              <w:rPr>
                <w:rFonts w:ascii="Times New Roman" w:hAnsi="Times New Roman"/>
                <w:sz w:val="24"/>
                <w:szCs w:val="24"/>
              </w:rPr>
            </w:pPr>
          </w:p>
        </w:tc>
      </w:tr>
      <w:tr w:rsidR="00925650"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6.</w:t>
            </w:r>
          </w:p>
        </w:tc>
        <w:tc>
          <w:tcPr>
            <w:tcW w:w="851" w:type="dxa"/>
            <w:tcBorders>
              <w:top w:val="single" w:sz="4" w:space="0" w:color="auto"/>
              <w:bottom w:val="single" w:sz="4" w:space="0" w:color="auto"/>
            </w:tcBorders>
          </w:tcPr>
          <w:p w:rsidR="00925650" w:rsidRPr="00925650" w:rsidRDefault="00925650" w:rsidP="00925650">
            <w:pPr>
              <w:rPr>
                <w:rFonts w:ascii="Times New Roman" w:hAnsi="Times New Roman"/>
                <w:sz w:val="24"/>
                <w:szCs w:val="24"/>
              </w:rPr>
            </w:pPr>
            <w:r w:rsidRPr="00925650">
              <w:rPr>
                <w:rFonts w:ascii="Times New Roman" w:hAnsi="Times New Roman"/>
                <w:sz w:val="24"/>
                <w:szCs w:val="24"/>
              </w:rPr>
              <w:t>1</w:t>
            </w:r>
            <w:r w:rsidRPr="00925650">
              <w:rPr>
                <w:rFonts w:ascii="Times New Roman" w:hAnsi="Times New Roman"/>
                <w:sz w:val="24"/>
                <w:szCs w:val="24"/>
                <w:lang w:val="en-US"/>
              </w:rPr>
              <w:t>3</w:t>
            </w:r>
            <w:r w:rsidRPr="00925650">
              <w:rPr>
                <w:rFonts w:ascii="Times New Roman" w:hAnsi="Times New Roman"/>
                <w:sz w:val="24"/>
                <w:szCs w:val="24"/>
              </w:rPr>
              <w:t>.09</w:t>
            </w:r>
          </w:p>
        </w:tc>
        <w:tc>
          <w:tcPr>
            <w:tcW w:w="1134" w:type="dxa"/>
            <w:tcBorders>
              <w:top w:val="single" w:sz="4" w:space="0" w:color="auto"/>
              <w:bottom w:val="single" w:sz="4" w:space="0" w:color="auto"/>
            </w:tcBorders>
          </w:tcPr>
          <w:p w:rsidR="00925650" w:rsidRPr="00925650" w:rsidRDefault="00925650" w:rsidP="000E15C0">
            <w:pPr>
              <w:rPr>
                <w:rFonts w:ascii="Times New Roman" w:hAnsi="Times New Roman"/>
                <w:sz w:val="24"/>
                <w:szCs w:val="24"/>
              </w:rPr>
            </w:pPr>
            <w:r w:rsidRPr="00925650">
              <w:rPr>
                <w:rFonts w:ascii="Times New Roman" w:hAnsi="Times New Roman"/>
                <w:sz w:val="24"/>
                <w:szCs w:val="24"/>
              </w:rPr>
              <w:t>1</w:t>
            </w:r>
            <w:r w:rsidRPr="00925650">
              <w:rPr>
                <w:rFonts w:ascii="Times New Roman" w:hAnsi="Times New Roman"/>
                <w:sz w:val="24"/>
                <w:szCs w:val="24"/>
                <w:lang w:val="en-US"/>
              </w:rPr>
              <w:t>3</w:t>
            </w:r>
            <w:r w:rsidRPr="00925650">
              <w:rPr>
                <w:rFonts w:ascii="Times New Roman" w:hAnsi="Times New Roman"/>
                <w:sz w:val="24"/>
                <w:szCs w:val="24"/>
              </w:rPr>
              <w:t>.09</w:t>
            </w:r>
          </w:p>
        </w:tc>
        <w:tc>
          <w:tcPr>
            <w:tcW w:w="2835" w:type="dxa"/>
            <w:tcBorders>
              <w:top w:val="single" w:sz="4" w:space="0" w:color="auto"/>
              <w:bottom w:val="single" w:sz="4" w:space="0" w:color="auto"/>
            </w:tcBorders>
          </w:tcPr>
          <w:p w:rsidR="00925650" w:rsidRPr="008F0E9F" w:rsidRDefault="00925650" w:rsidP="00976394">
            <w:pPr>
              <w:spacing w:after="0"/>
              <w:rPr>
                <w:rFonts w:ascii="Times New Roman" w:hAnsi="Times New Roman"/>
                <w:b/>
                <w:sz w:val="24"/>
                <w:szCs w:val="24"/>
              </w:rPr>
            </w:pPr>
            <w:r w:rsidRPr="008F0E9F">
              <w:rPr>
                <w:rFonts w:ascii="Times New Roman" w:hAnsi="Times New Roman"/>
                <w:b/>
                <w:sz w:val="24"/>
                <w:szCs w:val="24"/>
              </w:rPr>
              <w:t xml:space="preserve">Прозаический текст былины в пересказе </w:t>
            </w:r>
          </w:p>
          <w:p w:rsidR="00925650" w:rsidRPr="008F0E9F" w:rsidRDefault="00925650" w:rsidP="00976394">
            <w:pPr>
              <w:spacing w:after="0"/>
              <w:rPr>
                <w:rFonts w:ascii="Times New Roman" w:hAnsi="Times New Roman"/>
                <w:b/>
                <w:sz w:val="24"/>
                <w:szCs w:val="24"/>
              </w:rPr>
            </w:pPr>
            <w:r w:rsidRPr="008F0E9F">
              <w:rPr>
                <w:rFonts w:ascii="Times New Roman" w:hAnsi="Times New Roman"/>
                <w:b/>
                <w:sz w:val="24"/>
                <w:szCs w:val="24"/>
              </w:rPr>
              <w:t xml:space="preserve">Н. Карнауховой.  </w:t>
            </w:r>
          </w:p>
        </w:tc>
        <w:tc>
          <w:tcPr>
            <w:tcW w:w="4111" w:type="dxa"/>
            <w:gridSpan w:val="3"/>
            <w:vMerge/>
            <w:tcBorders>
              <w:left w:val="single" w:sz="4" w:space="0" w:color="auto"/>
            </w:tcBorders>
          </w:tcPr>
          <w:p w:rsidR="00925650" w:rsidRPr="008F0E9F" w:rsidRDefault="00925650" w:rsidP="003F4C34">
            <w:pPr>
              <w:spacing w:after="0"/>
              <w:rPr>
                <w:rFonts w:ascii="Times New Roman" w:hAnsi="Times New Roman"/>
                <w:b/>
                <w:sz w:val="24"/>
                <w:szCs w:val="24"/>
              </w:rPr>
            </w:pPr>
          </w:p>
        </w:tc>
        <w:tc>
          <w:tcPr>
            <w:tcW w:w="1842" w:type="dxa"/>
            <w:gridSpan w:val="2"/>
            <w:vMerge/>
          </w:tcPr>
          <w:p w:rsidR="00925650" w:rsidRPr="008F0E9F" w:rsidRDefault="00925650" w:rsidP="003F4C34">
            <w:pPr>
              <w:pStyle w:val="af"/>
              <w:spacing w:after="0" w:line="240" w:lineRule="auto"/>
              <w:ind w:left="0"/>
              <w:rPr>
                <w:sz w:val="24"/>
                <w:szCs w:val="24"/>
              </w:rPr>
            </w:pPr>
          </w:p>
        </w:tc>
        <w:tc>
          <w:tcPr>
            <w:tcW w:w="1560" w:type="dxa"/>
            <w:gridSpan w:val="2"/>
            <w:vMerge/>
          </w:tcPr>
          <w:p w:rsidR="00925650" w:rsidRPr="008F0E9F" w:rsidRDefault="00925650" w:rsidP="003F4C34">
            <w:pPr>
              <w:rPr>
                <w:rFonts w:ascii="Times New Roman" w:hAnsi="Times New Roman"/>
                <w:sz w:val="24"/>
                <w:szCs w:val="24"/>
              </w:rPr>
            </w:pPr>
          </w:p>
        </w:tc>
        <w:tc>
          <w:tcPr>
            <w:tcW w:w="1842" w:type="dxa"/>
            <w:gridSpan w:val="2"/>
            <w:vMerge/>
          </w:tcPr>
          <w:p w:rsidR="00925650" w:rsidRPr="008F0E9F" w:rsidRDefault="00925650" w:rsidP="003F4C34">
            <w:pPr>
              <w:spacing w:after="0"/>
              <w:rPr>
                <w:rFonts w:ascii="Times New Roman" w:hAnsi="Times New Roman"/>
                <w:sz w:val="24"/>
                <w:szCs w:val="24"/>
              </w:rPr>
            </w:pPr>
          </w:p>
        </w:tc>
        <w:tc>
          <w:tcPr>
            <w:tcW w:w="1276" w:type="dxa"/>
            <w:vMerge/>
          </w:tcPr>
          <w:p w:rsidR="00925650" w:rsidRPr="008F0E9F" w:rsidRDefault="00925650" w:rsidP="003F4C34">
            <w:pPr>
              <w:spacing w:after="0"/>
              <w:rPr>
                <w:rFonts w:ascii="Times New Roman" w:hAnsi="Times New Roman"/>
                <w:sz w:val="24"/>
                <w:szCs w:val="24"/>
              </w:rPr>
            </w:pPr>
          </w:p>
        </w:tc>
      </w:tr>
      <w:tr w:rsidR="00925650" w:rsidRPr="008F0E9F" w:rsidTr="00925650">
        <w:trPr>
          <w:gridAfter w:val="5"/>
          <w:wAfter w:w="8779" w:type="dxa"/>
          <w:trHeight w:val="1536"/>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7</w:t>
            </w:r>
            <w:r w:rsidRPr="008F0E9F">
              <w:rPr>
                <w:rFonts w:ascii="Times New Roman" w:hAnsi="Times New Roman"/>
                <w:b/>
                <w:sz w:val="24"/>
                <w:szCs w:val="24"/>
              </w:rPr>
              <w:t>.</w:t>
            </w:r>
          </w:p>
        </w:tc>
        <w:tc>
          <w:tcPr>
            <w:tcW w:w="851" w:type="dxa"/>
            <w:tcBorders>
              <w:top w:val="single" w:sz="4" w:space="0" w:color="auto"/>
              <w:bottom w:val="single" w:sz="4" w:space="0" w:color="auto"/>
            </w:tcBorders>
          </w:tcPr>
          <w:p w:rsidR="00925650" w:rsidRPr="00925650" w:rsidRDefault="00925650" w:rsidP="00D91649">
            <w:pPr>
              <w:rPr>
                <w:rFonts w:ascii="Times New Roman" w:hAnsi="Times New Roman"/>
                <w:sz w:val="24"/>
                <w:szCs w:val="24"/>
              </w:rPr>
            </w:pPr>
            <w:r w:rsidRPr="00925650">
              <w:rPr>
                <w:rFonts w:ascii="Times New Roman" w:hAnsi="Times New Roman"/>
                <w:sz w:val="24"/>
                <w:szCs w:val="24"/>
              </w:rPr>
              <w:t>15.09</w:t>
            </w:r>
          </w:p>
        </w:tc>
        <w:tc>
          <w:tcPr>
            <w:tcW w:w="1134" w:type="dxa"/>
            <w:tcBorders>
              <w:top w:val="single" w:sz="4" w:space="0" w:color="auto"/>
              <w:bottom w:val="single" w:sz="4" w:space="0" w:color="auto"/>
            </w:tcBorders>
          </w:tcPr>
          <w:p w:rsidR="00925650" w:rsidRPr="00925650" w:rsidRDefault="00925650" w:rsidP="000E15C0">
            <w:pPr>
              <w:rPr>
                <w:rFonts w:ascii="Times New Roman" w:hAnsi="Times New Roman"/>
                <w:sz w:val="24"/>
                <w:szCs w:val="24"/>
              </w:rPr>
            </w:pPr>
            <w:r w:rsidRPr="00925650">
              <w:rPr>
                <w:rFonts w:ascii="Times New Roman" w:hAnsi="Times New Roman"/>
                <w:sz w:val="24"/>
                <w:szCs w:val="24"/>
              </w:rPr>
              <w:t>15.09</w:t>
            </w:r>
          </w:p>
        </w:tc>
        <w:tc>
          <w:tcPr>
            <w:tcW w:w="2835" w:type="dxa"/>
            <w:tcBorders>
              <w:top w:val="single" w:sz="4" w:space="0" w:color="auto"/>
              <w:bottom w:val="single" w:sz="4" w:space="0" w:color="auto"/>
            </w:tcBorders>
          </w:tcPr>
          <w:p w:rsidR="00925650" w:rsidRPr="008F0E9F" w:rsidRDefault="00925650" w:rsidP="006C49D0">
            <w:pPr>
              <w:spacing w:after="0"/>
              <w:rPr>
                <w:rFonts w:ascii="Times New Roman" w:hAnsi="Times New Roman"/>
                <w:b/>
                <w:sz w:val="24"/>
                <w:szCs w:val="24"/>
              </w:rPr>
            </w:pPr>
            <w:r w:rsidRPr="008F0E9F">
              <w:rPr>
                <w:rFonts w:ascii="Times New Roman" w:hAnsi="Times New Roman"/>
                <w:b/>
                <w:sz w:val="24"/>
                <w:szCs w:val="24"/>
              </w:rPr>
              <w:t xml:space="preserve">Сергий Радонежский – святой земли русской. </w:t>
            </w:r>
          </w:p>
          <w:p w:rsidR="00925650" w:rsidRPr="008F0E9F" w:rsidRDefault="00925650" w:rsidP="00D05FD2">
            <w:pPr>
              <w:rPr>
                <w:rFonts w:ascii="Times New Roman" w:hAnsi="Times New Roman"/>
                <w:sz w:val="24"/>
                <w:szCs w:val="24"/>
              </w:rPr>
            </w:pPr>
            <w:r w:rsidRPr="008F0E9F">
              <w:rPr>
                <w:rFonts w:ascii="Times New Roman" w:hAnsi="Times New Roman"/>
                <w:b/>
                <w:sz w:val="24"/>
                <w:szCs w:val="24"/>
              </w:rPr>
              <w:t xml:space="preserve">Житие Сергия Радонежского.  </w:t>
            </w:r>
          </w:p>
        </w:tc>
        <w:tc>
          <w:tcPr>
            <w:tcW w:w="4111" w:type="dxa"/>
            <w:gridSpan w:val="3"/>
            <w:vMerge/>
            <w:tcBorders>
              <w:left w:val="single" w:sz="4" w:space="0" w:color="auto"/>
            </w:tcBorders>
          </w:tcPr>
          <w:p w:rsidR="00925650" w:rsidRPr="008F0E9F" w:rsidRDefault="00925650" w:rsidP="003F4C34">
            <w:pPr>
              <w:spacing w:after="0"/>
              <w:rPr>
                <w:rFonts w:ascii="Times New Roman" w:hAnsi="Times New Roman"/>
                <w:b/>
                <w:sz w:val="24"/>
                <w:szCs w:val="24"/>
              </w:rPr>
            </w:pPr>
          </w:p>
        </w:tc>
        <w:tc>
          <w:tcPr>
            <w:tcW w:w="1842" w:type="dxa"/>
            <w:gridSpan w:val="2"/>
            <w:vMerge/>
          </w:tcPr>
          <w:p w:rsidR="00925650" w:rsidRPr="008F0E9F" w:rsidRDefault="00925650" w:rsidP="003F4C34">
            <w:pPr>
              <w:pStyle w:val="af"/>
              <w:spacing w:after="0" w:line="240" w:lineRule="auto"/>
              <w:ind w:left="0"/>
              <w:rPr>
                <w:sz w:val="24"/>
                <w:szCs w:val="24"/>
              </w:rPr>
            </w:pPr>
          </w:p>
        </w:tc>
        <w:tc>
          <w:tcPr>
            <w:tcW w:w="1560" w:type="dxa"/>
            <w:gridSpan w:val="2"/>
            <w:vMerge/>
          </w:tcPr>
          <w:p w:rsidR="00925650" w:rsidRPr="008F0E9F" w:rsidRDefault="00925650" w:rsidP="003F4C34">
            <w:pPr>
              <w:rPr>
                <w:rFonts w:ascii="Times New Roman" w:hAnsi="Times New Roman"/>
                <w:sz w:val="24"/>
                <w:szCs w:val="24"/>
              </w:rPr>
            </w:pPr>
          </w:p>
        </w:tc>
        <w:tc>
          <w:tcPr>
            <w:tcW w:w="1842" w:type="dxa"/>
            <w:gridSpan w:val="2"/>
            <w:vMerge/>
          </w:tcPr>
          <w:p w:rsidR="00925650" w:rsidRPr="008F0E9F" w:rsidRDefault="00925650" w:rsidP="003F4C34">
            <w:pPr>
              <w:spacing w:after="0"/>
              <w:rPr>
                <w:rFonts w:ascii="Times New Roman" w:hAnsi="Times New Roman"/>
                <w:sz w:val="24"/>
                <w:szCs w:val="24"/>
              </w:rPr>
            </w:pPr>
          </w:p>
        </w:tc>
        <w:tc>
          <w:tcPr>
            <w:tcW w:w="1276" w:type="dxa"/>
            <w:vMerge/>
          </w:tcPr>
          <w:p w:rsidR="00925650" w:rsidRPr="008F0E9F" w:rsidRDefault="00925650" w:rsidP="003F4C34">
            <w:pPr>
              <w:spacing w:after="0"/>
              <w:rPr>
                <w:rFonts w:ascii="Times New Roman" w:hAnsi="Times New Roman"/>
                <w:sz w:val="24"/>
                <w:szCs w:val="24"/>
              </w:rPr>
            </w:pPr>
          </w:p>
        </w:tc>
      </w:tr>
      <w:tr w:rsidR="00925650"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8</w:t>
            </w:r>
            <w:r w:rsidRPr="008F0E9F">
              <w:rPr>
                <w:rFonts w:ascii="Times New Roman" w:hAnsi="Times New Roman"/>
                <w:b/>
                <w:sz w:val="24"/>
                <w:szCs w:val="24"/>
              </w:rPr>
              <w:t>.</w:t>
            </w:r>
          </w:p>
        </w:tc>
        <w:tc>
          <w:tcPr>
            <w:tcW w:w="851" w:type="dxa"/>
            <w:tcBorders>
              <w:top w:val="single" w:sz="4" w:space="0" w:color="auto"/>
              <w:bottom w:val="single" w:sz="4" w:space="0" w:color="auto"/>
            </w:tcBorders>
          </w:tcPr>
          <w:p w:rsidR="00925650" w:rsidRPr="00925650" w:rsidRDefault="00925650" w:rsidP="00D91649">
            <w:pPr>
              <w:rPr>
                <w:rFonts w:ascii="Times New Roman" w:hAnsi="Times New Roman"/>
                <w:sz w:val="24"/>
                <w:szCs w:val="24"/>
              </w:rPr>
            </w:pPr>
            <w:r w:rsidRPr="00925650">
              <w:rPr>
                <w:rFonts w:ascii="Times New Roman" w:hAnsi="Times New Roman"/>
                <w:sz w:val="24"/>
                <w:szCs w:val="24"/>
              </w:rPr>
              <w:t>19.09</w:t>
            </w:r>
          </w:p>
        </w:tc>
        <w:tc>
          <w:tcPr>
            <w:tcW w:w="1134" w:type="dxa"/>
            <w:tcBorders>
              <w:top w:val="single" w:sz="4" w:space="0" w:color="auto"/>
              <w:bottom w:val="single" w:sz="4" w:space="0" w:color="auto"/>
            </w:tcBorders>
          </w:tcPr>
          <w:p w:rsidR="00925650" w:rsidRPr="00925650" w:rsidRDefault="00925650" w:rsidP="000E15C0">
            <w:pPr>
              <w:rPr>
                <w:rFonts w:ascii="Times New Roman" w:hAnsi="Times New Roman"/>
                <w:sz w:val="24"/>
                <w:szCs w:val="24"/>
              </w:rPr>
            </w:pPr>
            <w:r w:rsidRPr="00925650">
              <w:rPr>
                <w:rFonts w:ascii="Times New Roman" w:hAnsi="Times New Roman"/>
                <w:sz w:val="24"/>
                <w:szCs w:val="24"/>
              </w:rPr>
              <w:t>19.09</w:t>
            </w:r>
          </w:p>
        </w:tc>
        <w:tc>
          <w:tcPr>
            <w:tcW w:w="2835" w:type="dxa"/>
            <w:tcBorders>
              <w:top w:val="single" w:sz="4" w:space="0" w:color="auto"/>
              <w:bottom w:val="single" w:sz="4" w:space="0" w:color="auto"/>
            </w:tcBorders>
          </w:tcPr>
          <w:p w:rsidR="00925650" w:rsidRPr="008F0E9F" w:rsidRDefault="00925650" w:rsidP="00131CC0">
            <w:pPr>
              <w:rPr>
                <w:rFonts w:ascii="Times New Roman" w:hAnsi="Times New Roman"/>
                <w:sz w:val="24"/>
                <w:szCs w:val="24"/>
              </w:rPr>
            </w:pPr>
            <w:proofErr w:type="spellStart"/>
            <w:r w:rsidRPr="008F0E9F">
              <w:rPr>
                <w:rFonts w:ascii="Times New Roman" w:hAnsi="Times New Roman"/>
                <w:b/>
                <w:sz w:val="24"/>
                <w:szCs w:val="24"/>
              </w:rPr>
              <w:t>Вн</w:t>
            </w:r>
            <w:proofErr w:type="spellEnd"/>
            <w:r w:rsidRPr="008F0E9F">
              <w:rPr>
                <w:rFonts w:ascii="Times New Roman" w:hAnsi="Times New Roman"/>
                <w:b/>
                <w:sz w:val="24"/>
                <w:szCs w:val="24"/>
              </w:rPr>
              <w:t xml:space="preserve">. чт. Летописи, былины, жития. </w:t>
            </w:r>
            <w:r w:rsidRPr="00976394">
              <w:rPr>
                <w:rFonts w:ascii="Times New Roman" w:hAnsi="Times New Roman"/>
                <w:sz w:val="24"/>
                <w:szCs w:val="24"/>
              </w:rPr>
              <w:t xml:space="preserve">Рассказ о битве на Куликовом поле на основе опорных слов и репродукции картин. </w:t>
            </w:r>
          </w:p>
        </w:tc>
        <w:tc>
          <w:tcPr>
            <w:tcW w:w="4111" w:type="dxa"/>
            <w:gridSpan w:val="3"/>
            <w:vMerge/>
            <w:tcBorders>
              <w:left w:val="single" w:sz="4" w:space="0" w:color="auto"/>
            </w:tcBorders>
          </w:tcPr>
          <w:p w:rsidR="00925650" w:rsidRPr="008F0E9F" w:rsidRDefault="00925650" w:rsidP="003F4C34">
            <w:pPr>
              <w:spacing w:after="0"/>
              <w:rPr>
                <w:rFonts w:ascii="Times New Roman" w:hAnsi="Times New Roman"/>
                <w:b/>
                <w:sz w:val="24"/>
                <w:szCs w:val="24"/>
              </w:rPr>
            </w:pPr>
          </w:p>
        </w:tc>
        <w:tc>
          <w:tcPr>
            <w:tcW w:w="1842" w:type="dxa"/>
            <w:gridSpan w:val="2"/>
            <w:vMerge/>
          </w:tcPr>
          <w:p w:rsidR="00925650" w:rsidRPr="008F0E9F" w:rsidRDefault="00925650" w:rsidP="003F4C34">
            <w:pPr>
              <w:pStyle w:val="af"/>
              <w:spacing w:after="0" w:line="240" w:lineRule="auto"/>
              <w:ind w:left="0"/>
              <w:rPr>
                <w:sz w:val="24"/>
                <w:szCs w:val="24"/>
              </w:rPr>
            </w:pPr>
          </w:p>
        </w:tc>
        <w:tc>
          <w:tcPr>
            <w:tcW w:w="1560" w:type="dxa"/>
            <w:gridSpan w:val="2"/>
            <w:vMerge/>
          </w:tcPr>
          <w:p w:rsidR="00925650" w:rsidRPr="008F0E9F" w:rsidRDefault="00925650" w:rsidP="003F4C34">
            <w:pPr>
              <w:rPr>
                <w:rFonts w:ascii="Times New Roman" w:hAnsi="Times New Roman"/>
                <w:sz w:val="24"/>
                <w:szCs w:val="24"/>
              </w:rPr>
            </w:pPr>
          </w:p>
        </w:tc>
        <w:tc>
          <w:tcPr>
            <w:tcW w:w="1842" w:type="dxa"/>
            <w:gridSpan w:val="2"/>
            <w:vMerge/>
          </w:tcPr>
          <w:p w:rsidR="00925650" w:rsidRPr="008F0E9F" w:rsidRDefault="00925650" w:rsidP="003F4C34">
            <w:pPr>
              <w:spacing w:after="0"/>
              <w:rPr>
                <w:rFonts w:ascii="Times New Roman" w:hAnsi="Times New Roman"/>
                <w:sz w:val="24"/>
                <w:szCs w:val="24"/>
              </w:rPr>
            </w:pPr>
          </w:p>
        </w:tc>
        <w:tc>
          <w:tcPr>
            <w:tcW w:w="1276" w:type="dxa"/>
            <w:vMerge/>
          </w:tcPr>
          <w:p w:rsidR="00925650" w:rsidRPr="008F0E9F" w:rsidRDefault="00925650" w:rsidP="003F4C34">
            <w:pPr>
              <w:spacing w:after="0"/>
              <w:rPr>
                <w:rFonts w:ascii="Times New Roman" w:hAnsi="Times New Roman"/>
                <w:sz w:val="24"/>
                <w:szCs w:val="24"/>
              </w:rPr>
            </w:pPr>
          </w:p>
        </w:tc>
      </w:tr>
      <w:tr w:rsidR="00925650" w:rsidRPr="008F0E9F" w:rsidTr="00804323">
        <w:trPr>
          <w:gridAfter w:val="5"/>
          <w:wAfter w:w="8779" w:type="dxa"/>
          <w:trHeight w:val="345"/>
        </w:trPr>
        <w:tc>
          <w:tcPr>
            <w:tcW w:w="675" w:type="dxa"/>
            <w:tcBorders>
              <w:top w:val="single" w:sz="4" w:space="0" w:color="auto"/>
              <w:left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9</w:t>
            </w:r>
            <w:r w:rsidRPr="008F0E9F">
              <w:rPr>
                <w:rFonts w:ascii="Times New Roman" w:hAnsi="Times New Roman"/>
                <w:b/>
                <w:sz w:val="24"/>
                <w:szCs w:val="24"/>
              </w:rPr>
              <w:t>.</w:t>
            </w:r>
          </w:p>
        </w:tc>
        <w:tc>
          <w:tcPr>
            <w:tcW w:w="851" w:type="dxa"/>
            <w:tcBorders>
              <w:top w:val="single" w:sz="4" w:space="0" w:color="auto"/>
              <w:bottom w:val="single" w:sz="4" w:space="0" w:color="auto"/>
            </w:tcBorders>
          </w:tcPr>
          <w:p w:rsidR="00925650" w:rsidRPr="00382E60" w:rsidRDefault="00925650" w:rsidP="00925650">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2</w:t>
            </w:r>
            <w:r>
              <w:rPr>
                <w:rFonts w:ascii="Times New Roman" w:hAnsi="Times New Roman"/>
                <w:bCs/>
                <w:caps/>
                <w:sz w:val="24"/>
                <w:szCs w:val="24"/>
                <w:lang w:val="en-US"/>
              </w:rPr>
              <w:t>0</w:t>
            </w:r>
            <w:r>
              <w:rPr>
                <w:rFonts w:ascii="Times New Roman" w:hAnsi="Times New Roman"/>
                <w:bCs/>
                <w:caps/>
                <w:sz w:val="24"/>
                <w:szCs w:val="24"/>
              </w:rPr>
              <w:t>.09</w:t>
            </w:r>
          </w:p>
        </w:tc>
        <w:tc>
          <w:tcPr>
            <w:tcW w:w="1134" w:type="dxa"/>
            <w:tcBorders>
              <w:top w:val="single" w:sz="4" w:space="0" w:color="auto"/>
              <w:bottom w:val="single" w:sz="4" w:space="0" w:color="auto"/>
            </w:tcBorders>
          </w:tcPr>
          <w:p w:rsidR="00925650" w:rsidRPr="00382E60" w:rsidRDefault="00925650" w:rsidP="000E15C0">
            <w:pPr>
              <w:autoSpaceDE w:val="0"/>
              <w:autoSpaceDN w:val="0"/>
              <w:adjustRightInd w:val="0"/>
              <w:spacing w:after="0" w:line="240" w:lineRule="auto"/>
              <w:jc w:val="center"/>
              <w:rPr>
                <w:rFonts w:ascii="Times New Roman" w:hAnsi="Times New Roman"/>
                <w:bCs/>
                <w:caps/>
                <w:sz w:val="24"/>
                <w:szCs w:val="24"/>
              </w:rPr>
            </w:pPr>
            <w:r>
              <w:rPr>
                <w:rFonts w:ascii="Times New Roman" w:hAnsi="Times New Roman"/>
                <w:bCs/>
                <w:caps/>
                <w:sz w:val="24"/>
                <w:szCs w:val="24"/>
              </w:rPr>
              <w:t>2</w:t>
            </w:r>
            <w:r>
              <w:rPr>
                <w:rFonts w:ascii="Times New Roman" w:hAnsi="Times New Roman"/>
                <w:bCs/>
                <w:caps/>
                <w:sz w:val="24"/>
                <w:szCs w:val="24"/>
                <w:lang w:val="en-US"/>
              </w:rPr>
              <w:t>0</w:t>
            </w:r>
            <w:r>
              <w:rPr>
                <w:rFonts w:ascii="Times New Roman" w:hAnsi="Times New Roman"/>
                <w:bCs/>
                <w:caps/>
                <w:sz w:val="24"/>
                <w:szCs w:val="24"/>
              </w:rPr>
              <w:t>.09</w:t>
            </w:r>
          </w:p>
        </w:tc>
        <w:tc>
          <w:tcPr>
            <w:tcW w:w="2835" w:type="dxa"/>
            <w:tcBorders>
              <w:top w:val="single" w:sz="4" w:space="0" w:color="auto"/>
            </w:tcBorders>
          </w:tcPr>
          <w:p w:rsidR="00925650" w:rsidRPr="008F0E9F" w:rsidRDefault="00925650" w:rsidP="00F8029A">
            <w:pPr>
              <w:rPr>
                <w:rFonts w:ascii="Times New Roman" w:hAnsi="Times New Roman"/>
                <w:b/>
                <w:sz w:val="24"/>
                <w:szCs w:val="24"/>
              </w:rPr>
            </w:pPr>
            <w:r>
              <w:rPr>
                <w:rFonts w:ascii="Times New Roman" w:hAnsi="Times New Roman"/>
                <w:b/>
                <w:sz w:val="24"/>
                <w:szCs w:val="24"/>
              </w:rPr>
              <w:t xml:space="preserve"> </w:t>
            </w:r>
            <w:r w:rsidRPr="008F0E9F">
              <w:rPr>
                <w:rFonts w:ascii="Times New Roman" w:hAnsi="Times New Roman"/>
                <w:b/>
                <w:sz w:val="24"/>
                <w:szCs w:val="24"/>
              </w:rPr>
              <w:t>Проект «Создание календаря исторических событий».</w:t>
            </w:r>
          </w:p>
        </w:tc>
        <w:tc>
          <w:tcPr>
            <w:tcW w:w="4111" w:type="dxa"/>
            <w:gridSpan w:val="3"/>
            <w:vMerge/>
            <w:tcBorders>
              <w:left w:val="single" w:sz="4" w:space="0" w:color="auto"/>
            </w:tcBorders>
          </w:tcPr>
          <w:p w:rsidR="00925650" w:rsidRPr="008F0E9F" w:rsidRDefault="00925650" w:rsidP="003F4C34">
            <w:pPr>
              <w:spacing w:after="0"/>
              <w:rPr>
                <w:rFonts w:ascii="Times New Roman" w:hAnsi="Times New Roman"/>
                <w:b/>
                <w:sz w:val="24"/>
                <w:szCs w:val="24"/>
              </w:rPr>
            </w:pPr>
          </w:p>
        </w:tc>
        <w:tc>
          <w:tcPr>
            <w:tcW w:w="1842" w:type="dxa"/>
            <w:gridSpan w:val="2"/>
            <w:vMerge/>
          </w:tcPr>
          <w:p w:rsidR="00925650" w:rsidRPr="008F0E9F" w:rsidRDefault="00925650" w:rsidP="003F4C34">
            <w:pPr>
              <w:pStyle w:val="af"/>
              <w:spacing w:after="0" w:line="240" w:lineRule="auto"/>
              <w:ind w:left="0"/>
              <w:rPr>
                <w:sz w:val="24"/>
                <w:szCs w:val="24"/>
              </w:rPr>
            </w:pPr>
          </w:p>
        </w:tc>
        <w:tc>
          <w:tcPr>
            <w:tcW w:w="1560" w:type="dxa"/>
            <w:gridSpan w:val="2"/>
            <w:vMerge/>
          </w:tcPr>
          <w:p w:rsidR="00925650" w:rsidRPr="008F0E9F" w:rsidRDefault="00925650" w:rsidP="003F4C34">
            <w:pPr>
              <w:rPr>
                <w:rFonts w:ascii="Times New Roman" w:hAnsi="Times New Roman"/>
                <w:sz w:val="24"/>
                <w:szCs w:val="24"/>
              </w:rPr>
            </w:pPr>
          </w:p>
        </w:tc>
        <w:tc>
          <w:tcPr>
            <w:tcW w:w="1842" w:type="dxa"/>
            <w:gridSpan w:val="2"/>
            <w:vMerge/>
          </w:tcPr>
          <w:p w:rsidR="00925650" w:rsidRPr="008F0E9F" w:rsidRDefault="00925650" w:rsidP="003F4C34">
            <w:pPr>
              <w:spacing w:after="0"/>
              <w:rPr>
                <w:rFonts w:ascii="Times New Roman" w:hAnsi="Times New Roman"/>
                <w:sz w:val="24"/>
                <w:szCs w:val="24"/>
              </w:rPr>
            </w:pPr>
          </w:p>
        </w:tc>
        <w:tc>
          <w:tcPr>
            <w:tcW w:w="1276" w:type="dxa"/>
            <w:vMerge/>
          </w:tcPr>
          <w:p w:rsidR="00925650" w:rsidRPr="008F0E9F" w:rsidRDefault="00925650" w:rsidP="003F4C34">
            <w:pPr>
              <w:spacing w:after="0"/>
              <w:rPr>
                <w:rFonts w:ascii="Times New Roman" w:hAnsi="Times New Roman"/>
                <w:sz w:val="24"/>
                <w:szCs w:val="24"/>
              </w:rPr>
            </w:pPr>
          </w:p>
        </w:tc>
      </w:tr>
      <w:tr w:rsidR="00925650" w:rsidRPr="008F0E9F" w:rsidTr="00D44E8A">
        <w:trPr>
          <w:gridAfter w:val="5"/>
          <w:wAfter w:w="8779" w:type="dxa"/>
          <w:trHeight w:val="315"/>
        </w:trPr>
        <w:tc>
          <w:tcPr>
            <w:tcW w:w="16126" w:type="dxa"/>
            <w:gridSpan w:val="14"/>
            <w:tcBorders>
              <w:top w:val="single" w:sz="4" w:space="0" w:color="auto"/>
              <w:bottom w:val="single" w:sz="4" w:space="0" w:color="auto"/>
            </w:tcBorders>
          </w:tcPr>
          <w:p w:rsidR="00925650" w:rsidRPr="008F0E9F" w:rsidRDefault="00925650" w:rsidP="003F4C34">
            <w:pPr>
              <w:spacing w:after="0" w:line="240" w:lineRule="auto"/>
              <w:jc w:val="center"/>
              <w:rPr>
                <w:rFonts w:ascii="Times New Roman" w:hAnsi="Times New Roman"/>
                <w:sz w:val="24"/>
                <w:szCs w:val="24"/>
              </w:rPr>
            </w:pPr>
            <w:r w:rsidRPr="008F0E9F">
              <w:rPr>
                <w:rFonts w:ascii="Times New Roman" w:hAnsi="Times New Roman"/>
                <w:b/>
                <w:bCs/>
                <w:caps/>
                <w:sz w:val="24"/>
                <w:szCs w:val="24"/>
              </w:rPr>
              <w:lastRenderedPageBreak/>
              <w:t>чудесный мир классики. (16ч)</w:t>
            </w:r>
          </w:p>
        </w:tc>
      </w:tr>
      <w:tr w:rsidR="00925650" w:rsidRPr="008F0E9F" w:rsidTr="00804323">
        <w:trPr>
          <w:gridAfter w:val="5"/>
          <w:wAfter w:w="8779" w:type="dxa"/>
          <w:trHeight w:val="1551"/>
        </w:trPr>
        <w:tc>
          <w:tcPr>
            <w:tcW w:w="675" w:type="dxa"/>
            <w:tcBorders>
              <w:top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10</w:t>
            </w:r>
            <w:r w:rsidRPr="008F0E9F">
              <w:rPr>
                <w:rFonts w:ascii="Times New Roman" w:hAnsi="Times New Roman"/>
                <w:b/>
                <w:sz w:val="24"/>
                <w:szCs w:val="24"/>
              </w:rPr>
              <w:t>.</w:t>
            </w:r>
          </w:p>
        </w:tc>
        <w:tc>
          <w:tcPr>
            <w:tcW w:w="851" w:type="dxa"/>
            <w:tcBorders>
              <w:top w:val="single" w:sz="4" w:space="0" w:color="auto"/>
              <w:bottom w:val="single" w:sz="4" w:space="0" w:color="auto"/>
            </w:tcBorders>
          </w:tcPr>
          <w:p w:rsidR="00925650" w:rsidRPr="00925650" w:rsidRDefault="00925650" w:rsidP="007479F4">
            <w:pPr>
              <w:rPr>
                <w:rFonts w:ascii="Times New Roman" w:hAnsi="Times New Roman"/>
                <w:sz w:val="24"/>
                <w:szCs w:val="24"/>
              </w:rPr>
            </w:pPr>
            <w:r w:rsidRPr="00925650">
              <w:rPr>
                <w:rFonts w:ascii="Times New Roman" w:hAnsi="Times New Roman"/>
                <w:sz w:val="24"/>
                <w:szCs w:val="24"/>
              </w:rPr>
              <w:t>22.09</w:t>
            </w:r>
          </w:p>
        </w:tc>
        <w:tc>
          <w:tcPr>
            <w:tcW w:w="1134" w:type="dxa"/>
            <w:tcBorders>
              <w:top w:val="single" w:sz="4" w:space="0" w:color="auto"/>
              <w:bottom w:val="single" w:sz="4" w:space="0" w:color="auto"/>
            </w:tcBorders>
          </w:tcPr>
          <w:p w:rsidR="00925650" w:rsidRPr="00925650" w:rsidRDefault="00925650" w:rsidP="000E15C0">
            <w:pPr>
              <w:rPr>
                <w:rFonts w:ascii="Times New Roman" w:hAnsi="Times New Roman"/>
                <w:sz w:val="24"/>
                <w:szCs w:val="24"/>
              </w:rPr>
            </w:pPr>
            <w:r w:rsidRPr="00925650">
              <w:rPr>
                <w:rFonts w:ascii="Times New Roman" w:hAnsi="Times New Roman"/>
                <w:sz w:val="24"/>
                <w:szCs w:val="24"/>
              </w:rPr>
              <w:t>22.09</w:t>
            </w:r>
          </w:p>
        </w:tc>
        <w:tc>
          <w:tcPr>
            <w:tcW w:w="2835" w:type="dxa"/>
            <w:tcBorders>
              <w:top w:val="single" w:sz="4" w:space="0" w:color="auto"/>
              <w:bottom w:val="single" w:sz="4" w:space="0" w:color="auto"/>
            </w:tcBorders>
          </w:tcPr>
          <w:p w:rsidR="00925650" w:rsidRDefault="00925650" w:rsidP="00F66328">
            <w:pPr>
              <w:rPr>
                <w:rFonts w:ascii="Times New Roman" w:hAnsi="Times New Roman"/>
                <w:color w:val="FF0000"/>
                <w:sz w:val="24"/>
                <w:szCs w:val="24"/>
              </w:rPr>
            </w:pPr>
            <w:r w:rsidRPr="006A1211">
              <w:rPr>
                <w:rFonts w:ascii="Times New Roman" w:hAnsi="Times New Roman"/>
                <w:color w:val="FF0000"/>
                <w:sz w:val="24"/>
                <w:szCs w:val="24"/>
              </w:rPr>
              <w:t>Проверочная работа по разделу «Летописи, былины, жития».</w:t>
            </w:r>
          </w:p>
          <w:p w:rsidR="00925650" w:rsidRPr="008F0E9F" w:rsidRDefault="00925650" w:rsidP="00F66328">
            <w:pPr>
              <w:rPr>
                <w:rFonts w:ascii="Times New Roman" w:hAnsi="Times New Roman"/>
                <w:sz w:val="24"/>
                <w:szCs w:val="24"/>
              </w:rPr>
            </w:pPr>
            <w:r w:rsidRPr="008F0E9F">
              <w:rPr>
                <w:rFonts w:ascii="Times New Roman" w:hAnsi="Times New Roman"/>
                <w:b/>
                <w:sz w:val="24"/>
                <w:szCs w:val="24"/>
              </w:rPr>
              <w:t>Знакомство с разде</w:t>
            </w:r>
            <w:r>
              <w:rPr>
                <w:rFonts w:ascii="Times New Roman" w:hAnsi="Times New Roman"/>
                <w:b/>
                <w:sz w:val="24"/>
                <w:szCs w:val="24"/>
              </w:rPr>
              <w:t>лом «Чудесный мир классики». П.</w:t>
            </w:r>
            <w:r w:rsidRPr="008F0E9F">
              <w:rPr>
                <w:rFonts w:ascii="Times New Roman" w:hAnsi="Times New Roman"/>
                <w:b/>
                <w:sz w:val="24"/>
                <w:szCs w:val="24"/>
              </w:rPr>
              <w:t xml:space="preserve">П. Ершов «Конёк-горбунок».  </w:t>
            </w:r>
          </w:p>
        </w:tc>
        <w:tc>
          <w:tcPr>
            <w:tcW w:w="3540" w:type="dxa"/>
            <w:gridSpan w:val="2"/>
            <w:vMerge w:val="restart"/>
            <w:tcBorders>
              <w:top w:val="single" w:sz="4" w:space="0" w:color="auto"/>
              <w:left w:val="single" w:sz="4" w:space="0" w:color="auto"/>
            </w:tcBorders>
          </w:tcPr>
          <w:p w:rsidR="00925650" w:rsidRPr="008F0E9F" w:rsidRDefault="00925650" w:rsidP="003F4C34">
            <w:pPr>
              <w:spacing w:after="0" w:line="240" w:lineRule="auto"/>
              <w:rPr>
                <w:rFonts w:ascii="Times New Roman" w:hAnsi="Times New Roman"/>
                <w:sz w:val="20"/>
                <w:szCs w:val="20"/>
              </w:rPr>
            </w:pPr>
            <w:proofErr w:type="gramStart"/>
            <w:r w:rsidRPr="008F0E9F">
              <w:rPr>
                <w:rFonts w:ascii="Times New Roman" w:hAnsi="Times New Roman"/>
                <w:sz w:val="20"/>
                <w:szCs w:val="20"/>
              </w:rPr>
              <w:t>Обучающийся</w:t>
            </w:r>
            <w:proofErr w:type="gramEnd"/>
            <w:r w:rsidRPr="008F0E9F">
              <w:rPr>
                <w:rFonts w:ascii="Times New Roman" w:hAnsi="Times New Roman"/>
                <w:sz w:val="20"/>
                <w:szCs w:val="20"/>
              </w:rPr>
              <w:t xml:space="preserve"> научится </w:t>
            </w:r>
            <w:r w:rsidRPr="008F0E9F">
              <w:rPr>
                <w:rFonts w:ascii="Times New Roman" w:hAnsi="Times New Roman"/>
                <w:b/>
                <w:sz w:val="20"/>
                <w:szCs w:val="20"/>
              </w:rPr>
              <w:t xml:space="preserve">прогнозировать </w:t>
            </w:r>
            <w:r w:rsidRPr="008F0E9F">
              <w:rPr>
                <w:rFonts w:ascii="Times New Roman" w:hAnsi="Times New Roman"/>
                <w:sz w:val="20"/>
                <w:szCs w:val="20"/>
              </w:rPr>
              <w:t xml:space="preserve">содержание раздела. </w:t>
            </w:r>
            <w:r w:rsidRPr="008F0E9F">
              <w:rPr>
                <w:rFonts w:ascii="Times New Roman" w:hAnsi="Times New Roman"/>
                <w:b/>
                <w:sz w:val="20"/>
                <w:szCs w:val="20"/>
              </w:rPr>
              <w:t>Планировать</w:t>
            </w:r>
            <w:r w:rsidRPr="008F0E9F">
              <w:rPr>
                <w:rFonts w:ascii="Times New Roman" w:hAnsi="Times New Roman"/>
                <w:sz w:val="20"/>
                <w:szCs w:val="20"/>
              </w:rPr>
              <w:t xml:space="preserve"> работу на уроке.</w:t>
            </w:r>
          </w:p>
          <w:p w:rsidR="00925650" w:rsidRPr="008F0E9F" w:rsidRDefault="00925650" w:rsidP="003F4C34">
            <w:pPr>
              <w:spacing w:after="0" w:line="240" w:lineRule="auto"/>
              <w:rPr>
                <w:rFonts w:ascii="Times New Roman" w:hAnsi="Times New Roman"/>
                <w:b/>
                <w:i/>
                <w:sz w:val="20"/>
                <w:szCs w:val="20"/>
              </w:rPr>
            </w:pPr>
          </w:p>
          <w:p w:rsidR="00925650" w:rsidRPr="008F0E9F" w:rsidRDefault="00925650" w:rsidP="003F4C34">
            <w:pPr>
              <w:spacing w:after="0" w:line="240" w:lineRule="auto"/>
              <w:rPr>
                <w:rFonts w:ascii="Times New Roman" w:hAnsi="Times New Roman"/>
                <w:b/>
                <w:i/>
                <w:sz w:val="20"/>
                <w:szCs w:val="20"/>
              </w:rPr>
            </w:pPr>
          </w:p>
          <w:p w:rsidR="00925650" w:rsidRPr="008F0E9F" w:rsidRDefault="00925650" w:rsidP="003F4C34">
            <w:pPr>
              <w:spacing w:after="0" w:line="240" w:lineRule="auto"/>
              <w:rPr>
                <w:rFonts w:ascii="Times New Roman" w:hAnsi="Times New Roman"/>
                <w:b/>
                <w:sz w:val="20"/>
                <w:szCs w:val="20"/>
              </w:rPr>
            </w:pPr>
            <w:r w:rsidRPr="008F0E9F">
              <w:rPr>
                <w:rFonts w:ascii="Times New Roman" w:hAnsi="Times New Roman"/>
                <w:b/>
                <w:i/>
                <w:sz w:val="20"/>
                <w:szCs w:val="20"/>
              </w:rPr>
              <w:t>Учащийся научится</w:t>
            </w:r>
            <w:r w:rsidRPr="008F0E9F">
              <w:rPr>
                <w:rFonts w:ascii="Times New Roman" w:hAnsi="Times New Roman"/>
                <w:b/>
                <w:sz w:val="20"/>
                <w:szCs w:val="20"/>
              </w:rPr>
              <w:t>:</w:t>
            </w: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  </w:t>
            </w:r>
            <w:r w:rsidRPr="008F0E9F">
              <w:rPr>
                <w:rFonts w:ascii="Times New Roman" w:hAnsi="Times New Roman"/>
                <w:sz w:val="20"/>
                <w:szCs w:val="20"/>
              </w:rPr>
              <w:t>воспринимать на слух художественное произведение;</w:t>
            </w: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sz w:val="20"/>
                <w:szCs w:val="20"/>
              </w:rPr>
              <w:t>- читать текст в темпе разговорной речи, осмысливая его содержание;</w:t>
            </w: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sz w:val="20"/>
                <w:szCs w:val="20"/>
              </w:rPr>
              <w:t>- ускорять и замедлять темп чтения, соотнося его с содержанием.</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Наблюдать </w:t>
            </w:r>
            <w:r w:rsidRPr="008F0E9F">
              <w:rPr>
                <w:rFonts w:ascii="Times New Roman" w:hAnsi="Times New Roman"/>
                <w:sz w:val="20"/>
                <w:szCs w:val="20"/>
              </w:rPr>
              <w:t>за развитием событий в сказке.</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Сравнивать </w:t>
            </w:r>
            <w:r w:rsidRPr="008F0E9F">
              <w:rPr>
                <w:rFonts w:ascii="Times New Roman" w:hAnsi="Times New Roman"/>
                <w:sz w:val="20"/>
                <w:szCs w:val="20"/>
              </w:rPr>
              <w:t>начало и конец сказки.</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Составлять </w:t>
            </w:r>
            <w:r w:rsidRPr="008F0E9F">
              <w:rPr>
                <w:rFonts w:ascii="Times New Roman" w:hAnsi="Times New Roman"/>
                <w:sz w:val="20"/>
                <w:szCs w:val="20"/>
              </w:rPr>
              <w:t>самостоятельно план.</w:t>
            </w:r>
          </w:p>
          <w:p w:rsidR="00925650" w:rsidRPr="008F0E9F" w:rsidRDefault="00925650" w:rsidP="003F4C34">
            <w:pPr>
              <w:spacing w:after="0" w:line="240" w:lineRule="auto"/>
              <w:rPr>
                <w:rFonts w:ascii="Times New Roman" w:hAnsi="Times New Roman"/>
                <w:b/>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Пересказывать </w:t>
            </w:r>
            <w:r w:rsidRPr="008F0E9F">
              <w:rPr>
                <w:rFonts w:ascii="Times New Roman" w:hAnsi="Times New Roman"/>
                <w:sz w:val="20"/>
                <w:szCs w:val="20"/>
              </w:rPr>
              <w:t xml:space="preserve">большие по объёму произведения. </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Понимать </w:t>
            </w:r>
            <w:r w:rsidRPr="008F0E9F">
              <w:rPr>
                <w:rFonts w:ascii="Times New Roman" w:hAnsi="Times New Roman"/>
                <w:sz w:val="20"/>
                <w:szCs w:val="20"/>
              </w:rPr>
              <w:t>позицию писателя, его отношение к окружающему миру, к своим героям.</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Характеризовать </w:t>
            </w:r>
            <w:r w:rsidRPr="008F0E9F">
              <w:rPr>
                <w:rFonts w:ascii="Times New Roman" w:hAnsi="Times New Roman"/>
                <w:sz w:val="20"/>
                <w:szCs w:val="20"/>
              </w:rPr>
              <w:t>героев разных жанров.</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Сравнивать </w:t>
            </w:r>
            <w:r w:rsidRPr="008F0E9F">
              <w:rPr>
                <w:rFonts w:ascii="Times New Roman" w:hAnsi="Times New Roman"/>
                <w:sz w:val="20"/>
                <w:szCs w:val="20"/>
              </w:rPr>
              <w:t xml:space="preserve">произведения разных </w:t>
            </w:r>
            <w:r w:rsidRPr="008F0E9F">
              <w:rPr>
                <w:rFonts w:ascii="Times New Roman" w:hAnsi="Times New Roman"/>
                <w:sz w:val="20"/>
                <w:szCs w:val="20"/>
              </w:rPr>
              <w:lastRenderedPageBreak/>
              <w:t>жанров.</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Сравнивать </w:t>
            </w:r>
            <w:r w:rsidRPr="008F0E9F">
              <w:rPr>
                <w:rFonts w:ascii="Times New Roman" w:hAnsi="Times New Roman"/>
                <w:sz w:val="20"/>
                <w:szCs w:val="20"/>
              </w:rPr>
              <w:t>произведения словесного и изобразительного искусства.</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Наблюдать </w:t>
            </w:r>
            <w:r w:rsidRPr="008F0E9F">
              <w:rPr>
                <w:rFonts w:ascii="Times New Roman" w:hAnsi="Times New Roman"/>
                <w:sz w:val="20"/>
                <w:szCs w:val="20"/>
              </w:rPr>
              <w:t>за выразительностью литературного языка в произведениях лучших русских писателей.</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Выражать </w:t>
            </w:r>
            <w:r w:rsidRPr="008F0E9F">
              <w:rPr>
                <w:rFonts w:ascii="Times New Roman" w:hAnsi="Times New Roman"/>
                <w:sz w:val="20"/>
                <w:szCs w:val="20"/>
              </w:rPr>
              <w:t>своё отношение к мыслям автора, его советам и героям произведений.</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Высказывать </w:t>
            </w:r>
            <w:r w:rsidRPr="008F0E9F">
              <w:rPr>
                <w:rFonts w:ascii="Times New Roman" w:hAnsi="Times New Roman"/>
                <w:sz w:val="20"/>
                <w:szCs w:val="20"/>
              </w:rPr>
              <w:t>суждение о значении произведений русских классиков для России и русской культуры.</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Проверять </w:t>
            </w:r>
            <w:r w:rsidRPr="008F0E9F">
              <w:rPr>
                <w:rFonts w:ascii="Times New Roman" w:hAnsi="Times New Roman"/>
                <w:sz w:val="20"/>
                <w:szCs w:val="20"/>
              </w:rPr>
              <w:t>себя и</w:t>
            </w:r>
            <w:r w:rsidRPr="008F0E9F">
              <w:rPr>
                <w:rFonts w:ascii="Times New Roman" w:hAnsi="Times New Roman"/>
                <w:b/>
                <w:sz w:val="20"/>
                <w:szCs w:val="20"/>
              </w:rPr>
              <w:t xml:space="preserve"> самостоятельно оценивать </w:t>
            </w:r>
            <w:r w:rsidRPr="008F0E9F">
              <w:rPr>
                <w:rFonts w:ascii="Times New Roman" w:hAnsi="Times New Roman"/>
                <w:sz w:val="20"/>
                <w:szCs w:val="20"/>
              </w:rPr>
              <w:t>свои достижения на основе диагностической работы, представленной в учебнике.</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p w:rsidR="00925650" w:rsidRPr="008F0E9F" w:rsidRDefault="00925650" w:rsidP="003F4C34">
            <w:pPr>
              <w:autoSpaceDE w:val="0"/>
              <w:autoSpaceDN w:val="0"/>
              <w:adjustRightInd w:val="0"/>
              <w:spacing w:after="0" w:line="240" w:lineRule="auto"/>
              <w:rPr>
                <w:rFonts w:ascii="Times New Roman" w:hAnsi="Times New Roman"/>
                <w:sz w:val="20"/>
                <w:szCs w:val="20"/>
              </w:rPr>
            </w:pPr>
          </w:p>
        </w:tc>
        <w:tc>
          <w:tcPr>
            <w:tcW w:w="1984" w:type="dxa"/>
            <w:gridSpan w:val="2"/>
            <w:vMerge w:val="restart"/>
            <w:tcBorders>
              <w:top w:val="single" w:sz="4" w:space="0" w:color="auto"/>
            </w:tcBorders>
          </w:tcPr>
          <w:p w:rsidR="00925650" w:rsidRPr="008F0E9F" w:rsidRDefault="00925650" w:rsidP="003F4C34">
            <w:pPr>
              <w:rPr>
                <w:rFonts w:ascii="Times New Roman" w:hAnsi="Times New Roman"/>
                <w:sz w:val="20"/>
                <w:szCs w:val="20"/>
              </w:rPr>
            </w:pPr>
            <w:r w:rsidRPr="008F0E9F">
              <w:rPr>
                <w:rFonts w:ascii="Times New Roman" w:hAnsi="Times New Roman"/>
                <w:sz w:val="20"/>
                <w:szCs w:val="20"/>
              </w:rPr>
              <w:lastRenderedPageBreak/>
              <w:t>- планирование работы с произведением;</w:t>
            </w:r>
          </w:p>
          <w:p w:rsidR="00925650" w:rsidRPr="008F0E9F" w:rsidRDefault="00925650" w:rsidP="003F4C34">
            <w:pPr>
              <w:rPr>
                <w:rFonts w:ascii="Times New Roman" w:hAnsi="Times New Roman"/>
                <w:sz w:val="20"/>
                <w:szCs w:val="20"/>
              </w:rPr>
            </w:pPr>
            <w:r w:rsidRPr="008F0E9F">
              <w:rPr>
                <w:rFonts w:ascii="Times New Roman" w:hAnsi="Times New Roman"/>
                <w:sz w:val="20"/>
                <w:szCs w:val="20"/>
              </w:rPr>
              <w:t xml:space="preserve"> - использование знаково-символических сре</w:t>
            </w:r>
            <w:proofErr w:type="gramStart"/>
            <w:r w:rsidRPr="008F0E9F">
              <w:rPr>
                <w:rFonts w:ascii="Times New Roman" w:hAnsi="Times New Roman"/>
                <w:sz w:val="20"/>
                <w:szCs w:val="20"/>
              </w:rPr>
              <w:t>дств пр</w:t>
            </w:r>
            <w:proofErr w:type="gramEnd"/>
            <w:r w:rsidRPr="008F0E9F">
              <w:rPr>
                <w:rFonts w:ascii="Times New Roman" w:hAnsi="Times New Roman"/>
                <w:sz w:val="20"/>
                <w:szCs w:val="20"/>
              </w:rPr>
              <w:t>едставления информации о книгах;</w:t>
            </w:r>
          </w:p>
          <w:p w:rsidR="00925650" w:rsidRPr="008F0E9F" w:rsidRDefault="00925650" w:rsidP="003F4C34">
            <w:pPr>
              <w:rPr>
                <w:rFonts w:ascii="Times New Roman" w:hAnsi="Times New Roman"/>
                <w:sz w:val="20"/>
                <w:szCs w:val="20"/>
              </w:rPr>
            </w:pPr>
          </w:p>
          <w:p w:rsidR="00925650" w:rsidRPr="0084621C" w:rsidRDefault="00925650" w:rsidP="003F4C34">
            <w:pPr>
              <w:spacing w:after="0" w:line="240" w:lineRule="auto"/>
              <w:rPr>
                <w:rFonts w:ascii="Times New Roman" w:hAnsi="Times New Roman"/>
                <w:spacing w:val="7"/>
                <w:sz w:val="20"/>
                <w:szCs w:val="20"/>
              </w:rPr>
            </w:pPr>
            <w:r w:rsidRPr="0084621C">
              <w:rPr>
                <w:rFonts w:ascii="Times New Roman" w:hAnsi="Times New Roman"/>
                <w:spacing w:val="7"/>
                <w:sz w:val="20"/>
                <w:szCs w:val="20"/>
              </w:rPr>
              <w:t>- освоение приёмов поиска нужной информа</w:t>
            </w:r>
            <w:r w:rsidRPr="0084621C">
              <w:rPr>
                <w:rFonts w:ascii="Times New Roman" w:hAnsi="Times New Roman"/>
                <w:spacing w:val="7"/>
                <w:sz w:val="20"/>
                <w:szCs w:val="20"/>
              </w:rPr>
              <w:softHyphen/>
              <w:t>ции в дополнительных источниках;</w:t>
            </w:r>
          </w:p>
          <w:p w:rsidR="00925650" w:rsidRPr="0084621C" w:rsidRDefault="00925650" w:rsidP="003F4C34">
            <w:pPr>
              <w:spacing w:after="0" w:line="240" w:lineRule="auto"/>
              <w:rPr>
                <w:rFonts w:ascii="Times New Roman" w:hAnsi="Times New Roman"/>
                <w:spacing w:val="7"/>
                <w:sz w:val="20"/>
                <w:szCs w:val="20"/>
              </w:rPr>
            </w:pPr>
          </w:p>
          <w:p w:rsidR="00925650" w:rsidRPr="008F0E9F" w:rsidRDefault="00925650" w:rsidP="003F4C34">
            <w:pPr>
              <w:spacing w:after="0" w:line="240" w:lineRule="auto"/>
              <w:rPr>
                <w:rFonts w:ascii="Times New Roman" w:hAnsi="Times New Roman"/>
                <w:sz w:val="20"/>
                <w:szCs w:val="20"/>
              </w:rPr>
            </w:pPr>
          </w:p>
          <w:p w:rsidR="00925650" w:rsidRPr="0084621C" w:rsidRDefault="00925650" w:rsidP="003F4C34">
            <w:pPr>
              <w:rPr>
                <w:rFonts w:ascii="Times New Roman" w:hAnsi="Times New Roman"/>
                <w:bCs/>
                <w:sz w:val="20"/>
                <w:szCs w:val="20"/>
                <w:lang w:eastAsia="ru-RU"/>
              </w:rPr>
            </w:pPr>
            <w:r w:rsidRPr="0084621C">
              <w:rPr>
                <w:rFonts w:ascii="Times New Roman" w:hAnsi="Times New Roman"/>
                <w:bCs/>
                <w:sz w:val="20"/>
                <w:szCs w:val="20"/>
                <w:lang w:eastAsia="ru-RU"/>
              </w:rPr>
              <w:t>- овладение навыками смыслового чтения текстов в соответствии с целями и задачами;</w:t>
            </w:r>
          </w:p>
          <w:p w:rsidR="00925650" w:rsidRPr="008F0E9F" w:rsidRDefault="00925650" w:rsidP="003F4C34">
            <w:pPr>
              <w:rPr>
                <w:rFonts w:ascii="Times New Roman" w:hAnsi="Times New Roman"/>
                <w:sz w:val="20"/>
                <w:szCs w:val="20"/>
              </w:rPr>
            </w:pPr>
            <w:r w:rsidRPr="008F0E9F">
              <w:rPr>
                <w:rStyle w:val="FontStyle31"/>
                <w:sz w:val="20"/>
                <w:szCs w:val="20"/>
              </w:rPr>
              <w:lastRenderedPageBreak/>
              <w:t>- осуществлять</w:t>
            </w:r>
            <w:r w:rsidRPr="008F0E9F">
              <w:rPr>
                <w:rStyle w:val="FontStyle31"/>
                <w:sz w:val="20"/>
                <w:szCs w:val="20"/>
              </w:rPr>
              <w:br/>
              <w:t>поиск необходимой информации</w:t>
            </w:r>
            <w:r w:rsidRPr="008F0E9F">
              <w:rPr>
                <w:rStyle w:val="FontStyle31"/>
                <w:sz w:val="20"/>
                <w:szCs w:val="20"/>
              </w:rPr>
              <w:br/>
              <w:t>для выполнения учебных заданий</w:t>
            </w:r>
            <w:r w:rsidRPr="008F0E9F">
              <w:rPr>
                <w:rStyle w:val="FontStyle31"/>
                <w:sz w:val="20"/>
                <w:szCs w:val="20"/>
              </w:rPr>
              <w:br/>
              <w:t>с использованием</w:t>
            </w:r>
            <w:r w:rsidRPr="008F0E9F">
              <w:rPr>
                <w:rStyle w:val="FontStyle31"/>
                <w:sz w:val="20"/>
                <w:szCs w:val="20"/>
              </w:rPr>
              <w:br/>
              <w:t>учебной литературы;</w:t>
            </w:r>
          </w:p>
          <w:p w:rsidR="00925650" w:rsidRPr="0084621C" w:rsidRDefault="00925650" w:rsidP="003F4C34">
            <w:pPr>
              <w:spacing w:after="0" w:line="240" w:lineRule="auto"/>
              <w:rPr>
                <w:rFonts w:ascii="Times New Roman" w:hAnsi="Times New Roman"/>
                <w:spacing w:val="6"/>
                <w:sz w:val="20"/>
                <w:szCs w:val="20"/>
              </w:rPr>
            </w:pPr>
            <w:proofErr w:type="gramStart"/>
            <w:r w:rsidRPr="0084621C">
              <w:rPr>
                <w:rFonts w:ascii="Times New Roman" w:hAnsi="Times New Roman"/>
                <w:spacing w:val="7"/>
                <w:sz w:val="20"/>
                <w:szCs w:val="20"/>
              </w:rPr>
              <w:t xml:space="preserve">- овладение алгоритмами основных учебных действий по </w:t>
            </w:r>
            <w:r w:rsidRPr="0084621C">
              <w:rPr>
                <w:rFonts w:ascii="Times New Roman" w:hAnsi="Times New Roman"/>
                <w:spacing w:val="5"/>
                <w:sz w:val="20"/>
                <w:szCs w:val="20"/>
              </w:rPr>
              <w:t>анализу и интерпретации художественных произведений (де</w:t>
            </w:r>
            <w:r w:rsidRPr="0084621C">
              <w:rPr>
                <w:rFonts w:ascii="Times New Roman" w:hAnsi="Times New Roman"/>
                <w:spacing w:val="5"/>
                <w:sz w:val="20"/>
                <w:szCs w:val="20"/>
              </w:rPr>
              <w:softHyphen/>
            </w:r>
            <w:r w:rsidRPr="0084621C">
              <w:rPr>
                <w:rFonts w:ascii="Times New Roman" w:hAnsi="Times New Roman"/>
                <w:spacing w:val="2"/>
                <w:sz w:val="20"/>
                <w:szCs w:val="20"/>
              </w:rPr>
              <w:t xml:space="preserve">ление текста на части, составление плана, нахождение средств </w:t>
            </w:r>
            <w:r w:rsidRPr="0084621C">
              <w:rPr>
                <w:rFonts w:ascii="Times New Roman" w:hAnsi="Times New Roman"/>
                <w:spacing w:val="6"/>
                <w:sz w:val="20"/>
                <w:szCs w:val="20"/>
              </w:rPr>
              <w:t>художествен</w:t>
            </w:r>
            <w:proofErr w:type="gramEnd"/>
          </w:p>
          <w:p w:rsidR="00925650" w:rsidRPr="0084621C" w:rsidRDefault="00925650" w:rsidP="003F4C34">
            <w:pPr>
              <w:spacing w:after="0" w:line="240" w:lineRule="auto"/>
              <w:rPr>
                <w:rFonts w:ascii="Times New Roman" w:hAnsi="Times New Roman"/>
                <w:spacing w:val="6"/>
                <w:sz w:val="20"/>
                <w:szCs w:val="20"/>
              </w:rPr>
            </w:pPr>
            <w:r w:rsidRPr="0084621C">
              <w:rPr>
                <w:rFonts w:ascii="Times New Roman" w:hAnsi="Times New Roman"/>
                <w:spacing w:val="6"/>
                <w:sz w:val="20"/>
                <w:szCs w:val="20"/>
              </w:rPr>
              <w:t>ной выразитель</w:t>
            </w:r>
          </w:p>
          <w:p w:rsidR="00925650" w:rsidRPr="0084621C" w:rsidRDefault="00925650" w:rsidP="003F4C34">
            <w:pPr>
              <w:spacing w:after="0" w:line="240" w:lineRule="auto"/>
              <w:rPr>
                <w:rFonts w:ascii="Times New Roman" w:hAnsi="Times New Roman"/>
                <w:spacing w:val="5"/>
                <w:sz w:val="20"/>
                <w:szCs w:val="20"/>
              </w:rPr>
            </w:pPr>
            <w:proofErr w:type="spellStart"/>
            <w:proofErr w:type="gramStart"/>
            <w:r w:rsidRPr="0084621C">
              <w:rPr>
                <w:rFonts w:ascii="Times New Roman" w:hAnsi="Times New Roman"/>
                <w:spacing w:val="6"/>
                <w:sz w:val="20"/>
                <w:szCs w:val="20"/>
              </w:rPr>
              <w:t>ности</w:t>
            </w:r>
            <w:proofErr w:type="spellEnd"/>
            <w:r w:rsidRPr="0084621C">
              <w:rPr>
                <w:rFonts w:ascii="Times New Roman" w:hAnsi="Times New Roman"/>
                <w:spacing w:val="6"/>
                <w:sz w:val="20"/>
                <w:szCs w:val="20"/>
              </w:rPr>
              <w:t xml:space="preserve"> и др.), умением высказывать </w:t>
            </w:r>
            <w:r w:rsidRPr="0084621C">
              <w:rPr>
                <w:rFonts w:ascii="Times New Roman" w:hAnsi="Times New Roman"/>
                <w:spacing w:val="5"/>
                <w:sz w:val="20"/>
                <w:szCs w:val="20"/>
              </w:rPr>
              <w:t xml:space="preserve">и пояснять свою точку зрения; </w:t>
            </w:r>
            <w:proofErr w:type="gramEnd"/>
          </w:p>
          <w:p w:rsidR="00925650" w:rsidRPr="0084621C" w:rsidRDefault="00925650" w:rsidP="003F4C34">
            <w:pPr>
              <w:spacing w:after="0" w:line="240" w:lineRule="auto"/>
              <w:rPr>
                <w:rFonts w:ascii="Times New Roman" w:hAnsi="Times New Roman"/>
                <w:spacing w:val="5"/>
                <w:sz w:val="20"/>
                <w:szCs w:val="20"/>
              </w:rPr>
            </w:pPr>
          </w:p>
          <w:p w:rsidR="00925650" w:rsidRPr="0084621C" w:rsidRDefault="00925650" w:rsidP="003F4C34">
            <w:pPr>
              <w:spacing w:after="0" w:line="240" w:lineRule="auto"/>
              <w:rPr>
                <w:rFonts w:ascii="Times New Roman" w:hAnsi="Times New Roman"/>
                <w:spacing w:val="5"/>
                <w:sz w:val="20"/>
                <w:szCs w:val="20"/>
              </w:rPr>
            </w:pPr>
          </w:p>
          <w:p w:rsidR="00925650" w:rsidRPr="0084621C" w:rsidRDefault="00925650" w:rsidP="003F4C34">
            <w:pPr>
              <w:spacing w:after="0" w:line="240" w:lineRule="auto"/>
              <w:rPr>
                <w:rFonts w:ascii="Times New Roman" w:hAnsi="Times New Roman"/>
                <w:spacing w:val="5"/>
                <w:sz w:val="20"/>
                <w:szCs w:val="20"/>
              </w:rPr>
            </w:pPr>
          </w:p>
          <w:p w:rsidR="00925650" w:rsidRPr="0084621C" w:rsidRDefault="00925650" w:rsidP="003F4C34">
            <w:pPr>
              <w:spacing w:after="0" w:line="240" w:lineRule="auto"/>
              <w:rPr>
                <w:rFonts w:ascii="Times New Roman" w:hAnsi="Times New Roman"/>
                <w:spacing w:val="5"/>
                <w:sz w:val="20"/>
                <w:szCs w:val="20"/>
              </w:rPr>
            </w:pPr>
          </w:p>
          <w:p w:rsidR="00925650" w:rsidRPr="0084621C" w:rsidRDefault="00925650" w:rsidP="003F4C34">
            <w:pPr>
              <w:spacing w:after="0" w:line="240" w:lineRule="auto"/>
              <w:rPr>
                <w:rFonts w:ascii="Times New Roman" w:hAnsi="Times New Roman"/>
                <w:spacing w:val="7"/>
                <w:sz w:val="20"/>
                <w:szCs w:val="20"/>
              </w:rPr>
            </w:pPr>
            <w:r w:rsidRPr="0084621C">
              <w:rPr>
                <w:rFonts w:ascii="Times New Roman" w:hAnsi="Times New Roman"/>
                <w:spacing w:val="5"/>
                <w:sz w:val="20"/>
                <w:szCs w:val="20"/>
              </w:rPr>
              <w:t xml:space="preserve">- освоение правил и способов </w:t>
            </w:r>
            <w:r w:rsidRPr="0084621C">
              <w:rPr>
                <w:rFonts w:ascii="Times New Roman" w:hAnsi="Times New Roman"/>
                <w:spacing w:val="7"/>
                <w:sz w:val="20"/>
                <w:szCs w:val="20"/>
              </w:rPr>
              <w:t>взаимодействия с окружающим миром</w:t>
            </w:r>
          </w:p>
          <w:p w:rsidR="00925650" w:rsidRPr="0084621C" w:rsidRDefault="00925650" w:rsidP="003F4C34">
            <w:pPr>
              <w:rPr>
                <w:rFonts w:ascii="Times New Roman" w:hAnsi="Times New Roman"/>
                <w:b/>
                <w:spacing w:val="7"/>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tc>
        <w:tc>
          <w:tcPr>
            <w:tcW w:w="1699" w:type="dxa"/>
            <w:gridSpan w:val="2"/>
            <w:vMerge w:val="restart"/>
            <w:tcBorders>
              <w:top w:val="single" w:sz="4" w:space="0" w:color="auto"/>
            </w:tcBorders>
          </w:tcPr>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sz w:val="20"/>
                <w:szCs w:val="20"/>
              </w:rPr>
              <w:lastRenderedPageBreak/>
              <w:t>- принимать учебную задачу, анализировать информацию, оценивать свои достижения;</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t>- организовывать свое рабочее место;</w:t>
            </w: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t>- осуществлять контроль в форме сличения своей работы с заданным эталоном;</w:t>
            </w:r>
          </w:p>
          <w:p w:rsidR="00925650" w:rsidRPr="008F0E9F" w:rsidRDefault="00925650" w:rsidP="003F4C34">
            <w:pPr>
              <w:rPr>
                <w:rFonts w:ascii="Times New Roman" w:hAnsi="Times New Roman"/>
                <w:sz w:val="20"/>
                <w:szCs w:val="20"/>
              </w:rPr>
            </w:pPr>
            <w:r w:rsidRPr="008F0E9F">
              <w:rPr>
                <w:rFonts w:ascii="Times New Roman" w:hAnsi="Times New Roman"/>
                <w:sz w:val="20"/>
                <w:szCs w:val="20"/>
              </w:rPr>
              <w:t xml:space="preserve">- для развития умения оценивать свою работу дети </w:t>
            </w:r>
            <w:r w:rsidRPr="008F0E9F">
              <w:rPr>
                <w:rFonts w:ascii="Times New Roman" w:hAnsi="Times New Roman"/>
                <w:sz w:val="20"/>
                <w:szCs w:val="20"/>
              </w:rPr>
              <w:lastRenderedPageBreak/>
              <w:t>вместе с учителем разрабатывают алгоритм оценивания своего задания;</w:t>
            </w: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t>- вносить необходимые дополнения, исправления в свою работу</w:t>
            </w:r>
            <w:proofErr w:type="gramStart"/>
            <w:r w:rsidRPr="008F0E9F">
              <w:rPr>
                <w:rFonts w:ascii="Times New Roman" w:hAnsi="Times New Roman"/>
                <w:sz w:val="20"/>
                <w:szCs w:val="20"/>
              </w:rPr>
              <w:t>4</w:t>
            </w:r>
            <w:proofErr w:type="gramEnd"/>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4621C" w:rsidRDefault="00925650" w:rsidP="003F4C34">
            <w:pPr>
              <w:spacing w:after="0" w:line="240" w:lineRule="auto"/>
              <w:rPr>
                <w:rFonts w:ascii="Times New Roman" w:hAnsi="Times New Roman"/>
                <w:bCs/>
                <w:sz w:val="20"/>
                <w:szCs w:val="20"/>
                <w:lang w:eastAsia="ru-RU"/>
              </w:rPr>
            </w:pPr>
            <w:r w:rsidRPr="0084621C">
              <w:rPr>
                <w:rFonts w:ascii="Times New Roman" w:hAnsi="Times New Roman"/>
                <w:bCs/>
                <w:sz w:val="20"/>
                <w:szCs w:val="20"/>
                <w:lang w:eastAsia="ru-RU"/>
              </w:rPr>
              <w:t>- умение договариваться о распределении ролей в совместной дея</w:t>
            </w:r>
            <w:r w:rsidRPr="0084621C">
              <w:rPr>
                <w:rFonts w:ascii="Times New Roman" w:hAnsi="Times New Roman"/>
                <w:bCs/>
                <w:sz w:val="20"/>
                <w:szCs w:val="20"/>
                <w:lang w:eastAsia="ru-RU"/>
              </w:rPr>
              <w:softHyphen/>
              <w:t xml:space="preserve">тельности, осуществлять взаимный контроль в совместной деятельности, общей цели и </w:t>
            </w:r>
            <w:r w:rsidRPr="0084621C">
              <w:rPr>
                <w:rFonts w:ascii="Times New Roman" w:hAnsi="Times New Roman"/>
                <w:bCs/>
                <w:sz w:val="20"/>
                <w:szCs w:val="20"/>
                <w:lang w:eastAsia="ru-RU"/>
              </w:rPr>
              <w:lastRenderedPageBreak/>
              <w:t xml:space="preserve">путей её достижения, </w:t>
            </w:r>
          </w:p>
          <w:p w:rsidR="00925650" w:rsidRPr="0084621C" w:rsidRDefault="00925650" w:rsidP="003F4C34">
            <w:pPr>
              <w:spacing w:after="0" w:line="240" w:lineRule="auto"/>
              <w:rPr>
                <w:rFonts w:ascii="Times New Roman" w:hAnsi="Times New Roman"/>
                <w:bCs/>
                <w:sz w:val="20"/>
                <w:szCs w:val="20"/>
                <w:lang w:eastAsia="ru-RU"/>
              </w:rPr>
            </w:pPr>
          </w:p>
          <w:p w:rsidR="00925650" w:rsidRPr="0084621C" w:rsidRDefault="00925650" w:rsidP="003F4C34">
            <w:pPr>
              <w:spacing w:after="0" w:line="240" w:lineRule="auto"/>
              <w:rPr>
                <w:rFonts w:ascii="Times New Roman" w:hAnsi="Times New Roman"/>
                <w:bCs/>
                <w:sz w:val="20"/>
                <w:szCs w:val="20"/>
                <w:lang w:eastAsia="ru-RU"/>
              </w:rPr>
            </w:pPr>
          </w:p>
          <w:p w:rsidR="00925650" w:rsidRPr="0084621C" w:rsidRDefault="00925650" w:rsidP="003F4C34">
            <w:pPr>
              <w:spacing w:after="0" w:line="240" w:lineRule="auto"/>
              <w:rPr>
                <w:rFonts w:ascii="Times New Roman" w:hAnsi="Times New Roman"/>
                <w:bCs/>
                <w:sz w:val="20"/>
                <w:szCs w:val="20"/>
                <w:lang w:eastAsia="ru-RU"/>
              </w:rPr>
            </w:pPr>
          </w:p>
          <w:p w:rsidR="00925650" w:rsidRPr="0084621C" w:rsidRDefault="00925650" w:rsidP="003F4C34">
            <w:pPr>
              <w:spacing w:after="0" w:line="240" w:lineRule="auto"/>
              <w:rPr>
                <w:rFonts w:ascii="Times New Roman" w:hAnsi="Times New Roman"/>
                <w:bCs/>
                <w:sz w:val="20"/>
                <w:szCs w:val="20"/>
                <w:lang w:eastAsia="ru-RU"/>
              </w:rPr>
            </w:pPr>
          </w:p>
          <w:p w:rsidR="00925650" w:rsidRPr="0084621C" w:rsidRDefault="00925650" w:rsidP="003F4C34">
            <w:pPr>
              <w:spacing w:after="0" w:line="240" w:lineRule="auto"/>
              <w:rPr>
                <w:rFonts w:ascii="Times New Roman" w:hAnsi="Times New Roman"/>
                <w:bCs/>
                <w:sz w:val="20"/>
                <w:szCs w:val="20"/>
                <w:lang w:eastAsia="ru-RU"/>
              </w:rPr>
            </w:pPr>
          </w:p>
          <w:p w:rsidR="00925650" w:rsidRPr="0084621C" w:rsidRDefault="00925650" w:rsidP="003F4C34">
            <w:pPr>
              <w:spacing w:after="0" w:line="240" w:lineRule="auto"/>
              <w:rPr>
                <w:rFonts w:ascii="Times New Roman" w:hAnsi="Times New Roman"/>
                <w:bCs/>
                <w:sz w:val="20"/>
                <w:szCs w:val="20"/>
                <w:lang w:eastAsia="ru-RU"/>
              </w:rPr>
            </w:pPr>
            <w:r w:rsidRPr="0084621C">
              <w:rPr>
                <w:rFonts w:ascii="Times New Roman" w:hAnsi="Times New Roman"/>
                <w:bCs/>
                <w:sz w:val="20"/>
                <w:szCs w:val="20"/>
                <w:lang w:eastAsia="ru-RU"/>
              </w:rPr>
              <w:t>- осмысливать собственное поведение и поведение окружающих</w:t>
            </w: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p w:rsidR="00925650" w:rsidRPr="008F0E9F" w:rsidRDefault="00925650" w:rsidP="003F4C34">
            <w:pPr>
              <w:rPr>
                <w:rFonts w:ascii="Times New Roman" w:hAnsi="Times New Roman"/>
                <w:sz w:val="20"/>
                <w:szCs w:val="20"/>
              </w:rPr>
            </w:pPr>
          </w:p>
        </w:tc>
        <w:tc>
          <w:tcPr>
            <w:tcW w:w="1704" w:type="dxa"/>
            <w:gridSpan w:val="2"/>
            <w:vMerge w:val="restart"/>
            <w:tcBorders>
              <w:top w:val="single" w:sz="4" w:space="0" w:color="auto"/>
            </w:tcBorders>
          </w:tcPr>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lastRenderedPageBreak/>
              <w:t>- соблюдать нормы речевого этикета;</w:t>
            </w: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t xml:space="preserve">- вступать в  диалог (отвечать на вопросы, задавать вопросы, уточнять </w:t>
            </w:r>
            <w:proofErr w:type="gramStart"/>
            <w:r w:rsidRPr="008F0E9F">
              <w:rPr>
                <w:rFonts w:ascii="Times New Roman" w:hAnsi="Times New Roman"/>
                <w:sz w:val="20"/>
                <w:szCs w:val="20"/>
              </w:rPr>
              <w:t>непонятное</w:t>
            </w:r>
            <w:proofErr w:type="gramEnd"/>
            <w:r w:rsidRPr="008F0E9F">
              <w:rPr>
                <w:rFonts w:ascii="Times New Roman" w:hAnsi="Times New Roman"/>
                <w:sz w:val="20"/>
                <w:szCs w:val="20"/>
              </w:rPr>
              <w:t>);</w:t>
            </w: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t>- сотрудничать с товарищами при выполнении заданий в паре, в группе: устанавливать и соблюдать очерёдность действий, корректно сообщать товарищу об ошибках;</w:t>
            </w: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4621C">
              <w:rPr>
                <w:rFonts w:ascii="Times New Roman" w:hAnsi="Times New Roman"/>
                <w:bCs/>
                <w:sz w:val="20"/>
                <w:szCs w:val="20"/>
                <w:lang w:eastAsia="ru-RU"/>
              </w:rPr>
              <w:t>- активное использование речевых сре</w:t>
            </w:r>
            <w:proofErr w:type="gramStart"/>
            <w:r w:rsidRPr="0084621C">
              <w:rPr>
                <w:rFonts w:ascii="Times New Roman" w:hAnsi="Times New Roman"/>
                <w:bCs/>
                <w:sz w:val="20"/>
                <w:szCs w:val="20"/>
                <w:lang w:eastAsia="ru-RU"/>
              </w:rPr>
              <w:t>дств дл</w:t>
            </w:r>
            <w:proofErr w:type="gramEnd"/>
            <w:r w:rsidRPr="0084621C">
              <w:rPr>
                <w:rFonts w:ascii="Times New Roman" w:hAnsi="Times New Roman"/>
                <w:bCs/>
                <w:sz w:val="20"/>
                <w:szCs w:val="20"/>
                <w:lang w:eastAsia="ru-RU"/>
              </w:rPr>
              <w:t>я решения коммуника</w:t>
            </w:r>
            <w:r w:rsidRPr="0084621C">
              <w:rPr>
                <w:rFonts w:ascii="Times New Roman" w:hAnsi="Times New Roman"/>
                <w:bCs/>
                <w:sz w:val="20"/>
                <w:szCs w:val="20"/>
                <w:lang w:eastAsia="ru-RU"/>
              </w:rPr>
              <w:softHyphen/>
              <w:t xml:space="preserve">тивных и </w:t>
            </w:r>
            <w:proofErr w:type="spellStart"/>
            <w:r w:rsidRPr="0084621C">
              <w:rPr>
                <w:rFonts w:ascii="Times New Roman" w:hAnsi="Times New Roman"/>
                <w:bCs/>
                <w:sz w:val="20"/>
                <w:szCs w:val="20"/>
                <w:lang w:eastAsia="ru-RU"/>
              </w:rPr>
              <w:t>познаватель</w:t>
            </w:r>
            <w:proofErr w:type="spellEnd"/>
          </w:p>
          <w:p w:rsidR="00925650" w:rsidRPr="0084621C" w:rsidRDefault="00925650" w:rsidP="003F4C34">
            <w:pPr>
              <w:spacing w:after="0" w:line="240" w:lineRule="auto"/>
              <w:rPr>
                <w:rFonts w:ascii="Times New Roman" w:hAnsi="Times New Roman"/>
                <w:bCs/>
                <w:sz w:val="20"/>
                <w:szCs w:val="20"/>
                <w:lang w:eastAsia="ru-RU"/>
              </w:rPr>
            </w:pPr>
            <w:proofErr w:type="spellStart"/>
            <w:r w:rsidRPr="0084621C">
              <w:rPr>
                <w:rFonts w:ascii="Times New Roman" w:hAnsi="Times New Roman"/>
                <w:bCs/>
                <w:sz w:val="20"/>
                <w:szCs w:val="20"/>
                <w:lang w:eastAsia="ru-RU"/>
              </w:rPr>
              <w:t>ных</w:t>
            </w:r>
            <w:proofErr w:type="spellEnd"/>
            <w:r w:rsidRPr="0084621C">
              <w:rPr>
                <w:rFonts w:ascii="Times New Roman" w:hAnsi="Times New Roman"/>
                <w:bCs/>
                <w:sz w:val="20"/>
                <w:szCs w:val="20"/>
                <w:lang w:eastAsia="ru-RU"/>
              </w:rPr>
              <w:t xml:space="preserve"> задач;</w:t>
            </w:r>
          </w:p>
          <w:p w:rsidR="00925650" w:rsidRPr="0084621C" w:rsidRDefault="00925650" w:rsidP="003F4C34">
            <w:pPr>
              <w:spacing w:after="0" w:line="240" w:lineRule="auto"/>
              <w:rPr>
                <w:rFonts w:ascii="Times New Roman" w:hAnsi="Times New Roman"/>
                <w:bCs/>
                <w:sz w:val="20"/>
                <w:szCs w:val="20"/>
                <w:lang w:eastAsia="ru-RU"/>
              </w:rPr>
            </w:pPr>
          </w:p>
          <w:p w:rsidR="00925650" w:rsidRPr="0084621C" w:rsidRDefault="00925650" w:rsidP="003F4C34">
            <w:pPr>
              <w:spacing w:after="0" w:line="240" w:lineRule="auto"/>
              <w:rPr>
                <w:rFonts w:ascii="Times New Roman" w:hAnsi="Times New Roman"/>
                <w:bCs/>
                <w:sz w:val="20"/>
                <w:szCs w:val="20"/>
                <w:lang w:eastAsia="ru-RU"/>
              </w:rPr>
            </w:pPr>
          </w:p>
          <w:p w:rsidR="00925650" w:rsidRPr="008F0E9F" w:rsidRDefault="00925650" w:rsidP="003F4C34">
            <w:pPr>
              <w:spacing w:line="240" w:lineRule="auto"/>
              <w:rPr>
                <w:rFonts w:ascii="Times New Roman" w:hAnsi="Times New Roman"/>
                <w:sz w:val="20"/>
                <w:szCs w:val="20"/>
              </w:rPr>
            </w:pPr>
            <w:r w:rsidRPr="008F0E9F">
              <w:rPr>
                <w:rFonts w:ascii="Times New Roman" w:hAnsi="Times New Roman"/>
                <w:sz w:val="20"/>
                <w:szCs w:val="20"/>
              </w:rPr>
              <w:t>- вступать в  диалог (отвечать на вопросы, задавать вопросы;</w:t>
            </w: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sz w:val="20"/>
                <w:szCs w:val="20"/>
              </w:rPr>
              <w:t>- участие в диалоге при обсуждении прослушанного произведения;</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i/>
                <w:sz w:val="20"/>
                <w:szCs w:val="20"/>
              </w:rPr>
            </w:pPr>
            <w:r w:rsidRPr="008F0E9F">
              <w:rPr>
                <w:rFonts w:ascii="Times New Roman" w:hAnsi="Times New Roman"/>
                <w:sz w:val="20"/>
                <w:szCs w:val="20"/>
              </w:rPr>
              <w:t>- у</w:t>
            </w:r>
            <w:r w:rsidRPr="0084621C">
              <w:rPr>
                <w:rFonts w:ascii="Times New Roman" w:hAnsi="Times New Roman"/>
                <w:spacing w:val="6"/>
                <w:sz w:val="20"/>
                <w:szCs w:val="20"/>
              </w:rPr>
              <w:t xml:space="preserve">мение высказывать </w:t>
            </w:r>
            <w:r w:rsidRPr="0084621C">
              <w:rPr>
                <w:rFonts w:ascii="Times New Roman" w:hAnsi="Times New Roman"/>
                <w:spacing w:val="5"/>
                <w:sz w:val="20"/>
                <w:szCs w:val="20"/>
              </w:rPr>
              <w:t>и пояснять свою точку зрения;</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r w:rsidRPr="008F0E9F">
              <w:rPr>
                <w:rFonts w:ascii="Times New Roman" w:hAnsi="Times New Roman"/>
                <w:sz w:val="20"/>
                <w:szCs w:val="20"/>
              </w:rPr>
              <w:t xml:space="preserve">- умение ставить вопросы по </w:t>
            </w:r>
            <w:r w:rsidRPr="008F0E9F">
              <w:rPr>
                <w:rFonts w:ascii="Times New Roman" w:hAnsi="Times New Roman"/>
                <w:sz w:val="20"/>
                <w:szCs w:val="20"/>
              </w:rPr>
              <w:lastRenderedPageBreak/>
              <w:t xml:space="preserve">содержанию </w:t>
            </w:r>
            <w:proofErr w:type="gramStart"/>
            <w:r w:rsidRPr="008F0E9F">
              <w:rPr>
                <w:rFonts w:ascii="Times New Roman" w:hAnsi="Times New Roman"/>
                <w:sz w:val="20"/>
                <w:szCs w:val="20"/>
              </w:rPr>
              <w:t>прочитанного</w:t>
            </w:r>
            <w:proofErr w:type="gramEnd"/>
            <w:r w:rsidRPr="008F0E9F">
              <w:rPr>
                <w:rFonts w:ascii="Times New Roman" w:hAnsi="Times New Roman"/>
                <w:sz w:val="20"/>
                <w:szCs w:val="20"/>
              </w:rPr>
              <w:t>, отвечать на них</w:t>
            </w: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F0E9F" w:rsidRDefault="00925650" w:rsidP="003F4C34">
            <w:pPr>
              <w:spacing w:after="0" w:line="240" w:lineRule="auto"/>
              <w:rPr>
                <w:rFonts w:ascii="Times New Roman" w:hAnsi="Times New Roman"/>
                <w:sz w:val="20"/>
                <w:szCs w:val="20"/>
              </w:rPr>
            </w:pPr>
          </w:p>
          <w:p w:rsidR="00925650" w:rsidRPr="0084621C" w:rsidRDefault="00925650" w:rsidP="003F4C34">
            <w:pPr>
              <w:shd w:val="clear" w:color="auto" w:fill="FFFFFF"/>
              <w:spacing w:after="0" w:line="240" w:lineRule="auto"/>
              <w:ind w:left="19"/>
              <w:rPr>
                <w:rFonts w:ascii="Times New Roman" w:hAnsi="Times New Roman"/>
                <w:spacing w:val="6"/>
                <w:sz w:val="20"/>
                <w:szCs w:val="20"/>
              </w:rPr>
            </w:pPr>
            <w:r w:rsidRPr="0084621C">
              <w:rPr>
                <w:rFonts w:ascii="Times New Roman" w:hAnsi="Times New Roman"/>
                <w:spacing w:val="5"/>
                <w:sz w:val="20"/>
                <w:szCs w:val="20"/>
              </w:rPr>
              <w:t xml:space="preserve">- на </w:t>
            </w:r>
            <w:r w:rsidRPr="0084621C">
              <w:rPr>
                <w:rFonts w:ascii="Times New Roman" w:hAnsi="Times New Roman"/>
                <w:spacing w:val="6"/>
                <w:sz w:val="20"/>
                <w:szCs w:val="20"/>
              </w:rPr>
              <w:t xml:space="preserve">практическом уровне осознание значимости работы в группе и </w:t>
            </w:r>
            <w:r w:rsidRPr="0084621C">
              <w:rPr>
                <w:rFonts w:ascii="Times New Roman" w:hAnsi="Times New Roman"/>
                <w:spacing w:val="9"/>
                <w:sz w:val="20"/>
                <w:szCs w:val="20"/>
              </w:rPr>
              <w:t>освоение правил групповой работы</w:t>
            </w:r>
          </w:p>
          <w:p w:rsidR="00925650" w:rsidRPr="008F0E9F" w:rsidRDefault="00925650" w:rsidP="003F4C34">
            <w:pPr>
              <w:spacing w:after="0" w:line="240" w:lineRule="auto"/>
              <w:rPr>
                <w:rFonts w:ascii="Times New Roman" w:hAnsi="Times New Roman"/>
                <w:sz w:val="20"/>
                <w:szCs w:val="20"/>
              </w:rPr>
            </w:pPr>
          </w:p>
        </w:tc>
        <w:tc>
          <w:tcPr>
            <w:tcW w:w="1704" w:type="dxa"/>
            <w:gridSpan w:val="2"/>
            <w:vMerge w:val="restart"/>
            <w:tcBorders>
              <w:top w:val="single" w:sz="4" w:space="0" w:color="auto"/>
            </w:tcBorders>
          </w:tcPr>
          <w:p w:rsidR="00925650" w:rsidRPr="008F0E9F" w:rsidRDefault="00925650" w:rsidP="0084621C">
            <w:pPr>
              <w:tabs>
                <w:tab w:val="left" w:pos="264"/>
              </w:tabs>
              <w:spacing w:after="0" w:line="221" w:lineRule="exact"/>
              <w:ind w:right="10"/>
              <w:rPr>
                <w:rStyle w:val="a9"/>
                <w:rFonts w:ascii="Times New Roman" w:hAnsi="Times New Roman"/>
                <w:color w:val="auto"/>
                <w:sz w:val="20"/>
                <w:szCs w:val="20"/>
              </w:rPr>
            </w:pPr>
            <w:r w:rsidRPr="008F0E9F">
              <w:rPr>
                <w:rStyle w:val="a9"/>
                <w:rFonts w:ascii="Times New Roman" w:hAnsi="Times New Roman"/>
                <w:color w:val="auto"/>
                <w:sz w:val="20"/>
                <w:szCs w:val="20"/>
              </w:rPr>
              <w:lastRenderedPageBreak/>
              <w:t xml:space="preserve"> оценивать ситуации и поступки как</w:t>
            </w:r>
            <w:r w:rsidRPr="008F0E9F">
              <w:rPr>
                <w:rStyle w:val="a9"/>
                <w:rFonts w:ascii="Times New Roman" w:hAnsi="Times New Roman"/>
                <w:color w:val="auto"/>
                <w:sz w:val="20"/>
                <w:szCs w:val="20"/>
              </w:rPr>
              <w:br/>
              <w:t>хорошие или плохие, опираясь</w:t>
            </w:r>
            <w:r w:rsidRPr="008F0E9F">
              <w:rPr>
                <w:rStyle w:val="a9"/>
                <w:rFonts w:ascii="Times New Roman" w:hAnsi="Times New Roman"/>
                <w:color w:val="auto"/>
                <w:sz w:val="20"/>
                <w:szCs w:val="20"/>
              </w:rPr>
              <w:br/>
              <w:t>на общечеловеческие ценности;</w:t>
            </w:r>
          </w:p>
          <w:p w:rsidR="00925650" w:rsidRPr="008F0E9F" w:rsidRDefault="00925650" w:rsidP="003F4C34">
            <w:pPr>
              <w:tabs>
                <w:tab w:val="left" w:pos="264"/>
              </w:tabs>
              <w:spacing w:after="0" w:line="221" w:lineRule="exact"/>
              <w:ind w:right="10" w:hanging="10"/>
              <w:rPr>
                <w:rStyle w:val="a9"/>
                <w:rFonts w:ascii="Times New Roman" w:hAnsi="Times New Roman"/>
                <w:color w:val="auto"/>
                <w:sz w:val="20"/>
                <w:szCs w:val="20"/>
              </w:rPr>
            </w:pPr>
          </w:p>
          <w:p w:rsidR="00925650" w:rsidRPr="008F0E9F" w:rsidRDefault="00925650" w:rsidP="003F4C34">
            <w:pPr>
              <w:tabs>
                <w:tab w:val="left" w:pos="264"/>
              </w:tabs>
              <w:spacing w:after="0" w:line="221" w:lineRule="exact"/>
              <w:ind w:right="10" w:hanging="10"/>
              <w:rPr>
                <w:rStyle w:val="a9"/>
                <w:rFonts w:ascii="Times New Roman" w:hAnsi="Times New Roman"/>
                <w:color w:val="auto"/>
                <w:sz w:val="20"/>
                <w:szCs w:val="20"/>
              </w:rPr>
            </w:pPr>
          </w:p>
          <w:p w:rsidR="00925650" w:rsidRPr="008F0E9F" w:rsidRDefault="00925650" w:rsidP="003F4C34">
            <w:pPr>
              <w:spacing w:after="0"/>
              <w:rPr>
                <w:rFonts w:ascii="Times New Roman" w:hAnsi="Times New Roman"/>
                <w:sz w:val="20"/>
                <w:szCs w:val="20"/>
              </w:rPr>
            </w:pPr>
            <w:r w:rsidRPr="008F0E9F">
              <w:rPr>
                <w:rStyle w:val="a9"/>
                <w:rFonts w:ascii="Times New Roman" w:hAnsi="Times New Roman"/>
                <w:color w:val="auto"/>
                <w:sz w:val="20"/>
                <w:szCs w:val="20"/>
              </w:rPr>
              <w:t>-признавать важность учебы и познания нового, понимать, зачем выполнять те или</w:t>
            </w:r>
            <w:r w:rsidRPr="008F0E9F">
              <w:rPr>
                <w:rStyle w:val="a9"/>
                <w:rFonts w:ascii="Times New Roman" w:hAnsi="Times New Roman"/>
                <w:color w:val="auto"/>
                <w:sz w:val="20"/>
                <w:szCs w:val="20"/>
              </w:rPr>
              <w:br/>
              <w:t>иные учебные</w:t>
            </w:r>
            <w:r w:rsidRPr="008F0E9F">
              <w:rPr>
                <w:rStyle w:val="a9"/>
                <w:rFonts w:ascii="Times New Roman" w:hAnsi="Times New Roman"/>
                <w:color w:val="auto"/>
                <w:sz w:val="20"/>
                <w:szCs w:val="20"/>
              </w:rPr>
              <w:br/>
              <w:t>действия;</w:t>
            </w:r>
            <w:r w:rsidRPr="008F0E9F">
              <w:rPr>
                <w:rStyle w:val="a9"/>
                <w:rFonts w:ascii="Times New Roman" w:hAnsi="Times New Roman"/>
                <w:color w:val="auto"/>
                <w:sz w:val="20"/>
                <w:szCs w:val="20"/>
              </w:rPr>
              <w:br/>
            </w: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4621C" w:rsidRDefault="00925650" w:rsidP="003F4C34">
            <w:pPr>
              <w:pStyle w:val="Style12"/>
              <w:widowControl/>
              <w:tabs>
                <w:tab w:val="left" w:pos="218"/>
              </w:tabs>
              <w:spacing w:line="204" w:lineRule="exact"/>
              <w:rPr>
                <w:rStyle w:val="FontStyle31"/>
                <w:sz w:val="20"/>
                <w:szCs w:val="20"/>
              </w:rPr>
            </w:pPr>
            <w:r w:rsidRPr="0084621C">
              <w:rPr>
                <w:rStyle w:val="FontStyle31"/>
                <w:sz w:val="20"/>
                <w:szCs w:val="20"/>
              </w:rPr>
              <w:t xml:space="preserve">-доброжелательно, </w:t>
            </w:r>
            <w:proofErr w:type="gramStart"/>
            <w:r w:rsidRPr="0084621C">
              <w:rPr>
                <w:rStyle w:val="FontStyle31"/>
                <w:sz w:val="20"/>
                <w:szCs w:val="20"/>
              </w:rPr>
              <w:t>эмоционально-нравственно</w:t>
            </w:r>
            <w:proofErr w:type="gramEnd"/>
            <w:r w:rsidRPr="0084621C">
              <w:rPr>
                <w:rStyle w:val="FontStyle31"/>
                <w:sz w:val="20"/>
                <w:szCs w:val="20"/>
              </w:rPr>
              <w:t xml:space="preserve"> отзываться на чувства других</w:t>
            </w:r>
            <w:r w:rsidRPr="0084621C">
              <w:rPr>
                <w:rStyle w:val="FontStyle31"/>
                <w:sz w:val="20"/>
                <w:szCs w:val="20"/>
              </w:rPr>
              <w:br/>
            </w:r>
            <w:r w:rsidRPr="0084621C">
              <w:rPr>
                <w:rStyle w:val="FontStyle31"/>
                <w:sz w:val="20"/>
                <w:szCs w:val="20"/>
              </w:rPr>
              <w:lastRenderedPageBreak/>
              <w:t>людей, уметь сопереживать и проявлять свои чувства</w:t>
            </w:r>
          </w:p>
          <w:p w:rsidR="00925650" w:rsidRPr="0084621C" w:rsidRDefault="00925650" w:rsidP="003F4C34">
            <w:pPr>
              <w:pStyle w:val="Style4"/>
              <w:widowControl/>
              <w:rPr>
                <w:rStyle w:val="FontStyle31"/>
                <w:sz w:val="20"/>
                <w:szCs w:val="20"/>
              </w:rPr>
            </w:pPr>
            <w:r w:rsidRPr="0084621C">
              <w:rPr>
                <w:rStyle w:val="FontStyle31"/>
                <w:sz w:val="20"/>
                <w:szCs w:val="20"/>
              </w:rPr>
              <w:t>в добрых поступках;</w:t>
            </w:r>
          </w:p>
          <w:p w:rsidR="00925650" w:rsidRPr="0084621C" w:rsidRDefault="00925650" w:rsidP="003F4C34">
            <w:pPr>
              <w:pStyle w:val="Style4"/>
              <w:widowControl/>
              <w:rPr>
                <w:rStyle w:val="FontStyle31"/>
                <w:sz w:val="20"/>
                <w:szCs w:val="20"/>
              </w:rPr>
            </w:pPr>
          </w:p>
          <w:p w:rsidR="00925650" w:rsidRPr="0084621C" w:rsidRDefault="00925650" w:rsidP="003F4C34">
            <w:pPr>
              <w:pStyle w:val="Style4"/>
              <w:widowControl/>
              <w:rPr>
                <w:rStyle w:val="FontStyle31"/>
                <w:sz w:val="20"/>
                <w:szCs w:val="20"/>
              </w:rPr>
            </w:pPr>
          </w:p>
          <w:p w:rsidR="00925650" w:rsidRPr="0084621C" w:rsidRDefault="00925650" w:rsidP="003F4C34">
            <w:pPr>
              <w:pStyle w:val="Style4"/>
              <w:widowControl/>
              <w:rPr>
                <w:rStyle w:val="FontStyle31"/>
                <w:sz w:val="20"/>
                <w:szCs w:val="20"/>
              </w:rPr>
            </w:pPr>
          </w:p>
          <w:p w:rsidR="00925650" w:rsidRPr="0084621C" w:rsidRDefault="00925650" w:rsidP="003F4C34">
            <w:pPr>
              <w:pStyle w:val="Style12"/>
              <w:widowControl/>
              <w:tabs>
                <w:tab w:val="left" w:pos="218"/>
              </w:tabs>
              <w:spacing w:line="204" w:lineRule="exact"/>
              <w:rPr>
                <w:rStyle w:val="FontStyle31"/>
                <w:sz w:val="20"/>
                <w:szCs w:val="20"/>
              </w:rPr>
            </w:pPr>
            <w:r w:rsidRPr="0084621C">
              <w:rPr>
                <w:rStyle w:val="FontStyle31"/>
                <w:sz w:val="20"/>
                <w:szCs w:val="20"/>
              </w:rPr>
              <w:t>-</w:t>
            </w:r>
            <w:r w:rsidRPr="0084621C">
              <w:rPr>
                <w:rStyle w:val="FontStyle31"/>
                <w:sz w:val="20"/>
                <w:szCs w:val="20"/>
              </w:rPr>
              <w:tab/>
              <w:t>проявлять интерес</w:t>
            </w:r>
            <w:r w:rsidRPr="0084621C">
              <w:rPr>
                <w:rStyle w:val="FontStyle31"/>
                <w:sz w:val="20"/>
                <w:szCs w:val="20"/>
              </w:rPr>
              <w:br/>
              <w:t>к поиску и присвоению общих способов</w:t>
            </w:r>
            <w:r w:rsidRPr="0084621C">
              <w:rPr>
                <w:rStyle w:val="FontStyle31"/>
                <w:sz w:val="20"/>
                <w:szCs w:val="20"/>
              </w:rPr>
              <w:br/>
              <w:t>решения учебных задач;</w:t>
            </w:r>
          </w:p>
          <w:p w:rsidR="00925650" w:rsidRPr="008F0E9F" w:rsidRDefault="00925650" w:rsidP="003F4C34">
            <w:pPr>
              <w:spacing w:after="0"/>
              <w:rPr>
                <w:rFonts w:ascii="Times New Roman" w:hAnsi="Times New Roman"/>
                <w:sz w:val="20"/>
                <w:szCs w:val="20"/>
              </w:rPr>
            </w:pPr>
          </w:p>
          <w:p w:rsidR="00925650" w:rsidRPr="008F0E9F" w:rsidRDefault="00925650" w:rsidP="003F4C34">
            <w:pPr>
              <w:spacing w:after="0"/>
              <w:rPr>
                <w:rFonts w:ascii="Times New Roman" w:hAnsi="Times New Roman"/>
                <w:sz w:val="20"/>
                <w:szCs w:val="20"/>
              </w:rPr>
            </w:pPr>
          </w:p>
          <w:p w:rsidR="00925650" w:rsidRPr="0084621C" w:rsidRDefault="00925650" w:rsidP="003F4C34">
            <w:pPr>
              <w:pStyle w:val="Style3"/>
              <w:widowControl/>
              <w:snapToGrid w:val="0"/>
              <w:spacing w:line="226" w:lineRule="exact"/>
              <w:rPr>
                <w:rStyle w:val="FontStyle31"/>
                <w:sz w:val="20"/>
                <w:szCs w:val="20"/>
              </w:rPr>
            </w:pPr>
            <w:r w:rsidRPr="0084621C">
              <w:rPr>
                <w:rStyle w:val="FontStyle31"/>
                <w:sz w:val="20"/>
                <w:szCs w:val="20"/>
              </w:rPr>
              <w:t>- анализировать ситуации</w:t>
            </w:r>
          </w:p>
          <w:p w:rsidR="00925650" w:rsidRPr="0084621C" w:rsidRDefault="00925650" w:rsidP="003F4C34">
            <w:pPr>
              <w:pStyle w:val="Style4"/>
              <w:widowControl/>
              <w:spacing w:line="226" w:lineRule="exact"/>
              <w:rPr>
                <w:rStyle w:val="FontStyle31"/>
                <w:sz w:val="20"/>
                <w:szCs w:val="20"/>
              </w:rPr>
            </w:pPr>
            <w:r w:rsidRPr="0084621C">
              <w:rPr>
                <w:rStyle w:val="FontStyle31"/>
                <w:sz w:val="20"/>
                <w:szCs w:val="20"/>
              </w:rPr>
              <w:t>и поступки других,  опираясь на общечеловеческие ценности;</w:t>
            </w:r>
          </w:p>
          <w:p w:rsidR="00925650" w:rsidRPr="0084621C" w:rsidRDefault="00925650" w:rsidP="003F4C34">
            <w:pPr>
              <w:pStyle w:val="Style4"/>
              <w:widowControl/>
              <w:spacing w:line="226" w:lineRule="exact"/>
              <w:rPr>
                <w:rStyle w:val="FontStyle31"/>
                <w:sz w:val="20"/>
                <w:szCs w:val="20"/>
              </w:rPr>
            </w:pPr>
          </w:p>
          <w:p w:rsidR="00925650" w:rsidRPr="0084621C" w:rsidRDefault="00925650" w:rsidP="003F4C34">
            <w:pPr>
              <w:pStyle w:val="Style4"/>
              <w:widowControl/>
              <w:spacing w:line="226" w:lineRule="exact"/>
              <w:rPr>
                <w:rStyle w:val="FontStyle31"/>
                <w:sz w:val="20"/>
                <w:szCs w:val="20"/>
              </w:rPr>
            </w:pPr>
          </w:p>
          <w:p w:rsidR="00925650" w:rsidRPr="008F0E9F" w:rsidRDefault="00925650" w:rsidP="003F4C34">
            <w:pPr>
              <w:spacing w:after="0"/>
              <w:rPr>
                <w:rFonts w:ascii="Times New Roman" w:hAnsi="Times New Roman"/>
                <w:sz w:val="20"/>
                <w:szCs w:val="20"/>
              </w:rPr>
            </w:pPr>
          </w:p>
          <w:p w:rsidR="00925650" w:rsidRPr="0084621C" w:rsidRDefault="00925650" w:rsidP="003F4C34">
            <w:pPr>
              <w:pStyle w:val="Style12"/>
              <w:widowControl/>
              <w:tabs>
                <w:tab w:val="left" w:pos="235"/>
              </w:tabs>
              <w:spacing w:line="226" w:lineRule="exact"/>
              <w:rPr>
                <w:rStyle w:val="FontStyle31"/>
                <w:sz w:val="20"/>
                <w:szCs w:val="20"/>
              </w:rPr>
            </w:pPr>
            <w:r w:rsidRPr="0084621C">
              <w:rPr>
                <w:sz w:val="20"/>
                <w:szCs w:val="20"/>
              </w:rPr>
              <w:t xml:space="preserve">- </w:t>
            </w:r>
            <w:r w:rsidRPr="0084621C">
              <w:rPr>
                <w:rStyle w:val="FontStyle31"/>
                <w:sz w:val="20"/>
                <w:szCs w:val="20"/>
              </w:rPr>
              <w:t xml:space="preserve">анализировать себя и свои поступки: что в нем хорошо, а что </w:t>
            </w:r>
            <w:proofErr w:type="spellStart"/>
            <w:r w:rsidRPr="0084621C">
              <w:rPr>
                <w:rStyle w:val="FontStyle31"/>
                <w:sz w:val="20"/>
                <w:szCs w:val="20"/>
              </w:rPr>
              <w:t>плохо</w:t>
            </w:r>
            <w:proofErr w:type="gramStart"/>
            <w:r w:rsidRPr="0084621C">
              <w:rPr>
                <w:rStyle w:val="FontStyle31"/>
                <w:sz w:val="20"/>
                <w:szCs w:val="20"/>
              </w:rPr>
              <w:t>,ч</w:t>
            </w:r>
            <w:proofErr w:type="gramEnd"/>
            <w:r w:rsidRPr="0084621C">
              <w:rPr>
                <w:rStyle w:val="FontStyle31"/>
                <w:sz w:val="20"/>
                <w:szCs w:val="20"/>
              </w:rPr>
              <w:t>то</w:t>
            </w:r>
            <w:proofErr w:type="spellEnd"/>
            <w:r w:rsidRPr="0084621C">
              <w:rPr>
                <w:rStyle w:val="FontStyle31"/>
                <w:sz w:val="20"/>
                <w:szCs w:val="20"/>
              </w:rPr>
              <w:t xml:space="preserve"> он хочет и что может;</w:t>
            </w:r>
          </w:p>
          <w:p w:rsidR="00925650" w:rsidRPr="0084621C" w:rsidRDefault="00925650" w:rsidP="003F4C34">
            <w:pPr>
              <w:pStyle w:val="Style12"/>
              <w:widowControl/>
              <w:tabs>
                <w:tab w:val="left" w:pos="235"/>
              </w:tabs>
              <w:spacing w:line="226" w:lineRule="exact"/>
              <w:rPr>
                <w:rStyle w:val="FontStyle31"/>
                <w:sz w:val="20"/>
                <w:szCs w:val="20"/>
              </w:rPr>
            </w:pPr>
          </w:p>
          <w:p w:rsidR="00925650" w:rsidRPr="008F0E9F" w:rsidRDefault="00925650" w:rsidP="003F4C34">
            <w:pPr>
              <w:spacing w:line="240" w:lineRule="auto"/>
              <w:rPr>
                <w:rStyle w:val="FontStyle31"/>
                <w:sz w:val="20"/>
                <w:szCs w:val="20"/>
              </w:rPr>
            </w:pPr>
            <w:r w:rsidRPr="008F0E9F">
              <w:rPr>
                <w:rStyle w:val="FontStyle31"/>
                <w:sz w:val="20"/>
                <w:szCs w:val="20"/>
              </w:rPr>
              <w:t>-способность признавать свои плохие</w:t>
            </w:r>
            <w:r w:rsidRPr="008F0E9F">
              <w:rPr>
                <w:rStyle w:val="FontStyle31"/>
                <w:sz w:val="20"/>
                <w:szCs w:val="20"/>
              </w:rPr>
              <w:br/>
              <w:t>поступки и отвечать за них</w:t>
            </w:r>
          </w:p>
          <w:p w:rsidR="00925650" w:rsidRPr="008F0E9F" w:rsidRDefault="00925650" w:rsidP="003F4C34">
            <w:pPr>
              <w:tabs>
                <w:tab w:val="left" w:pos="252"/>
              </w:tabs>
              <w:spacing w:line="252" w:lineRule="exact"/>
              <w:ind w:right="5" w:hanging="2"/>
              <w:rPr>
                <w:rStyle w:val="FontStyle31"/>
                <w:sz w:val="20"/>
                <w:szCs w:val="20"/>
              </w:rPr>
            </w:pPr>
            <w:r w:rsidRPr="008F0E9F">
              <w:rPr>
                <w:rStyle w:val="a9"/>
                <w:rFonts w:ascii="Times New Roman" w:hAnsi="Times New Roman"/>
                <w:color w:val="auto"/>
                <w:sz w:val="20"/>
                <w:szCs w:val="20"/>
              </w:rPr>
              <w:t>- признавать</w:t>
            </w:r>
            <w:r w:rsidRPr="008F0E9F">
              <w:rPr>
                <w:rStyle w:val="a9"/>
                <w:rFonts w:ascii="Times New Roman" w:hAnsi="Times New Roman"/>
                <w:color w:val="auto"/>
                <w:sz w:val="20"/>
                <w:szCs w:val="20"/>
              </w:rPr>
              <w:br/>
              <w:t>важность учебы и познания нового,</w:t>
            </w:r>
            <w:r w:rsidRPr="008F0E9F">
              <w:rPr>
                <w:rStyle w:val="a9"/>
                <w:rFonts w:ascii="Times New Roman" w:hAnsi="Times New Roman"/>
                <w:color w:val="auto"/>
                <w:sz w:val="20"/>
                <w:szCs w:val="20"/>
              </w:rPr>
              <w:br/>
            </w:r>
            <w:r w:rsidRPr="008F0E9F">
              <w:rPr>
                <w:rStyle w:val="a9"/>
                <w:rFonts w:ascii="Times New Roman" w:hAnsi="Times New Roman"/>
                <w:color w:val="auto"/>
                <w:sz w:val="20"/>
                <w:szCs w:val="20"/>
              </w:rPr>
              <w:lastRenderedPageBreak/>
              <w:t>понимать, зачем выполняются те</w:t>
            </w:r>
            <w:r w:rsidRPr="008F0E9F">
              <w:rPr>
                <w:rStyle w:val="a9"/>
                <w:rFonts w:ascii="Times New Roman" w:hAnsi="Times New Roman"/>
                <w:color w:val="auto"/>
                <w:sz w:val="20"/>
                <w:szCs w:val="20"/>
              </w:rPr>
              <w:br/>
              <w:t>или иные учебные действия;</w:t>
            </w:r>
          </w:p>
          <w:p w:rsidR="00925650" w:rsidRPr="0084621C" w:rsidRDefault="00925650" w:rsidP="003F4C34">
            <w:pPr>
              <w:pStyle w:val="Style4"/>
              <w:widowControl/>
              <w:spacing w:line="238" w:lineRule="exact"/>
              <w:ind w:hanging="2"/>
              <w:rPr>
                <w:rStyle w:val="a9"/>
                <w:color w:val="auto"/>
                <w:sz w:val="20"/>
                <w:szCs w:val="20"/>
              </w:rPr>
            </w:pPr>
            <w:r w:rsidRPr="0084621C">
              <w:rPr>
                <w:rStyle w:val="a9"/>
                <w:color w:val="auto"/>
                <w:sz w:val="20"/>
                <w:szCs w:val="20"/>
              </w:rPr>
              <w:t>- проявлять заинтересован</w:t>
            </w:r>
          </w:p>
          <w:p w:rsidR="00925650" w:rsidRPr="0084621C" w:rsidRDefault="00925650" w:rsidP="003F4C34">
            <w:pPr>
              <w:pStyle w:val="Style4"/>
              <w:widowControl/>
              <w:spacing w:line="238" w:lineRule="exact"/>
              <w:ind w:hanging="2"/>
              <w:rPr>
                <w:rStyle w:val="a9"/>
                <w:color w:val="auto"/>
                <w:sz w:val="20"/>
                <w:szCs w:val="20"/>
              </w:rPr>
            </w:pPr>
            <w:proofErr w:type="spellStart"/>
            <w:r w:rsidRPr="0084621C">
              <w:rPr>
                <w:rStyle w:val="a9"/>
                <w:color w:val="auto"/>
                <w:sz w:val="20"/>
                <w:szCs w:val="20"/>
              </w:rPr>
              <w:t>ность</w:t>
            </w:r>
            <w:proofErr w:type="spellEnd"/>
            <w:r w:rsidRPr="0084621C">
              <w:rPr>
                <w:rStyle w:val="a9"/>
                <w:color w:val="auto"/>
                <w:sz w:val="20"/>
                <w:szCs w:val="20"/>
              </w:rPr>
              <w:br/>
              <w:t>в получении консультации, совета</w:t>
            </w:r>
            <w:r w:rsidRPr="0084621C">
              <w:rPr>
                <w:rStyle w:val="a9"/>
                <w:color w:val="auto"/>
                <w:sz w:val="20"/>
                <w:szCs w:val="20"/>
              </w:rPr>
              <w:br/>
              <w:t>по поводу улучшения своих учебных</w:t>
            </w:r>
            <w:r w:rsidRPr="0084621C">
              <w:rPr>
                <w:rStyle w:val="a9"/>
                <w:color w:val="auto"/>
                <w:sz w:val="20"/>
                <w:szCs w:val="20"/>
              </w:rPr>
              <w:br/>
              <w:t>результатов;</w:t>
            </w:r>
          </w:p>
          <w:p w:rsidR="00925650" w:rsidRPr="0084621C" w:rsidRDefault="00925650" w:rsidP="003F4C34">
            <w:pPr>
              <w:pStyle w:val="Style4"/>
              <w:widowControl/>
              <w:spacing w:line="238" w:lineRule="exact"/>
              <w:ind w:hanging="2"/>
              <w:rPr>
                <w:rStyle w:val="FontStyle31"/>
                <w:sz w:val="20"/>
                <w:szCs w:val="20"/>
              </w:rPr>
            </w:pPr>
          </w:p>
          <w:p w:rsidR="00925650" w:rsidRPr="0084621C" w:rsidRDefault="00925650" w:rsidP="003F4C34">
            <w:pPr>
              <w:pStyle w:val="Style12"/>
              <w:widowControl/>
              <w:tabs>
                <w:tab w:val="left" w:pos="230"/>
              </w:tabs>
              <w:spacing w:line="230" w:lineRule="exact"/>
              <w:rPr>
                <w:rStyle w:val="FontStyle31"/>
                <w:sz w:val="20"/>
                <w:szCs w:val="20"/>
              </w:rPr>
            </w:pPr>
            <w:r w:rsidRPr="0084621C">
              <w:rPr>
                <w:rStyle w:val="FontStyle31"/>
                <w:sz w:val="20"/>
                <w:szCs w:val="20"/>
              </w:rPr>
              <w:t>- объяснять, что связывает гражданина с историей,</w:t>
            </w:r>
            <w:r w:rsidRPr="0084621C">
              <w:rPr>
                <w:rStyle w:val="FontStyle31"/>
                <w:sz w:val="20"/>
                <w:szCs w:val="20"/>
              </w:rPr>
              <w:br/>
              <w:t>культурой, судьбой народа России;</w:t>
            </w:r>
          </w:p>
          <w:p w:rsidR="00925650" w:rsidRPr="0084621C" w:rsidRDefault="00925650" w:rsidP="003F4C34">
            <w:pPr>
              <w:pStyle w:val="Style12"/>
              <w:widowControl/>
              <w:tabs>
                <w:tab w:val="left" w:pos="230"/>
              </w:tabs>
              <w:spacing w:line="230" w:lineRule="exact"/>
              <w:rPr>
                <w:rStyle w:val="FontStyle31"/>
                <w:sz w:val="20"/>
                <w:szCs w:val="20"/>
              </w:rPr>
            </w:pPr>
          </w:p>
          <w:p w:rsidR="00925650" w:rsidRPr="0084621C" w:rsidRDefault="00925650" w:rsidP="003F4C34">
            <w:pPr>
              <w:pStyle w:val="Style12"/>
              <w:widowControl/>
              <w:tabs>
                <w:tab w:val="left" w:pos="230"/>
              </w:tabs>
              <w:spacing w:line="230" w:lineRule="exact"/>
              <w:rPr>
                <w:rStyle w:val="FontStyle31"/>
                <w:sz w:val="20"/>
                <w:szCs w:val="20"/>
              </w:rPr>
            </w:pPr>
          </w:p>
          <w:p w:rsidR="00925650" w:rsidRPr="0084621C" w:rsidRDefault="00925650" w:rsidP="003F4C34">
            <w:pPr>
              <w:pStyle w:val="Style12"/>
              <w:widowControl/>
              <w:tabs>
                <w:tab w:val="left" w:pos="230"/>
              </w:tabs>
              <w:spacing w:line="230" w:lineRule="exact"/>
              <w:rPr>
                <w:rStyle w:val="FontStyle31"/>
                <w:sz w:val="20"/>
                <w:szCs w:val="20"/>
              </w:rPr>
            </w:pPr>
          </w:p>
          <w:p w:rsidR="00925650" w:rsidRPr="0084621C" w:rsidRDefault="00925650" w:rsidP="003F4C34">
            <w:pPr>
              <w:pStyle w:val="Style12"/>
              <w:widowControl/>
              <w:tabs>
                <w:tab w:val="left" w:pos="230"/>
              </w:tabs>
              <w:spacing w:line="230" w:lineRule="exact"/>
              <w:rPr>
                <w:rStyle w:val="FontStyle31"/>
                <w:sz w:val="20"/>
                <w:szCs w:val="20"/>
              </w:rPr>
            </w:pPr>
          </w:p>
          <w:p w:rsidR="00925650" w:rsidRPr="0084621C" w:rsidRDefault="00925650" w:rsidP="003F4C34">
            <w:pPr>
              <w:pStyle w:val="Style12"/>
              <w:widowControl/>
              <w:tabs>
                <w:tab w:val="left" w:pos="230"/>
              </w:tabs>
              <w:spacing w:line="230" w:lineRule="exact"/>
              <w:rPr>
                <w:rStyle w:val="FontStyle31"/>
                <w:sz w:val="20"/>
                <w:szCs w:val="20"/>
              </w:rPr>
            </w:pPr>
          </w:p>
          <w:p w:rsidR="00925650" w:rsidRPr="00D20EB2" w:rsidRDefault="00925650" w:rsidP="003F4C34">
            <w:pPr>
              <w:pStyle w:val="Style12"/>
              <w:widowControl/>
              <w:tabs>
                <w:tab w:val="left" w:pos="230"/>
              </w:tabs>
              <w:spacing w:line="230" w:lineRule="exact"/>
              <w:rPr>
                <w:rStyle w:val="FontStyle31"/>
                <w:sz w:val="20"/>
                <w:szCs w:val="20"/>
              </w:rPr>
            </w:pPr>
          </w:p>
          <w:p w:rsidR="00925650" w:rsidRPr="008F0E9F" w:rsidRDefault="00925650" w:rsidP="0084621C">
            <w:pPr>
              <w:tabs>
                <w:tab w:val="left" w:pos="252"/>
              </w:tabs>
              <w:spacing w:line="252" w:lineRule="exact"/>
              <w:ind w:right="5"/>
              <w:rPr>
                <w:rFonts w:ascii="Times New Roman" w:hAnsi="Times New Roman"/>
                <w:sz w:val="20"/>
                <w:szCs w:val="20"/>
                <w:u w:val="single"/>
              </w:rPr>
            </w:pPr>
            <w:r w:rsidRPr="008F0E9F">
              <w:rPr>
                <w:rStyle w:val="a9"/>
                <w:rFonts w:ascii="Times New Roman" w:hAnsi="Times New Roman"/>
                <w:color w:val="auto"/>
                <w:sz w:val="20"/>
                <w:szCs w:val="20"/>
              </w:rPr>
              <w:t>- признавать</w:t>
            </w:r>
            <w:r w:rsidRPr="008F0E9F">
              <w:rPr>
                <w:rStyle w:val="a9"/>
                <w:rFonts w:ascii="Times New Roman" w:hAnsi="Times New Roman"/>
                <w:color w:val="auto"/>
                <w:sz w:val="20"/>
                <w:szCs w:val="20"/>
              </w:rPr>
              <w:br/>
              <w:t>важность учебы и познания нового,</w:t>
            </w:r>
            <w:r w:rsidRPr="008F0E9F">
              <w:rPr>
                <w:rStyle w:val="a9"/>
                <w:rFonts w:ascii="Times New Roman" w:hAnsi="Times New Roman"/>
                <w:color w:val="auto"/>
                <w:sz w:val="20"/>
                <w:szCs w:val="20"/>
              </w:rPr>
              <w:br/>
              <w:t>понимать, зачем выполняются те</w:t>
            </w:r>
            <w:r w:rsidRPr="008F0E9F">
              <w:rPr>
                <w:rStyle w:val="a9"/>
                <w:rFonts w:ascii="Times New Roman" w:hAnsi="Times New Roman"/>
                <w:color w:val="auto"/>
                <w:sz w:val="20"/>
                <w:szCs w:val="20"/>
              </w:rPr>
              <w:br/>
              <w:t xml:space="preserve">или иные </w:t>
            </w:r>
            <w:r w:rsidRPr="008F0E9F">
              <w:rPr>
                <w:rStyle w:val="a9"/>
                <w:rFonts w:ascii="Times New Roman" w:hAnsi="Times New Roman"/>
                <w:color w:val="auto"/>
                <w:sz w:val="20"/>
                <w:szCs w:val="20"/>
              </w:rPr>
              <w:lastRenderedPageBreak/>
              <w:t>учебные действия</w:t>
            </w:r>
          </w:p>
        </w:tc>
      </w:tr>
      <w:tr w:rsidR="00925650" w:rsidRPr="008F0E9F" w:rsidTr="00804323">
        <w:trPr>
          <w:gridAfter w:val="5"/>
          <w:wAfter w:w="8779" w:type="dxa"/>
          <w:trHeight w:val="330"/>
        </w:trPr>
        <w:tc>
          <w:tcPr>
            <w:tcW w:w="675" w:type="dxa"/>
            <w:tcBorders>
              <w:top w:val="single" w:sz="4" w:space="0" w:color="auto"/>
              <w:bottom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11</w:t>
            </w:r>
            <w:r w:rsidRPr="008F0E9F">
              <w:rPr>
                <w:rFonts w:ascii="Times New Roman" w:hAnsi="Times New Roman"/>
                <w:b/>
                <w:sz w:val="24"/>
                <w:szCs w:val="24"/>
              </w:rPr>
              <w:t>.</w:t>
            </w:r>
          </w:p>
        </w:tc>
        <w:tc>
          <w:tcPr>
            <w:tcW w:w="851" w:type="dxa"/>
            <w:tcBorders>
              <w:top w:val="single" w:sz="4" w:space="0" w:color="auto"/>
              <w:bottom w:val="single" w:sz="4" w:space="0" w:color="auto"/>
            </w:tcBorders>
          </w:tcPr>
          <w:p w:rsidR="00925650" w:rsidRPr="00925650" w:rsidRDefault="00925650" w:rsidP="00925650">
            <w:pPr>
              <w:rPr>
                <w:rFonts w:ascii="Times New Roman" w:hAnsi="Times New Roman"/>
                <w:sz w:val="24"/>
                <w:szCs w:val="24"/>
                <w:lang w:val="en-US"/>
              </w:rPr>
            </w:pPr>
            <w:r w:rsidRPr="00925650">
              <w:rPr>
                <w:rFonts w:ascii="Times New Roman" w:hAnsi="Times New Roman"/>
                <w:sz w:val="24"/>
                <w:szCs w:val="24"/>
              </w:rPr>
              <w:t>2</w:t>
            </w:r>
            <w:r w:rsidRPr="00925650">
              <w:rPr>
                <w:rFonts w:ascii="Times New Roman" w:hAnsi="Times New Roman"/>
                <w:sz w:val="24"/>
                <w:szCs w:val="24"/>
                <w:lang w:val="en-US"/>
              </w:rPr>
              <w:t>6</w:t>
            </w:r>
            <w:r w:rsidRPr="00925650">
              <w:rPr>
                <w:rFonts w:ascii="Times New Roman" w:hAnsi="Times New Roman"/>
                <w:sz w:val="24"/>
                <w:szCs w:val="24"/>
              </w:rPr>
              <w:t>.09</w:t>
            </w:r>
          </w:p>
        </w:tc>
        <w:tc>
          <w:tcPr>
            <w:tcW w:w="1134" w:type="dxa"/>
            <w:tcBorders>
              <w:top w:val="single" w:sz="4" w:space="0" w:color="auto"/>
              <w:bottom w:val="single" w:sz="4" w:space="0" w:color="auto"/>
            </w:tcBorders>
          </w:tcPr>
          <w:p w:rsidR="00925650" w:rsidRPr="00925650" w:rsidRDefault="00925650" w:rsidP="000E15C0">
            <w:pPr>
              <w:rPr>
                <w:rFonts w:ascii="Times New Roman" w:hAnsi="Times New Roman"/>
                <w:sz w:val="24"/>
                <w:szCs w:val="24"/>
                <w:lang w:val="en-US"/>
              </w:rPr>
            </w:pPr>
            <w:r w:rsidRPr="00925650">
              <w:rPr>
                <w:rFonts w:ascii="Times New Roman" w:hAnsi="Times New Roman"/>
                <w:sz w:val="24"/>
                <w:szCs w:val="24"/>
              </w:rPr>
              <w:t>2</w:t>
            </w:r>
            <w:r w:rsidRPr="00925650">
              <w:rPr>
                <w:rFonts w:ascii="Times New Roman" w:hAnsi="Times New Roman"/>
                <w:sz w:val="24"/>
                <w:szCs w:val="24"/>
                <w:lang w:val="en-US"/>
              </w:rPr>
              <w:t>6</w:t>
            </w:r>
            <w:r w:rsidRPr="00925650">
              <w:rPr>
                <w:rFonts w:ascii="Times New Roman" w:hAnsi="Times New Roman"/>
                <w:sz w:val="24"/>
                <w:szCs w:val="24"/>
              </w:rPr>
              <w:t>.09</w:t>
            </w:r>
          </w:p>
        </w:tc>
        <w:tc>
          <w:tcPr>
            <w:tcW w:w="2835" w:type="dxa"/>
            <w:tcBorders>
              <w:top w:val="single" w:sz="4" w:space="0" w:color="auto"/>
              <w:bottom w:val="single" w:sz="4" w:space="0" w:color="auto"/>
            </w:tcBorders>
          </w:tcPr>
          <w:p w:rsidR="00925650" w:rsidRPr="008F0E9F" w:rsidRDefault="00925650" w:rsidP="00F66328">
            <w:pPr>
              <w:rPr>
                <w:rFonts w:ascii="Times New Roman" w:hAnsi="Times New Roman"/>
                <w:sz w:val="24"/>
                <w:szCs w:val="24"/>
              </w:rPr>
            </w:pPr>
            <w:r>
              <w:rPr>
                <w:rFonts w:ascii="Times New Roman" w:hAnsi="Times New Roman"/>
                <w:b/>
                <w:sz w:val="24"/>
                <w:szCs w:val="24"/>
              </w:rPr>
              <w:t xml:space="preserve">П. </w:t>
            </w:r>
            <w:r w:rsidRPr="008F0E9F">
              <w:rPr>
                <w:rFonts w:ascii="Times New Roman" w:hAnsi="Times New Roman"/>
                <w:b/>
                <w:sz w:val="24"/>
                <w:szCs w:val="24"/>
              </w:rPr>
              <w:t>П. Ершов «Конёк-горбунок».</w:t>
            </w:r>
            <w:r w:rsidR="009B133B" w:rsidRPr="009B133B">
              <w:rPr>
                <w:rFonts w:ascii="Times New Roman" w:hAnsi="Times New Roman"/>
                <w:b/>
                <w:sz w:val="24"/>
                <w:szCs w:val="24"/>
              </w:rPr>
              <w:t xml:space="preserve"> </w:t>
            </w:r>
            <w:r w:rsidRPr="008F0E9F">
              <w:rPr>
                <w:rFonts w:ascii="Times New Roman" w:hAnsi="Times New Roman"/>
                <w:b/>
                <w:sz w:val="24"/>
                <w:szCs w:val="24"/>
              </w:rPr>
              <w:t>Герои сказки</w:t>
            </w:r>
            <w:r>
              <w:rPr>
                <w:rFonts w:ascii="Times New Roman" w:hAnsi="Times New Roman"/>
                <w:b/>
                <w:sz w:val="24"/>
                <w:szCs w:val="24"/>
              </w:rPr>
              <w:t xml:space="preserve">. </w:t>
            </w:r>
            <w:r w:rsidRPr="008F0E9F">
              <w:rPr>
                <w:rFonts w:ascii="Times New Roman" w:hAnsi="Times New Roman"/>
                <w:b/>
                <w:sz w:val="24"/>
                <w:szCs w:val="24"/>
              </w:rPr>
              <w:t xml:space="preserve">Сравнение литературной и народной сказок.  </w:t>
            </w:r>
          </w:p>
        </w:tc>
        <w:tc>
          <w:tcPr>
            <w:tcW w:w="3540" w:type="dxa"/>
            <w:gridSpan w:val="2"/>
            <w:vMerge/>
            <w:tcBorders>
              <w:left w:val="single" w:sz="4" w:space="0" w:color="auto"/>
            </w:tcBorders>
          </w:tcPr>
          <w:p w:rsidR="00925650" w:rsidRPr="008F0E9F" w:rsidRDefault="00925650" w:rsidP="003F4C34">
            <w:pPr>
              <w:spacing w:after="0" w:line="240" w:lineRule="auto"/>
              <w:rPr>
                <w:rFonts w:ascii="Times New Roman" w:hAnsi="Times New Roman"/>
                <w:sz w:val="24"/>
                <w:szCs w:val="24"/>
              </w:rPr>
            </w:pPr>
          </w:p>
        </w:tc>
        <w:tc>
          <w:tcPr>
            <w:tcW w:w="1984" w:type="dxa"/>
            <w:gridSpan w:val="2"/>
            <w:vMerge/>
          </w:tcPr>
          <w:p w:rsidR="00925650" w:rsidRPr="008F0E9F" w:rsidRDefault="00925650" w:rsidP="003F4C34">
            <w:pPr>
              <w:rPr>
                <w:rFonts w:ascii="Times New Roman" w:hAnsi="Times New Roman"/>
                <w:sz w:val="24"/>
                <w:szCs w:val="24"/>
              </w:rPr>
            </w:pPr>
          </w:p>
        </w:tc>
        <w:tc>
          <w:tcPr>
            <w:tcW w:w="1699" w:type="dxa"/>
            <w:gridSpan w:val="2"/>
            <w:vMerge/>
          </w:tcPr>
          <w:p w:rsidR="00925650" w:rsidRPr="008F0E9F" w:rsidRDefault="00925650" w:rsidP="003F4C34">
            <w:pPr>
              <w:rPr>
                <w:rFonts w:ascii="Times New Roman" w:hAnsi="Times New Roman"/>
                <w:sz w:val="24"/>
                <w:szCs w:val="24"/>
              </w:rPr>
            </w:pPr>
          </w:p>
        </w:tc>
        <w:tc>
          <w:tcPr>
            <w:tcW w:w="1704" w:type="dxa"/>
            <w:gridSpan w:val="2"/>
            <w:vMerge/>
          </w:tcPr>
          <w:p w:rsidR="00925650" w:rsidRPr="008F0E9F" w:rsidRDefault="00925650" w:rsidP="003F4C34">
            <w:pPr>
              <w:rPr>
                <w:rFonts w:ascii="Times New Roman" w:hAnsi="Times New Roman"/>
                <w:sz w:val="24"/>
                <w:szCs w:val="24"/>
              </w:rPr>
            </w:pPr>
          </w:p>
        </w:tc>
        <w:tc>
          <w:tcPr>
            <w:tcW w:w="1704" w:type="dxa"/>
            <w:gridSpan w:val="2"/>
            <w:vMerge/>
          </w:tcPr>
          <w:p w:rsidR="00925650" w:rsidRPr="008F0E9F" w:rsidRDefault="00925650" w:rsidP="003F4C34">
            <w:pPr>
              <w:rPr>
                <w:rFonts w:ascii="Times New Roman" w:hAnsi="Times New Roman"/>
                <w:sz w:val="24"/>
                <w:szCs w:val="24"/>
              </w:rPr>
            </w:pPr>
          </w:p>
        </w:tc>
      </w:tr>
      <w:tr w:rsidR="00925650" w:rsidRPr="008F0E9F" w:rsidTr="00804323">
        <w:trPr>
          <w:gridAfter w:val="5"/>
          <w:wAfter w:w="8779" w:type="dxa"/>
        </w:trPr>
        <w:tc>
          <w:tcPr>
            <w:tcW w:w="675" w:type="dxa"/>
            <w:tcBorders>
              <w:top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12</w:t>
            </w:r>
            <w:r w:rsidRPr="008F0E9F">
              <w:rPr>
                <w:rFonts w:ascii="Times New Roman" w:hAnsi="Times New Roman"/>
                <w:b/>
                <w:sz w:val="24"/>
                <w:szCs w:val="24"/>
              </w:rPr>
              <w:t>.</w:t>
            </w:r>
          </w:p>
        </w:tc>
        <w:tc>
          <w:tcPr>
            <w:tcW w:w="851" w:type="dxa"/>
            <w:tcBorders>
              <w:top w:val="single" w:sz="4" w:space="0" w:color="auto"/>
            </w:tcBorders>
          </w:tcPr>
          <w:p w:rsidR="00925650" w:rsidRPr="00925650" w:rsidRDefault="00925650" w:rsidP="00925650">
            <w:pPr>
              <w:rPr>
                <w:rFonts w:ascii="Times New Roman" w:hAnsi="Times New Roman"/>
                <w:sz w:val="24"/>
                <w:szCs w:val="24"/>
              </w:rPr>
            </w:pPr>
            <w:r w:rsidRPr="00925650">
              <w:rPr>
                <w:rFonts w:ascii="Times New Roman" w:hAnsi="Times New Roman"/>
                <w:sz w:val="24"/>
                <w:szCs w:val="24"/>
              </w:rPr>
              <w:t>2</w:t>
            </w:r>
            <w:r w:rsidRPr="00925650">
              <w:rPr>
                <w:rFonts w:ascii="Times New Roman" w:hAnsi="Times New Roman"/>
                <w:sz w:val="24"/>
                <w:szCs w:val="24"/>
                <w:lang w:val="en-US"/>
              </w:rPr>
              <w:t>7</w:t>
            </w:r>
            <w:r w:rsidRPr="00925650">
              <w:rPr>
                <w:rFonts w:ascii="Times New Roman" w:hAnsi="Times New Roman"/>
                <w:sz w:val="24"/>
                <w:szCs w:val="24"/>
              </w:rPr>
              <w:t>.09</w:t>
            </w:r>
          </w:p>
        </w:tc>
        <w:tc>
          <w:tcPr>
            <w:tcW w:w="1134" w:type="dxa"/>
            <w:tcBorders>
              <w:top w:val="single" w:sz="4" w:space="0" w:color="auto"/>
            </w:tcBorders>
          </w:tcPr>
          <w:p w:rsidR="00925650" w:rsidRPr="00925650" w:rsidRDefault="00925650" w:rsidP="000E15C0">
            <w:pPr>
              <w:rPr>
                <w:rFonts w:ascii="Times New Roman" w:hAnsi="Times New Roman"/>
                <w:sz w:val="24"/>
                <w:szCs w:val="24"/>
              </w:rPr>
            </w:pPr>
            <w:r w:rsidRPr="00925650">
              <w:rPr>
                <w:rFonts w:ascii="Times New Roman" w:hAnsi="Times New Roman"/>
                <w:sz w:val="24"/>
                <w:szCs w:val="24"/>
              </w:rPr>
              <w:t>2</w:t>
            </w:r>
            <w:r w:rsidRPr="00925650">
              <w:rPr>
                <w:rFonts w:ascii="Times New Roman" w:hAnsi="Times New Roman"/>
                <w:sz w:val="24"/>
                <w:szCs w:val="24"/>
                <w:lang w:val="en-US"/>
              </w:rPr>
              <w:t>7</w:t>
            </w:r>
            <w:r w:rsidRPr="00925650">
              <w:rPr>
                <w:rFonts w:ascii="Times New Roman" w:hAnsi="Times New Roman"/>
                <w:sz w:val="24"/>
                <w:szCs w:val="24"/>
              </w:rPr>
              <w:t>.09</w:t>
            </w:r>
          </w:p>
        </w:tc>
        <w:tc>
          <w:tcPr>
            <w:tcW w:w="2835" w:type="dxa"/>
            <w:tcBorders>
              <w:top w:val="single" w:sz="4" w:space="0" w:color="auto"/>
              <w:right w:val="single" w:sz="4" w:space="0" w:color="auto"/>
            </w:tcBorders>
          </w:tcPr>
          <w:p w:rsidR="00925650" w:rsidRPr="008F0E9F" w:rsidRDefault="00925650" w:rsidP="006612C3">
            <w:pPr>
              <w:rPr>
                <w:rFonts w:ascii="Times New Roman" w:hAnsi="Times New Roman"/>
                <w:sz w:val="24"/>
                <w:szCs w:val="24"/>
              </w:rPr>
            </w:pPr>
            <w:r>
              <w:rPr>
                <w:rFonts w:ascii="Times New Roman" w:hAnsi="Times New Roman"/>
                <w:b/>
                <w:sz w:val="24"/>
                <w:szCs w:val="24"/>
              </w:rPr>
              <w:t xml:space="preserve">П. </w:t>
            </w:r>
            <w:r w:rsidRPr="008F0E9F">
              <w:rPr>
                <w:rFonts w:ascii="Times New Roman" w:hAnsi="Times New Roman"/>
                <w:b/>
                <w:sz w:val="24"/>
                <w:szCs w:val="24"/>
              </w:rPr>
              <w:t xml:space="preserve">П. Ершов «Конёк-горбунок». Сравнение словесного и изобразительного искусства. </w:t>
            </w:r>
          </w:p>
        </w:tc>
        <w:tc>
          <w:tcPr>
            <w:tcW w:w="3540" w:type="dxa"/>
            <w:gridSpan w:val="2"/>
            <w:vMerge/>
            <w:tcBorders>
              <w:left w:val="single" w:sz="4" w:space="0" w:color="auto"/>
            </w:tcBorders>
          </w:tcPr>
          <w:p w:rsidR="00925650" w:rsidRPr="008F0E9F" w:rsidRDefault="00925650" w:rsidP="003F4C34">
            <w:pPr>
              <w:spacing w:after="0" w:line="240" w:lineRule="auto"/>
              <w:rPr>
                <w:rFonts w:ascii="Times New Roman" w:hAnsi="Times New Roman"/>
                <w:sz w:val="24"/>
                <w:szCs w:val="24"/>
              </w:rPr>
            </w:pPr>
          </w:p>
        </w:tc>
        <w:tc>
          <w:tcPr>
            <w:tcW w:w="1984" w:type="dxa"/>
            <w:gridSpan w:val="2"/>
            <w:vMerge/>
          </w:tcPr>
          <w:p w:rsidR="00925650" w:rsidRPr="008F0E9F" w:rsidRDefault="00925650" w:rsidP="003F4C34">
            <w:pPr>
              <w:rPr>
                <w:rFonts w:ascii="Times New Roman" w:hAnsi="Times New Roman"/>
                <w:sz w:val="24"/>
                <w:szCs w:val="24"/>
              </w:rPr>
            </w:pPr>
          </w:p>
        </w:tc>
        <w:tc>
          <w:tcPr>
            <w:tcW w:w="1699" w:type="dxa"/>
            <w:gridSpan w:val="2"/>
            <w:vMerge/>
          </w:tcPr>
          <w:p w:rsidR="00925650" w:rsidRPr="008F0E9F" w:rsidRDefault="00925650" w:rsidP="003F4C34">
            <w:pPr>
              <w:rPr>
                <w:rFonts w:ascii="Times New Roman" w:hAnsi="Times New Roman"/>
                <w:sz w:val="24"/>
                <w:szCs w:val="24"/>
              </w:rPr>
            </w:pPr>
          </w:p>
        </w:tc>
        <w:tc>
          <w:tcPr>
            <w:tcW w:w="1704" w:type="dxa"/>
            <w:gridSpan w:val="2"/>
            <w:vMerge/>
          </w:tcPr>
          <w:p w:rsidR="00925650" w:rsidRPr="008F0E9F" w:rsidRDefault="00925650" w:rsidP="003F4C34">
            <w:pPr>
              <w:rPr>
                <w:rFonts w:ascii="Times New Roman" w:hAnsi="Times New Roman"/>
                <w:sz w:val="24"/>
                <w:szCs w:val="24"/>
              </w:rPr>
            </w:pPr>
          </w:p>
        </w:tc>
        <w:tc>
          <w:tcPr>
            <w:tcW w:w="1704" w:type="dxa"/>
            <w:gridSpan w:val="2"/>
            <w:vMerge/>
          </w:tcPr>
          <w:p w:rsidR="00925650" w:rsidRPr="008F0E9F" w:rsidRDefault="00925650" w:rsidP="003F4C34">
            <w:pPr>
              <w:rPr>
                <w:rFonts w:ascii="Times New Roman" w:hAnsi="Times New Roman"/>
                <w:sz w:val="24"/>
                <w:szCs w:val="24"/>
              </w:rPr>
            </w:pPr>
          </w:p>
        </w:tc>
      </w:tr>
      <w:tr w:rsidR="00925650" w:rsidRPr="008F0E9F" w:rsidTr="00804323">
        <w:trPr>
          <w:gridAfter w:val="5"/>
          <w:wAfter w:w="8779" w:type="dxa"/>
          <w:trHeight w:val="1009"/>
        </w:trPr>
        <w:tc>
          <w:tcPr>
            <w:tcW w:w="675" w:type="dxa"/>
            <w:tcBorders>
              <w:bottom w:val="single" w:sz="4" w:space="0" w:color="auto"/>
            </w:tcBorders>
          </w:tcPr>
          <w:p w:rsidR="00925650" w:rsidRPr="008F0E9F" w:rsidRDefault="00925650" w:rsidP="003F4C34">
            <w:pPr>
              <w:spacing w:after="0" w:line="240" w:lineRule="auto"/>
              <w:rPr>
                <w:rFonts w:ascii="Times New Roman" w:hAnsi="Times New Roman"/>
                <w:b/>
                <w:sz w:val="24"/>
                <w:szCs w:val="24"/>
              </w:rPr>
            </w:pPr>
            <w:r>
              <w:rPr>
                <w:rFonts w:ascii="Times New Roman" w:hAnsi="Times New Roman"/>
                <w:b/>
                <w:sz w:val="24"/>
                <w:szCs w:val="24"/>
              </w:rPr>
              <w:t>13</w:t>
            </w:r>
            <w:r w:rsidRPr="008F0E9F">
              <w:rPr>
                <w:rFonts w:ascii="Times New Roman" w:hAnsi="Times New Roman"/>
                <w:b/>
                <w:sz w:val="24"/>
                <w:szCs w:val="24"/>
              </w:rPr>
              <w:t>.</w:t>
            </w:r>
          </w:p>
        </w:tc>
        <w:tc>
          <w:tcPr>
            <w:tcW w:w="851" w:type="dxa"/>
            <w:tcBorders>
              <w:bottom w:val="single" w:sz="4" w:space="0" w:color="auto"/>
            </w:tcBorders>
          </w:tcPr>
          <w:p w:rsidR="00925650" w:rsidRPr="00925650" w:rsidRDefault="00925650" w:rsidP="007479F4">
            <w:pPr>
              <w:rPr>
                <w:rFonts w:ascii="Times New Roman" w:hAnsi="Times New Roman"/>
                <w:sz w:val="24"/>
                <w:szCs w:val="24"/>
              </w:rPr>
            </w:pPr>
            <w:r w:rsidRPr="00925650">
              <w:rPr>
                <w:rFonts w:ascii="Times New Roman" w:hAnsi="Times New Roman"/>
                <w:sz w:val="24"/>
                <w:szCs w:val="24"/>
              </w:rPr>
              <w:t>29.09</w:t>
            </w:r>
          </w:p>
        </w:tc>
        <w:tc>
          <w:tcPr>
            <w:tcW w:w="1134" w:type="dxa"/>
            <w:tcBorders>
              <w:bottom w:val="single" w:sz="4" w:space="0" w:color="auto"/>
            </w:tcBorders>
          </w:tcPr>
          <w:p w:rsidR="00925650" w:rsidRPr="00925650" w:rsidRDefault="00925650" w:rsidP="000E15C0">
            <w:pPr>
              <w:rPr>
                <w:rFonts w:ascii="Times New Roman" w:hAnsi="Times New Roman"/>
                <w:sz w:val="24"/>
                <w:szCs w:val="24"/>
              </w:rPr>
            </w:pPr>
            <w:r w:rsidRPr="00925650">
              <w:rPr>
                <w:rFonts w:ascii="Times New Roman" w:hAnsi="Times New Roman"/>
                <w:sz w:val="24"/>
                <w:szCs w:val="24"/>
              </w:rPr>
              <w:t>29.09</w:t>
            </w:r>
          </w:p>
        </w:tc>
        <w:tc>
          <w:tcPr>
            <w:tcW w:w="2835" w:type="dxa"/>
            <w:tcBorders>
              <w:bottom w:val="single" w:sz="4" w:space="0" w:color="auto"/>
              <w:right w:val="single" w:sz="4" w:space="0" w:color="auto"/>
            </w:tcBorders>
          </w:tcPr>
          <w:p w:rsidR="00925650" w:rsidRPr="008F0E9F" w:rsidRDefault="00925650" w:rsidP="00D34A72">
            <w:pPr>
              <w:rPr>
                <w:rFonts w:ascii="Times New Roman" w:hAnsi="Times New Roman"/>
                <w:sz w:val="24"/>
                <w:szCs w:val="24"/>
              </w:rPr>
            </w:pPr>
            <w:r w:rsidRPr="008F0E9F">
              <w:rPr>
                <w:rFonts w:ascii="Times New Roman" w:hAnsi="Times New Roman"/>
                <w:b/>
                <w:sz w:val="24"/>
                <w:szCs w:val="24"/>
              </w:rPr>
              <w:t xml:space="preserve">А. С. Пушкин   «Няне». Авторское отношение к </w:t>
            </w:r>
            <w:proofErr w:type="gramStart"/>
            <w:r w:rsidRPr="008F0E9F">
              <w:rPr>
                <w:rFonts w:ascii="Times New Roman" w:hAnsi="Times New Roman"/>
                <w:b/>
                <w:sz w:val="24"/>
                <w:szCs w:val="24"/>
              </w:rPr>
              <w:lastRenderedPageBreak/>
              <w:t>изображаемому</w:t>
            </w:r>
            <w:proofErr w:type="gramEnd"/>
            <w:r w:rsidRPr="008F0E9F">
              <w:rPr>
                <w:rFonts w:ascii="Times New Roman" w:hAnsi="Times New Roman"/>
                <w:b/>
                <w:sz w:val="24"/>
                <w:szCs w:val="24"/>
              </w:rPr>
              <w:t xml:space="preserve">. </w:t>
            </w:r>
          </w:p>
        </w:tc>
        <w:tc>
          <w:tcPr>
            <w:tcW w:w="3540" w:type="dxa"/>
            <w:gridSpan w:val="2"/>
            <w:vMerge/>
            <w:tcBorders>
              <w:left w:val="single" w:sz="4" w:space="0" w:color="auto"/>
            </w:tcBorders>
          </w:tcPr>
          <w:p w:rsidR="00925650" w:rsidRPr="008F0E9F" w:rsidRDefault="00925650" w:rsidP="003F4C34">
            <w:pPr>
              <w:spacing w:after="0" w:line="240" w:lineRule="auto"/>
              <w:rPr>
                <w:rFonts w:ascii="Times New Roman" w:hAnsi="Times New Roman"/>
                <w:sz w:val="24"/>
                <w:szCs w:val="24"/>
              </w:rPr>
            </w:pPr>
          </w:p>
        </w:tc>
        <w:tc>
          <w:tcPr>
            <w:tcW w:w="1984" w:type="dxa"/>
            <w:gridSpan w:val="2"/>
            <w:vMerge/>
          </w:tcPr>
          <w:p w:rsidR="00925650" w:rsidRPr="008F0E9F" w:rsidRDefault="00925650" w:rsidP="003F4C34">
            <w:pPr>
              <w:rPr>
                <w:rFonts w:ascii="Times New Roman" w:hAnsi="Times New Roman"/>
                <w:sz w:val="24"/>
                <w:szCs w:val="24"/>
              </w:rPr>
            </w:pPr>
          </w:p>
        </w:tc>
        <w:tc>
          <w:tcPr>
            <w:tcW w:w="1699" w:type="dxa"/>
            <w:gridSpan w:val="2"/>
            <w:vMerge/>
          </w:tcPr>
          <w:p w:rsidR="00925650" w:rsidRPr="008F0E9F" w:rsidRDefault="00925650" w:rsidP="003F4C34">
            <w:pPr>
              <w:spacing w:after="0" w:line="240" w:lineRule="auto"/>
              <w:rPr>
                <w:rFonts w:ascii="Times New Roman" w:hAnsi="Times New Roman"/>
                <w:sz w:val="24"/>
                <w:szCs w:val="24"/>
              </w:rPr>
            </w:pPr>
          </w:p>
        </w:tc>
        <w:tc>
          <w:tcPr>
            <w:tcW w:w="1704" w:type="dxa"/>
            <w:gridSpan w:val="2"/>
            <w:vMerge/>
          </w:tcPr>
          <w:p w:rsidR="00925650" w:rsidRPr="008F0E9F" w:rsidRDefault="00925650" w:rsidP="003F4C34">
            <w:pPr>
              <w:rPr>
                <w:rFonts w:ascii="Times New Roman" w:hAnsi="Times New Roman"/>
                <w:sz w:val="24"/>
                <w:szCs w:val="24"/>
              </w:rPr>
            </w:pPr>
          </w:p>
        </w:tc>
        <w:tc>
          <w:tcPr>
            <w:tcW w:w="1704" w:type="dxa"/>
            <w:gridSpan w:val="2"/>
            <w:vMerge/>
          </w:tcPr>
          <w:p w:rsidR="00925650" w:rsidRPr="008F0E9F" w:rsidRDefault="00925650" w:rsidP="003F4C34">
            <w:pPr>
              <w:rPr>
                <w:rFonts w:ascii="Times New Roman" w:hAnsi="Times New Roman"/>
                <w:sz w:val="24"/>
                <w:szCs w:val="24"/>
              </w:rPr>
            </w:pPr>
          </w:p>
        </w:tc>
      </w:tr>
      <w:tr w:rsidR="00C2604A" w:rsidRPr="008F0E9F" w:rsidTr="00804323">
        <w:trPr>
          <w:gridAfter w:val="5"/>
          <w:wAfter w:w="8779" w:type="dxa"/>
          <w:trHeight w:val="870"/>
        </w:trPr>
        <w:tc>
          <w:tcPr>
            <w:tcW w:w="675" w:type="dxa"/>
            <w:tcBorders>
              <w:top w:val="single" w:sz="4" w:space="0" w:color="auto"/>
            </w:tcBorders>
          </w:tcPr>
          <w:p w:rsidR="00C2604A" w:rsidRPr="008F0E9F" w:rsidRDefault="00C2604A" w:rsidP="003F4C34">
            <w:pPr>
              <w:rPr>
                <w:rFonts w:ascii="Times New Roman" w:hAnsi="Times New Roman"/>
                <w:b/>
                <w:sz w:val="24"/>
                <w:szCs w:val="24"/>
              </w:rPr>
            </w:pPr>
            <w:r>
              <w:rPr>
                <w:rFonts w:ascii="Times New Roman" w:hAnsi="Times New Roman"/>
                <w:b/>
                <w:sz w:val="24"/>
                <w:szCs w:val="24"/>
              </w:rPr>
              <w:lastRenderedPageBreak/>
              <w:t>14</w:t>
            </w:r>
            <w:r w:rsidRPr="008F0E9F">
              <w:rPr>
                <w:rFonts w:ascii="Times New Roman" w:hAnsi="Times New Roman"/>
                <w:b/>
                <w:sz w:val="24"/>
                <w:szCs w:val="24"/>
              </w:rPr>
              <w:t>.</w:t>
            </w:r>
          </w:p>
        </w:tc>
        <w:tc>
          <w:tcPr>
            <w:tcW w:w="851" w:type="dxa"/>
            <w:tcBorders>
              <w:top w:val="single" w:sz="4" w:space="0" w:color="auto"/>
            </w:tcBorders>
          </w:tcPr>
          <w:p w:rsidR="00C2604A" w:rsidRPr="00EE7455" w:rsidRDefault="00C2604A" w:rsidP="003F4C34">
            <w:pPr>
              <w:spacing w:after="0" w:line="240" w:lineRule="auto"/>
              <w:rPr>
                <w:rFonts w:ascii="Times New Roman" w:hAnsi="Times New Roman"/>
                <w:sz w:val="24"/>
                <w:szCs w:val="24"/>
              </w:rPr>
            </w:pPr>
            <w:r>
              <w:rPr>
                <w:rFonts w:ascii="Times New Roman" w:hAnsi="Times New Roman"/>
                <w:sz w:val="24"/>
                <w:szCs w:val="24"/>
              </w:rPr>
              <w:t>03.10</w:t>
            </w:r>
          </w:p>
        </w:tc>
        <w:tc>
          <w:tcPr>
            <w:tcW w:w="1134" w:type="dxa"/>
            <w:tcBorders>
              <w:top w:val="single" w:sz="4" w:space="0" w:color="auto"/>
            </w:tcBorders>
          </w:tcPr>
          <w:p w:rsidR="00C2604A" w:rsidRPr="00EE7455" w:rsidRDefault="00C2604A" w:rsidP="00E831B8">
            <w:pPr>
              <w:spacing w:after="0" w:line="240" w:lineRule="auto"/>
              <w:rPr>
                <w:rFonts w:ascii="Times New Roman" w:hAnsi="Times New Roman"/>
                <w:sz w:val="24"/>
                <w:szCs w:val="24"/>
              </w:rPr>
            </w:pPr>
            <w:r>
              <w:rPr>
                <w:rFonts w:ascii="Times New Roman" w:hAnsi="Times New Roman"/>
                <w:sz w:val="24"/>
                <w:szCs w:val="24"/>
              </w:rPr>
              <w:t>03.10</w:t>
            </w:r>
          </w:p>
        </w:tc>
        <w:tc>
          <w:tcPr>
            <w:tcW w:w="2835" w:type="dxa"/>
            <w:tcBorders>
              <w:top w:val="single" w:sz="4" w:space="0" w:color="auto"/>
              <w:right w:val="single" w:sz="4" w:space="0" w:color="auto"/>
            </w:tcBorders>
          </w:tcPr>
          <w:p w:rsidR="00C2604A" w:rsidRPr="008F0E9F" w:rsidRDefault="00C2604A" w:rsidP="00D34A72">
            <w:pPr>
              <w:rPr>
                <w:rFonts w:ascii="Times New Roman" w:hAnsi="Times New Roman"/>
                <w:sz w:val="24"/>
                <w:szCs w:val="24"/>
              </w:rPr>
            </w:pPr>
            <w:r w:rsidRPr="008F0E9F">
              <w:rPr>
                <w:rFonts w:ascii="Times New Roman" w:hAnsi="Times New Roman"/>
                <w:b/>
                <w:sz w:val="24"/>
                <w:szCs w:val="24"/>
              </w:rPr>
              <w:t xml:space="preserve">А. С. Пушкин «Туча». «Унылая пора! ...».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1433"/>
        </w:trPr>
        <w:tc>
          <w:tcPr>
            <w:tcW w:w="675" w:type="dxa"/>
            <w:tcBorders>
              <w:top w:val="single" w:sz="4" w:space="0" w:color="auto"/>
            </w:tcBorders>
          </w:tcPr>
          <w:p w:rsidR="00C2604A" w:rsidRPr="008F0E9F" w:rsidRDefault="00C2604A" w:rsidP="003F4C34">
            <w:pPr>
              <w:rPr>
                <w:rFonts w:ascii="Times New Roman" w:hAnsi="Times New Roman"/>
                <w:b/>
                <w:sz w:val="24"/>
                <w:szCs w:val="24"/>
              </w:rPr>
            </w:pPr>
            <w:r>
              <w:rPr>
                <w:rFonts w:ascii="Times New Roman" w:hAnsi="Times New Roman"/>
                <w:b/>
                <w:sz w:val="24"/>
                <w:szCs w:val="24"/>
              </w:rPr>
              <w:t>15</w:t>
            </w:r>
            <w:r w:rsidRPr="008F0E9F">
              <w:rPr>
                <w:rFonts w:ascii="Times New Roman" w:hAnsi="Times New Roman"/>
                <w:b/>
                <w:sz w:val="24"/>
                <w:szCs w:val="24"/>
              </w:rPr>
              <w:t>.</w:t>
            </w:r>
          </w:p>
        </w:tc>
        <w:tc>
          <w:tcPr>
            <w:tcW w:w="851" w:type="dxa"/>
            <w:tcBorders>
              <w:top w:val="single" w:sz="4" w:space="0" w:color="auto"/>
            </w:tcBorders>
          </w:tcPr>
          <w:p w:rsidR="00C2604A" w:rsidRPr="00925650" w:rsidRDefault="00C2604A" w:rsidP="000E15C0">
            <w:pPr>
              <w:rPr>
                <w:rFonts w:ascii="Times New Roman" w:hAnsi="Times New Roman"/>
                <w:sz w:val="24"/>
                <w:szCs w:val="24"/>
              </w:rPr>
            </w:pPr>
            <w:r w:rsidRPr="00925650">
              <w:rPr>
                <w:rFonts w:ascii="Times New Roman" w:hAnsi="Times New Roman"/>
                <w:sz w:val="24"/>
                <w:szCs w:val="24"/>
              </w:rPr>
              <w:t>0</w:t>
            </w:r>
            <w:r>
              <w:rPr>
                <w:rFonts w:ascii="Times New Roman" w:hAnsi="Times New Roman"/>
                <w:sz w:val="24"/>
                <w:szCs w:val="24"/>
                <w:lang w:val="en-US"/>
              </w:rPr>
              <w:t>4</w:t>
            </w:r>
            <w:r w:rsidRPr="00925650">
              <w:rPr>
                <w:rFonts w:ascii="Times New Roman" w:hAnsi="Times New Roman"/>
                <w:sz w:val="24"/>
                <w:szCs w:val="24"/>
              </w:rPr>
              <w:t>.10</w:t>
            </w:r>
          </w:p>
        </w:tc>
        <w:tc>
          <w:tcPr>
            <w:tcW w:w="1134" w:type="dxa"/>
            <w:tcBorders>
              <w:top w:val="single" w:sz="4" w:space="0" w:color="auto"/>
            </w:tcBorders>
          </w:tcPr>
          <w:p w:rsidR="00C2604A" w:rsidRPr="00925650" w:rsidRDefault="00C2604A" w:rsidP="00E831B8">
            <w:pPr>
              <w:rPr>
                <w:rFonts w:ascii="Times New Roman" w:hAnsi="Times New Roman"/>
                <w:sz w:val="24"/>
                <w:szCs w:val="24"/>
              </w:rPr>
            </w:pPr>
            <w:r w:rsidRPr="00925650">
              <w:rPr>
                <w:rFonts w:ascii="Times New Roman" w:hAnsi="Times New Roman"/>
                <w:sz w:val="24"/>
                <w:szCs w:val="24"/>
              </w:rPr>
              <w:t>0</w:t>
            </w:r>
            <w:r>
              <w:rPr>
                <w:rFonts w:ascii="Times New Roman" w:hAnsi="Times New Roman"/>
                <w:sz w:val="24"/>
                <w:szCs w:val="24"/>
                <w:lang w:val="en-US"/>
              </w:rPr>
              <w:t>4</w:t>
            </w:r>
            <w:r w:rsidRPr="00925650">
              <w:rPr>
                <w:rFonts w:ascii="Times New Roman" w:hAnsi="Times New Roman"/>
                <w:sz w:val="24"/>
                <w:szCs w:val="24"/>
              </w:rPr>
              <w:t>.10</w:t>
            </w:r>
          </w:p>
        </w:tc>
        <w:tc>
          <w:tcPr>
            <w:tcW w:w="2835" w:type="dxa"/>
            <w:tcBorders>
              <w:top w:val="single" w:sz="4" w:space="0" w:color="auto"/>
              <w:right w:val="single" w:sz="4" w:space="0" w:color="auto"/>
            </w:tcBorders>
          </w:tcPr>
          <w:p w:rsidR="00C2604A" w:rsidRPr="008F0E9F" w:rsidRDefault="00C2604A" w:rsidP="00D34A72">
            <w:pPr>
              <w:rPr>
                <w:rFonts w:ascii="Times New Roman" w:hAnsi="Times New Roman"/>
                <w:sz w:val="24"/>
                <w:szCs w:val="24"/>
              </w:rPr>
            </w:pPr>
            <w:r w:rsidRPr="008F0E9F">
              <w:rPr>
                <w:rFonts w:ascii="Times New Roman" w:hAnsi="Times New Roman"/>
                <w:b/>
                <w:sz w:val="24"/>
                <w:szCs w:val="24"/>
              </w:rPr>
              <w:t xml:space="preserve">А. С. Пушкин  «Сказка о мёртвой царевне и семи богатырях…».  Мотивы народной сказки </w:t>
            </w:r>
            <w:proofErr w:type="gramStart"/>
            <w:r w:rsidRPr="008F0E9F">
              <w:rPr>
                <w:rFonts w:ascii="Times New Roman" w:hAnsi="Times New Roman"/>
                <w:b/>
                <w:sz w:val="24"/>
                <w:szCs w:val="24"/>
              </w:rPr>
              <w:t>в</w:t>
            </w:r>
            <w:proofErr w:type="gramEnd"/>
            <w:r w:rsidRPr="008F0E9F">
              <w:rPr>
                <w:rFonts w:ascii="Times New Roman" w:hAnsi="Times New Roman"/>
                <w:b/>
                <w:sz w:val="24"/>
                <w:szCs w:val="24"/>
              </w:rPr>
              <w:t xml:space="preserve"> литературной.</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pacing w:val="6"/>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16</w:t>
            </w:r>
            <w:r w:rsidRPr="008F0E9F">
              <w:rPr>
                <w:rFonts w:ascii="Times New Roman" w:hAnsi="Times New Roman"/>
                <w:b/>
                <w:sz w:val="24"/>
                <w:szCs w:val="24"/>
              </w:rPr>
              <w:t>.</w:t>
            </w:r>
          </w:p>
        </w:tc>
        <w:tc>
          <w:tcPr>
            <w:tcW w:w="851" w:type="dxa"/>
          </w:tcPr>
          <w:p w:rsidR="00C2604A" w:rsidRPr="00925650" w:rsidRDefault="00C2604A" w:rsidP="007479F4">
            <w:pPr>
              <w:rPr>
                <w:rFonts w:ascii="Times New Roman" w:hAnsi="Times New Roman"/>
                <w:sz w:val="24"/>
                <w:szCs w:val="24"/>
              </w:rPr>
            </w:pPr>
            <w:r w:rsidRPr="00925650">
              <w:rPr>
                <w:rFonts w:ascii="Times New Roman" w:hAnsi="Times New Roman"/>
                <w:sz w:val="24"/>
                <w:szCs w:val="24"/>
              </w:rPr>
              <w:t>06.10</w:t>
            </w:r>
          </w:p>
        </w:tc>
        <w:tc>
          <w:tcPr>
            <w:tcW w:w="1134" w:type="dxa"/>
          </w:tcPr>
          <w:p w:rsidR="00C2604A" w:rsidRPr="00925650" w:rsidRDefault="00C2604A" w:rsidP="00E831B8">
            <w:pPr>
              <w:rPr>
                <w:rFonts w:ascii="Times New Roman" w:hAnsi="Times New Roman"/>
                <w:sz w:val="24"/>
                <w:szCs w:val="24"/>
              </w:rPr>
            </w:pPr>
            <w:r w:rsidRPr="00925650">
              <w:rPr>
                <w:rFonts w:ascii="Times New Roman" w:hAnsi="Times New Roman"/>
                <w:sz w:val="24"/>
                <w:szCs w:val="24"/>
              </w:rPr>
              <w:t>06.10</w:t>
            </w:r>
          </w:p>
        </w:tc>
        <w:tc>
          <w:tcPr>
            <w:tcW w:w="2835" w:type="dxa"/>
            <w:tcBorders>
              <w:right w:val="single" w:sz="4" w:space="0" w:color="auto"/>
            </w:tcBorders>
          </w:tcPr>
          <w:p w:rsidR="00C2604A" w:rsidRPr="008F0E9F" w:rsidRDefault="00C2604A" w:rsidP="00D34A72">
            <w:pPr>
              <w:rPr>
                <w:rFonts w:ascii="Times New Roman" w:hAnsi="Times New Roman"/>
                <w:sz w:val="24"/>
                <w:szCs w:val="24"/>
              </w:rPr>
            </w:pPr>
            <w:r w:rsidRPr="008F0E9F">
              <w:rPr>
                <w:rFonts w:ascii="Times New Roman" w:hAnsi="Times New Roman"/>
                <w:b/>
                <w:sz w:val="24"/>
                <w:szCs w:val="24"/>
              </w:rPr>
              <w:t xml:space="preserve">А. С. Пушкин  «Сказка о мёртвой царевне и семи богатырях…». Характеристика героев.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17</w:t>
            </w:r>
            <w:r w:rsidRPr="008F0E9F">
              <w:rPr>
                <w:rFonts w:ascii="Times New Roman" w:hAnsi="Times New Roman"/>
                <w:b/>
                <w:sz w:val="24"/>
                <w:szCs w:val="24"/>
              </w:rPr>
              <w:t>.</w:t>
            </w:r>
          </w:p>
        </w:tc>
        <w:tc>
          <w:tcPr>
            <w:tcW w:w="851" w:type="dxa"/>
          </w:tcPr>
          <w:p w:rsidR="00C2604A" w:rsidRPr="000E15C0" w:rsidRDefault="00C2604A" w:rsidP="007479F4">
            <w:pPr>
              <w:rPr>
                <w:rFonts w:ascii="Times New Roman" w:hAnsi="Times New Roman"/>
                <w:sz w:val="24"/>
                <w:szCs w:val="24"/>
              </w:rPr>
            </w:pPr>
            <w:r w:rsidRPr="000E15C0">
              <w:rPr>
                <w:rFonts w:ascii="Times New Roman" w:hAnsi="Times New Roman"/>
                <w:sz w:val="24"/>
                <w:szCs w:val="24"/>
              </w:rPr>
              <w:t>10.10</w:t>
            </w:r>
          </w:p>
        </w:tc>
        <w:tc>
          <w:tcPr>
            <w:tcW w:w="1134" w:type="dxa"/>
          </w:tcPr>
          <w:p w:rsidR="00C2604A" w:rsidRPr="000E15C0" w:rsidRDefault="00C2604A" w:rsidP="00E831B8">
            <w:pPr>
              <w:rPr>
                <w:rFonts w:ascii="Times New Roman" w:hAnsi="Times New Roman"/>
                <w:sz w:val="24"/>
                <w:szCs w:val="24"/>
              </w:rPr>
            </w:pPr>
            <w:r w:rsidRPr="000E15C0">
              <w:rPr>
                <w:rFonts w:ascii="Times New Roman" w:hAnsi="Times New Roman"/>
                <w:sz w:val="24"/>
                <w:szCs w:val="24"/>
              </w:rPr>
              <w:t>10.10</w:t>
            </w:r>
          </w:p>
        </w:tc>
        <w:tc>
          <w:tcPr>
            <w:tcW w:w="2835" w:type="dxa"/>
            <w:tcBorders>
              <w:right w:val="single" w:sz="4" w:space="0" w:color="auto"/>
            </w:tcBorders>
          </w:tcPr>
          <w:p w:rsidR="00C2604A" w:rsidRPr="008F0E9F" w:rsidRDefault="00C2604A" w:rsidP="00593188">
            <w:pPr>
              <w:rPr>
                <w:rFonts w:ascii="Times New Roman" w:hAnsi="Times New Roman"/>
                <w:sz w:val="24"/>
                <w:szCs w:val="24"/>
              </w:rPr>
            </w:pPr>
            <w:r w:rsidRPr="008F0E9F">
              <w:rPr>
                <w:rFonts w:ascii="Times New Roman" w:hAnsi="Times New Roman"/>
                <w:b/>
                <w:sz w:val="24"/>
                <w:szCs w:val="24"/>
              </w:rPr>
              <w:t xml:space="preserve">А. С. Пушкин «Сказка о мёртвой царевне и семи богатырях…». Деление текста на части. Составление плана сказки.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18</w:t>
            </w:r>
            <w:r w:rsidRPr="008F0E9F">
              <w:rPr>
                <w:rFonts w:ascii="Times New Roman" w:hAnsi="Times New Roman"/>
                <w:b/>
                <w:sz w:val="24"/>
                <w:szCs w:val="24"/>
              </w:rPr>
              <w:t>.</w:t>
            </w:r>
          </w:p>
        </w:tc>
        <w:tc>
          <w:tcPr>
            <w:tcW w:w="851" w:type="dxa"/>
          </w:tcPr>
          <w:p w:rsidR="00C2604A" w:rsidRPr="000E15C0" w:rsidRDefault="00C2604A" w:rsidP="00C2604A">
            <w:pPr>
              <w:rPr>
                <w:rFonts w:ascii="Times New Roman" w:hAnsi="Times New Roman"/>
                <w:sz w:val="24"/>
                <w:szCs w:val="24"/>
              </w:rPr>
            </w:pPr>
            <w:r w:rsidRPr="000E15C0">
              <w:rPr>
                <w:rFonts w:ascii="Times New Roman" w:hAnsi="Times New Roman"/>
                <w:sz w:val="24"/>
                <w:szCs w:val="24"/>
              </w:rPr>
              <w:t>1</w:t>
            </w:r>
            <w:proofErr w:type="spellStart"/>
            <w:r>
              <w:rPr>
                <w:rFonts w:ascii="Times New Roman" w:hAnsi="Times New Roman"/>
                <w:sz w:val="24"/>
                <w:szCs w:val="24"/>
                <w:lang w:val="en-US"/>
              </w:rPr>
              <w:t>1</w:t>
            </w:r>
            <w:proofErr w:type="spellEnd"/>
            <w:r w:rsidRPr="000E15C0">
              <w:rPr>
                <w:rFonts w:ascii="Times New Roman" w:hAnsi="Times New Roman"/>
                <w:sz w:val="24"/>
                <w:szCs w:val="24"/>
              </w:rPr>
              <w:t>.10</w:t>
            </w:r>
          </w:p>
        </w:tc>
        <w:tc>
          <w:tcPr>
            <w:tcW w:w="1134" w:type="dxa"/>
          </w:tcPr>
          <w:p w:rsidR="00C2604A" w:rsidRPr="000E15C0" w:rsidRDefault="00C2604A" w:rsidP="00E831B8">
            <w:pPr>
              <w:rPr>
                <w:rFonts w:ascii="Times New Roman" w:hAnsi="Times New Roman"/>
                <w:sz w:val="24"/>
                <w:szCs w:val="24"/>
              </w:rPr>
            </w:pPr>
            <w:r w:rsidRPr="000E15C0">
              <w:rPr>
                <w:rFonts w:ascii="Times New Roman" w:hAnsi="Times New Roman"/>
                <w:sz w:val="24"/>
                <w:szCs w:val="24"/>
              </w:rPr>
              <w:t>1</w:t>
            </w:r>
            <w:proofErr w:type="spellStart"/>
            <w:r>
              <w:rPr>
                <w:rFonts w:ascii="Times New Roman" w:hAnsi="Times New Roman"/>
                <w:sz w:val="24"/>
                <w:szCs w:val="24"/>
                <w:lang w:val="en-US"/>
              </w:rPr>
              <w:t>1</w:t>
            </w:r>
            <w:proofErr w:type="spellEnd"/>
            <w:r w:rsidRPr="000E15C0">
              <w:rPr>
                <w:rFonts w:ascii="Times New Roman" w:hAnsi="Times New Roman"/>
                <w:sz w:val="24"/>
                <w:szCs w:val="24"/>
              </w:rPr>
              <w:t>.10</w:t>
            </w:r>
          </w:p>
        </w:tc>
        <w:tc>
          <w:tcPr>
            <w:tcW w:w="2835" w:type="dxa"/>
            <w:tcBorders>
              <w:right w:val="single" w:sz="4" w:space="0" w:color="auto"/>
            </w:tcBorders>
          </w:tcPr>
          <w:p w:rsidR="00C2604A" w:rsidRPr="008F0E9F" w:rsidRDefault="00C2604A" w:rsidP="00593188">
            <w:pPr>
              <w:rPr>
                <w:rFonts w:ascii="Times New Roman" w:hAnsi="Times New Roman"/>
                <w:sz w:val="24"/>
                <w:szCs w:val="24"/>
              </w:rPr>
            </w:pPr>
            <w:r w:rsidRPr="008F0E9F">
              <w:rPr>
                <w:rFonts w:ascii="Times New Roman" w:hAnsi="Times New Roman"/>
                <w:b/>
                <w:sz w:val="24"/>
                <w:szCs w:val="24"/>
              </w:rPr>
              <w:t xml:space="preserve">М. Ю. Лермонтов «Дары Терека».  Картины природы в стихотворении.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EE7455">
            <w:pPr>
              <w:spacing w:after="0" w:line="240" w:lineRule="auto"/>
              <w:rPr>
                <w:rFonts w:ascii="Times New Roman" w:hAnsi="Times New Roman"/>
                <w:b/>
                <w:sz w:val="24"/>
                <w:szCs w:val="24"/>
              </w:rPr>
            </w:pPr>
            <w:r>
              <w:rPr>
                <w:rFonts w:ascii="Times New Roman" w:hAnsi="Times New Roman"/>
                <w:b/>
                <w:sz w:val="24"/>
                <w:szCs w:val="24"/>
              </w:rPr>
              <w:t>19.</w:t>
            </w:r>
          </w:p>
        </w:tc>
        <w:tc>
          <w:tcPr>
            <w:tcW w:w="851" w:type="dxa"/>
          </w:tcPr>
          <w:p w:rsidR="00C2604A" w:rsidRPr="000E15C0" w:rsidRDefault="00C2604A" w:rsidP="007479F4">
            <w:pPr>
              <w:rPr>
                <w:rFonts w:ascii="Times New Roman" w:hAnsi="Times New Roman"/>
                <w:sz w:val="24"/>
                <w:szCs w:val="24"/>
              </w:rPr>
            </w:pPr>
            <w:r w:rsidRPr="000E15C0">
              <w:rPr>
                <w:rFonts w:ascii="Times New Roman" w:hAnsi="Times New Roman"/>
                <w:sz w:val="24"/>
                <w:szCs w:val="24"/>
              </w:rPr>
              <w:t>13.10</w:t>
            </w:r>
          </w:p>
        </w:tc>
        <w:tc>
          <w:tcPr>
            <w:tcW w:w="1134" w:type="dxa"/>
          </w:tcPr>
          <w:p w:rsidR="00C2604A" w:rsidRPr="000E15C0" w:rsidRDefault="00C2604A" w:rsidP="00E831B8">
            <w:pPr>
              <w:rPr>
                <w:rFonts w:ascii="Times New Roman" w:hAnsi="Times New Roman"/>
                <w:sz w:val="24"/>
                <w:szCs w:val="24"/>
              </w:rPr>
            </w:pPr>
            <w:r w:rsidRPr="000E15C0">
              <w:rPr>
                <w:rFonts w:ascii="Times New Roman" w:hAnsi="Times New Roman"/>
                <w:sz w:val="24"/>
                <w:szCs w:val="24"/>
              </w:rPr>
              <w:t>13.10</w:t>
            </w:r>
          </w:p>
        </w:tc>
        <w:tc>
          <w:tcPr>
            <w:tcW w:w="2835" w:type="dxa"/>
            <w:tcBorders>
              <w:right w:val="single" w:sz="4" w:space="0" w:color="auto"/>
            </w:tcBorders>
          </w:tcPr>
          <w:p w:rsidR="00C2604A" w:rsidRPr="008F0E9F" w:rsidRDefault="00C2604A" w:rsidP="00593188">
            <w:pPr>
              <w:rPr>
                <w:rFonts w:ascii="Times New Roman" w:hAnsi="Times New Roman"/>
                <w:sz w:val="24"/>
                <w:szCs w:val="24"/>
              </w:rPr>
            </w:pPr>
            <w:r w:rsidRPr="008F0E9F">
              <w:rPr>
                <w:rFonts w:ascii="Times New Roman" w:hAnsi="Times New Roman"/>
                <w:b/>
                <w:sz w:val="24"/>
                <w:szCs w:val="24"/>
              </w:rPr>
              <w:t>М. Ю. Лермонтов «</w:t>
            </w:r>
            <w:proofErr w:type="spellStart"/>
            <w:r w:rsidRPr="008F0E9F">
              <w:rPr>
                <w:rFonts w:ascii="Times New Roman" w:hAnsi="Times New Roman"/>
                <w:b/>
                <w:sz w:val="24"/>
                <w:szCs w:val="24"/>
              </w:rPr>
              <w:t>Ашик-Кериб</w:t>
            </w:r>
            <w:proofErr w:type="spellEnd"/>
            <w:r w:rsidRPr="008F0E9F">
              <w:rPr>
                <w:rFonts w:ascii="Times New Roman" w:hAnsi="Times New Roman"/>
                <w:b/>
                <w:sz w:val="24"/>
                <w:szCs w:val="24"/>
              </w:rPr>
              <w:t xml:space="preserve">».  Турецкая сказка.  Сравнение мотивов </w:t>
            </w:r>
            <w:r w:rsidRPr="008F0E9F">
              <w:rPr>
                <w:rFonts w:ascii="Times New Roman" w:hAnsi="Times New Roman"/>
                <w:b/>
                <w:sz w:val="24"/>
                <w:szCs w:val="24"/>
              </w:rPr>
              <w:lastRenderedPageBreak/>
              <w:t xml:space="preserve">русской и турецкой сказки.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20</w:t>
            </w:r>
          </w:p>
        </w:tc>
        <w:tc>
          <w:tcPr>
            <w:tcW w:w="851" w:type="dxa"/>
          </w:tcPr>
          <w:p w:rsidR="00C2604A" w:rsidRPr="00C2604A" w:rsidRDefault="00C2604A" w:rsidP="007479F4">
            <w:pPr>
              <w:rPr>
                <w:rFonts w:ascii="Times New Roman" w:hAnsi="Times New Roman"/>
                <w:sz w:val="24"/>
                <w:szCs w:val="24"/>
              </w:rPr>
            </w:pPr>
            <w:r w:rsidRPr="00C2604A">
              <w:rPr>
                <w:rFonts w:ascii="Times New Roman" w:hAnsi="Times New Roman"/>
                <w:sz w:val="24"/>
                <w:szCs w:val="24"/>
              </w:rPr>
              <w:t>17.10</w:t>
            </w:r>
          </w:p>
        </w:tc>
        <w:tc>
          <w:tcPr>
            <w:tcW w:w="1134" w:type="dxa"/>
          </w:tcPr>
          <w:p w:rsidR="00C2604A" w:rsidRPr="008F0E9F" w:rsidRDefault="00C2604A" w:rsidP="00472143"/>
        </w:tc>
        <w:tc>
          <w:tcPr>
            <w:tcW w:w="2835" w:type="dxa"/>
            <w:tcBorders>
              <w:right w:val="single" w:sz="4" w:space="0" w:color="auto"/>
            </w:tcBorders>
          </w:tcPr>
          <w:p w:rsidR="00C2604A" w:rsidRPr="008F0E9F" w:rsidRDefault="00C2604A" w:rsidP="00593188">
            <w:pPr>
              <w:rPr>
                <w:rFonts w:ascii="Times New Roman" w:hAnsi="Times New Roman"/>
                <w:sz w:val="24"/>
                <w:szCs w:val="24"/>
              </w:rPr>
            </w:pPr>
            <w:r w:rsidRPr="008F0E9F">
              <w:rPr>
                <w:rFonts w:ascii="Times New Roman" w:hAnsi="Times New Roman"/>
                <w:b/>
                <w:sz w:val="24"/>
                <w:szCs w:val="24"/>
              </w:rPr>
              <w:t>М. Ю. Лермонтов «</w:t>
            </w:r>
            <w:proofErr w:type="spellStart"/>
            <w:r w:rsidRPr="008F0E9F">
              <w:rPr>
                <w:rFonts w:ascii="Times New Roman" w:hAnsi="Times New Roman"/>
                <w:b/>
                <w:sz w:val="24"/>
                <w:szCs w:val="24"/>
              </w:rPr>
              <w:t>Ашик-Кериб</w:t>
            </w:r>
            <w:proofErr w:type="spellEnd"/>
            <w:r w:rsidRPr="008F0E9F">
              <w:rPr>
                <w:rFonts w:ascii="Times New Roman" w:hAnsi="Times New Roman"/>
                <w:b/>
                <w:sz w:val="24"/>
                <w:szCs w:val="24"/>
              </w:rPr>
              <w:t xml:space="preserve">».  Герои турецкой сказки.  Характеристика героев.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21</w:t>
            </w:r>
            <w:r w:rsidRPr="008F0E9F">
              <w:rPr>
                <w:rFonts w:ascii="Times New Roman" w:hAnsi="Times New Roman"/>
                <w:b/>
                <w:sz w:val="24"/>
                <w:szCs w:val="24"/>
              </w:rPr>
              <w:t>.</w:t>
            </w:r>
          </w:p>
        </w:tc>
        <w:tc>
          <w:tcPr>
            <w:tcW w:w="851" w:type="dxa"/>
          </w:tcPr>
          <w:p w:rsidR="00C2604A" w:rsidRPr="00C2604A" w:rsidRDefault="00C2604A" w:rsidP="00C2604A">
            <w:pPr>
              <w:rPr>
                <w:rFonts w:ascii="Times New Roman" w:hAnsi="Times New Roman"/>
                <w:sz w:val="24"/>
                <w:szCs w:val="24"/>
              </w:rPr>
            </w:pPr>
            <w:r w:rsidRPr="00C2604A">
              <w:rPr>
                <w:rFonts w:ascii="Times New Roman" w:hAnsi="Times New Roman"/>
                <w:sz w:val="24"/>
                <w:szCs w:val="24"/>
              </w:rPr>
              <w:t>1</w:t>
            </w:r>
            <w:r w:rsidRPr="00C2604A">
              <w:rPr>
                <w:rFonts w:ascii="Times New Roman" w:hAnsi="Times New Roman"/>
                <w:sz w:val="24"/>
                <w:szCs w:val="24"/>
                <w:lang w:val="en-US"/>
              </w:rPr>
              <w:t>8</w:t>
            </w:r>
            <w:r w:rsidRPr="00C2604A">
              <w:rPr>
                <w:rFonts w:ascii="Times New Roman" w:hAnsi="Times New Roman"/>
                <w:sz w:val="24"/>
                <w:szCs w:val="24"/>
              </w:rPr>
              <w:t>.10</w:t>
            </w:r>
          </w:p>
        </w:tc>
        <w:tc>
          <w:tcPr>
            <w:tcW w:w="1134" w:type="dxa"/>
          </w:tcPr>
          <w:p w:rsidR="00C2604A" w:rsidRPr="008F0E9F" w:rsidRDefault="00C2604A" w:rsidP="00472143"/>
        </w:tc>
        <w:tc>
          <w:tcPr>
            <w:tcW w:w="2835" w:type="dxa"/>
            <w:tcBorders>
              <w:right w:val="single" w:sz="4" w:space="0" w:color="auto"/>
            </w:tcBorders>
          </w:tcPr>
          <w:p w:rsidR="00C2604A" w:rsidRPr="008F0E9F" w:rsidRDefault="00C2604A" w:rsidP="003F4C34">
            <w:pPr>
              <w:autoSpaceDE w:val="0"/>
              <w:autoSpaceDN w:val="0"/>
              <w:adjustRightInd w:val="0"/>
              <w:spacing w:after="0" w:line="252" w:lineRule="auto"/>
              <w:rPr>
                <w:rFonts w:ascii="Times New Roman" w:hAnsi="Times New Roman"/>
                <w:b/>
                <w:sz w:val="24"/>
                <w:szCs w:val="24"/>
              </w:rPr>
            </w:pPr>
            <w:r w:rsidRPr="008F0E9F">
              <w:rPr>
                <w:rFonts w:ascii="Times New Roman" w:hAnsi="Times New Roman"/>
                <w:b/>
                <w:sz w:val="24"/>
                <w:szCs w:val="24"/>
              </w:rPr>
              <w:t xml:space="preserve">Жизнь и творчество </w:t>
            </w:r>
          </w:p>
          <w:p w:rsidR="00C2604A" w:rsidRPr="008F0E9F" w:rsidRDefault="00C2604A" w:rsidP="00B40DA3">
            <w:pPr>
              <w:rPr>
                <w:rFonts w:ascii="Times New Roman" w:hAnsi="Times New Roman"/>
                <w:sz w:val="24"/>
                <w:szCs w:val="24"/>
              </w:rPr>
            </w:pPr>
            <w:r w:rsidRPr="008F0E9F">
              <w:rPr>
                <w:rFonts w:ascii="Times New Roman" w:hAnsi="Times New Roman"/>
                <w:b/>
                <w:sz w:val="24"/>
                <w:szCs w:val="24"/>
              </w:rPr>
              <w:t xml:space="preserve">Л. Н. Толстого.                  Л. Н. Толстой «Детство».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22</w:t>
            </w:r>
            <w:r w:rsidRPr="008F0E9F">
              <w:rPr>
                <w:rFonts w:ascii="Times New Roman" w:hAnsi="Times New Roman"/>
                <w:b/>
                <w:sz w:val="24"/>
                <w:szCs w:val="24"/>
              </w:rPr>
              <w:t>.</w:t>
            </w:r>
          </w:p>
        </w:tc>
        <w:tc>
          <w:tcPr>
            <w:tcW w:w="851" w:type="dxa"/>
          </w:tcPr>
          <w:p w:rsidR="00C2604A" w:rsidRPr="00C2604A" w:rsidRDefault="00C2604A" w:rsidP="007479F4">
            <w:pPr>
              <w:rPr>
                <w:rFonts w:ascii="Times New Roman" w:hAnsi="Times New Roman"/>
                <w:sz w:val="24"/>
                <w:szCs w:val="24"/>
              </w:rPr>
            </w:pPr>
            <w:r w:rsidRPr="00C2604A">
              <w:rPr>
                <w:rFonts w:ascii="Times New Roman" w:hAnsi="Times New Roman"/>
                <w:sz w:val="24"/>
                <w:szCs w:val="24"/>
              </w:rPr>
              <w:t>20.10</w:t>
            </w:r>
          </w:p>
        </w:tc>
        <w:tc>
          <w:tcPr>
            <w:tcW w:w="1134" w:type="dxa"/>
          </w:tcPr>
          <w:p w:rsidR="00C2604A" w:rsidRPr="008F0E9F" w:rsidRDefault="00C2604A" w:rsidP="00472143"/>
        </w:tc>
        <w:tc>
          <w:tcPr>
            <w:tcW w:w="2835" w:type="dxa"/>
            <w:tcBorders>
              <w:right w:val="single" w:sz="4" w:space="0" w:color="auto"/>
            </w:tcBorders>
          </w:tcPr>
          <w:p w:rsidR="00C2604A" w:rsidRPr="008F0E9F" w:rsidRDefault="00C2604A" w:rsidP="00B40DA3">
            <w:pPr>
              <w:rPr>
                <w:rFonts w:ascii="Times New Roman" w:hAnsi="Times New Roman"/>
                <w:sz w:val="24"/>
                <w:szCs w:val="24"/>
              </w:rPr>
            </w:pPr>
            <w:r w:rsidRPr="008F0E9F">
              <w:rPr>
                <w:rFonts w:ascii="Times New Roman" w:hAnsi="Times New Roman"/>
                <w:b/>
                <w:sz w:val="24"/>
                <w:szCs w:val="24"/>
              </w:rPr>
              <w:t xml:space="preserve">Л. Н. Толстой.  Басня «Как мужик камень убрал».  Особенности басни.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23</w:t>
            </w:r>
            <w:r w:rsidRPr="008F0E9F">
              <w:rPr>
                <w:rFonts w:ascii="Times New Roman" w:hAnsi="Times New Roman"/>
                <w:b/>
                <w:sz w:val="24"/>
                <w:szCs w:val="24"/>
              </w:rPr>
              <w:t>.</w:t>
            </w:r>
          </w:p>
        </w:tc>
        <w:tc>
          <w:tcPr>
            <w:tcW w:w="851" w:type="dxa"/>
          </w:tcPr>
          <w:p w:rsidR="00C2604A" w:rsidRPr="00C2604A" w:rsidRDefault="00C2604A" w:rsidP="007479F4">
            <w:pPr>
              <w:rPr>
                <w:rFonts w:ascii="Times New Roman" w:hAnsi="Times New Roman"/>
                <w:sz w:val="24"/>
                <w:szCs w:val="24"/>
              </w:rPr>
            </w:pPr>
            <w:r w:rsidRPr="00C2604A">
              <w:rPr>
                <w:rFonts w:ascii="Times New Roman" w:hAnsi="Times New Roman"/>
                <w:sz w:val="24"/>
                <w:szCs w:val="24"/>
              </w:rPr>
              <w:t>24.10</w:t>
            </w:r>
          </w:p>
        </w:tc>
        <w:tc>
          <w:tcPr>
            <w:tcW w:w="1134" w:type="dxa"/>
          </w:tcPr>
          <w:p w:rsidR="00C2604A" w:rsidRPr="008F0E9F" w:rsidRDefault="00C2604A" w:rsidP="00472143"/>
        </w:tc>
        <w:tc>
          <w:tcPr>
            <w:tcW w:w="2835" w:type="dxa"/>
            <w:tcBorders>
              <w:right w:val="single" w:sz="4" w:space="0" w:color="auto"/>
            </w:tcBorders>
          </w:tcPr>
          <w:p w:rsidR="00C2604A" w:rsidRDefault="00C2604A" w:rsidP="00B8301A">
            <w:pPr>
              <w:rPr>
                <w:rFonts w:ascii="Times New Roman" w:hAnsi="Times New Roman"/>
                <w:b/>
                <w:sz w:val="24"/>
                <w:szCs w:val="24"/>
              </w:rPr>
            </w:pPr>
            <w:r w:rsidRPr="008F0E9F">
              <w:rPr>
                <w:rFonts w:ascii="Times New Roman" w:hAnsi="Times New Roman"/>
                <w:b/>
                <w:sz w:val="24"/>
                <w:szCs w:val="24"/>
              </w:rPr>
              <w:t xml:space="preserve">А. П. Чехов «Мальчики».  </w:t>
            </w:r>
          </w:p>
          <w:p w:rsidR="009B133B" w:rsidRPr="009B133B" w:rsidRDefault="009B133B" w:rsidP="00B8301A">
            <w:pPr>
              <w:rPr>
                <w:rFonts w:ascii="Times New Roman" w:hAnsi="Times New Roman"/>
                <w:color w:val="FF0000"/>
                <w:sz w:val="24"/>
                <w:szCs w:val="24"/>
              </w:rPr>
            </w:pPr>
            <w:r w:rsidRPr="006A1211">
              <w:rPr>
                <w:rFonts w:ascii="Times New Roman" w:hAnsi="Times New Roman"/>
                <w:color w:val="FF0000"/>
                <w:sz w:val="24"/>
                <w:szCs w:val="24"/>
              </w:rPr>
              <w:t>Проверочная работа по разделу «</w:t>
            </w:r>
            <w:r>
              <w:rPr>
                <w:rFonts w:ascii="Times New Roman" w:hAnsi="Times New Roman"/>
                <w:color w:val="FF0000"/>
                <w:sz w:val="24"/>
                <w:szCs w:val="24"/>
              </w:rPr>
              <w:t>Чудесный мир классики»</w:t>
            </w:r>
            <w:r>
              <w:rPr>
                <w:rFonts w:ascii="Times New Roman" w:hAnsi="Times New Roman"/>
                <w:b/>
                <w:bCs/>
                <w:caps/>
                <w:sz w:val="24"/>
                <w:szCs w:val="24"/>
              </w:rPr>
              <w:t>.</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24</w:t>
            </w:r>
            <w:r w:rsidRPr="008F0E9F">
              <w:rPr>
                <w:rFonts w:ascii="Times New Roman" w:hAnsi="Times New Roman"/>
                <w:b/>
                <w:sz w:val="24"/>
                <w:szCs w:val="24"/>
              </w:rPr>
              <w:t>.</w:t>
            </w:r>
          </w:p>
        </w:tc>
        <w:tc>
          <w:tcPr>
            <w:tcW w:w="851" w:type="dxa"/>
          </w:tcPr>
          <w:p w:rsidR="00C2604A" w:rsidRPr="00C2604A" w:rsidRDefault="00C2604A" w:rsidP="007479F4">
            <w:pPr>
              <w:rPr>
                <w:rFonts w:ascii="Times New Roman" w:hAnsi="Times New Roman"/>
                <w:sz w:val="24"/>
                <w:szCs w:val="24"/>
              </w:rPr>
            </w:pPr>
            <w:r w:rsidRPr="00C2604A">
              <w:rPr>
                <w:rFonts w:ascii="Times New Roman" w:hAnsi="Times New Roman"/>
                <w:sz w:val="24"/>
                <w:szCs w:val="24"/>
                <w:lang w:val="en-US"/>
              </w:rPr>
              <w:t>25</w:t>
            </w:r>
            <w:r w:rsidRPr="00C2604A">
              <w:rPr>
                <w:rFonts w:ascii="Times New Roman" w:hAnsi="Times New Roman"/>
                <w:sz w:val="24"/>
                <w:szCs w:val="24"/>
              </w:rPr>
              <w:t>.10</w:t>
            </w:r>
          </w:p>
          <w:p w:rsidR="00C2604A" w:rsidRPr="00C2604A" w:rsidRDefault="00C2604A" w:rsidP="0008677E">
            <w:pPr>
              <w:rPr>
                <w:rFonts w:ascii="Times New Roman" w:hAnsi="Times New Roman"/>
                <w:color w:val="FF0000"/>
                <w:sz w:val="24"/>
                <w:szCs w:val="24"/>
              </w:rPr>
            </w:pPr>
          </w:p>
        </w:tc>
        <w:tc>
          <w:tcPr>
            <w:tcW w:w="1134" w:type="dxa"/>
          </w:tcPr>
          <w:p w:rsidR="00C2604A" w:rsidRPr="008F0E9F" w:rsidRDefault="00C2604A" w:rsidP="00472143"/>
        </w:tc>
        <w:tc>
          <w:tcPr>
            <w:tcW w:w="2835" w:type="dxa"/>
            <w:tcBorders>
              <w:right w:val="single" w:sz="4" w:space="0" w:color="auto"/>
            </w:tcBorders>
          </w:tcPr>
          <w:p w:rsidR="00C2604A" w:rsidRPr="008F0E9F" w:rsidRDefault="00C2604A" w:rsidP="00613430">
            <w:pPr>
              <w:rPr>
                <w:rFonts w:ascii="Times New Roman" w:hAnsi="Times New Roman"/>
                <w:sz w:val="24"/>
                <w:szCs w:val="24"/>
              </w:rPr>
            </w:pPr>
            <w:r w:rsidRPr="008F0E9F">
              <w:rPr>
                <w:rFonts w:ascii="Times New Roman" w:hAnsi="Times New Roman"/>
                <w:b/>
                <w:sz w:val="24"/>
                <w:szCs w:val="24"/>
              </w:rPr>
              <w:t xml:space="preserve">А. П. Чехов «Мальчики». Главные герои рассказа – герои своего времени. </w:t>
            </w: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Height w:val="1802"/>
        </w:trPr>
        <w:tc>
          <w:tcPr>
            <w:tcW w:w="675" w:type="dxa"/>
          </w:tcPr>
          <w:p w:rsidR="00C2604A" w:rsidRPr="008F0E9F" w:rsidRDefault="00C2604A" w:rsidP="00EE7455">
            <w:pPr>
              <w:spacing w:after="0" w:line="240" w:lineRule="auto"/>
              <w:rPr>
                <w:rFonts w:ascii="Times New Roman" w:hAnsi="Times New Roman"/>
                <w:b/>
                <w:sz w:val="24"/>
                <w:szCs w:val="24"/>
              </w:rPr>
            </w:pPr>
            <w:r w:rsidRPr="008F0E9F">
              <w:rPr>
                <w:rFonts w:ascii="Times New Roman" w:hAnsi="Times New Roman"/>
                <w:b/>
                <w:sz w:val="24"/>
                <w:szCs w:val="24"/>
              </w:rPr>
              <w:lastRenderedPageBreak/>
              <w:t>2</w:t>
            </w:r>
            <w:r>
              <w:rPr>
                <w:rFonts w:ascii="Times New Roman" w:hAnsi="Times New Roman"/>
                <w:b/>
                <w:sz w:val="24"/>
                <w:szCs w:val="24"/>
              </w:rPr>
              <w:t>5</w:t>
            </w:r>
            <w:r w:rsidRPr="008F0E9F">
              <w:rPr>
                <w:rFonts w:ascii="Times New Roman" w:hAnsi="Times New Roman"/>
                <w:b/>
                <w:sz w:val="24"/>
                <w:szCs w:val="24"/>
              </w:rPr>
              <w:t>.</w:t>
            </w:r>
          </w:p>
        </w:tc>
        <w:tc>
          <w:tcPr>
            <w:tcW w:w="851" w:type="dxa"/>
          </w:tcPr>
          <w:p w:rsidR="00C2604A" w:rsidRPr="00C2604A" w:rsidRDefault="00C2604A" w:rsidP="00FE5CD9">
            <w:pPr>
              <w:rPr>
                <w:rFonts w:ascii="Times New Roman" w:hAnsi="Times New Roman"/>
                <w:color w:val="FF0000"/>
                <w:sz w:val="24"/>
                <w:szCs w:val="24"/>
              </w:rPr>
            </w:pPr>
            <w:r w:rsidRPr="00C2604A">
              <w:rPr>
                <w:rFonts w:ascii="Times New Roman" w:hAnsi="Times New Roman"/>
                <w:sz w:val="24"/>
                <w:szCs w:val="24"/>
              </w:rPr>
              <w:t>27.10</w:t>
            </w:r>
          </w:p>
        </w:tc>
        <w:tc>
          <w:tcPr>
            <w:tcW w:w="1134" w:type="dxa"/>
          </w:tcPr>
          <w:p w:rsidR="00C2604A" w:rsidRPr="008F0E9F" w:rsidRDefault="00C2604A" w:rsidP="002825F6">
            <w:pPr>
              <w:rPr>
                <w:rFonts w:ascii="Times New Roman" w:hAnsi="Times New Roman"/>
                <w:sz w:val="24"/>
                <w:szCs w:val="24"/>
              </w:rPr>
            </w:pPr>
          </w:p>
        </w:tc>
        <w:tc>
          <w:tcPr>
            <w:tcW w:w="2835" w:type="dxa"/>
            <w:tcBorders>
              <w:right w:val="single" w:sz="4" w:space="0" w:color="auto"/>
            </w:tcBorders>
          </w:tcPr>
          <w:p w:rsidR="00C2604A" w:rsidRDefault="00C2604A" w:rsidP="00D35ED0">
            <w:pPr>
              <w:rPr>
                <w:rFonts w:ascii="Times New Roman" w:hAnsi="Times New Roman"/>
                <w:b/>
                <w:sz w:val="24"/>
                <w:szCs w:val="24"/>
              </w:rPr>
            </w:pPr>
            <w:proofErr w:type="spellStart"/>
            <w:r w:rsidRPr="008F0E9F">
              <w:rPr>
                <w:rFonts w:ascii="Times New Roman" w:hAnsi="Times New Roman"/>
                <w:b/>
                <w:sz w:val="24"/>
                <w:szCs w:val="24"/>
              </w:rPr>
              <w:t>Вн</w:t>
            </w:r>
            <w:proofErr w:type="spellEnd"/>
            <w:r w:rsidRPr="008F0E9F">
              <w:rPr>
                <w:rFonts w:ascii="Times New Roman" w:hAnsi="Times New Roman"/>
                <w:b/>
                <w:sz w:val="24"/>
                <w:szCs w:val="24"/>
              </w:rPr>
              <w:t>.</w:t>
            </w:r>
            <w:r w:rsidR="0056527D">
              <w:rPr>
                <w:rFonts w:ascii="Times New Roman" w:hAnsi="Times New Roman"/>
                <w:b/>
                <w:sz w:val="24"/>
                <w:szCs w:val="24"/>
              </w:rPr>
              <w:t xml:space="preserve"> </w:t>
            </w:r>
            <w:r w:rsidRPr="008F0E9F">
              <w:rPr>
                <w:rFonts w:ascii="Times New Roman" w:hAnsi="Times New Roman"/>
                <w:b/>
                <w:sz w:val="24"/>
                <w:szCs w:val="24"/>
              </w:rPr>
              <w:t>чт. Чудесный мир клас</w:t>
            </w:r>
            <w:r>
              <w:rPr>
                <w:rFonts w:ascii="Times New Roman" w:hAnsi="Times New Roman"/>
                <w:b/>
                <w:sz w:val="24"/>
                <w:szCs w:val="24"/>
              </w:rPr>
              <w:t xml:space="preserve">сики.  </w:t>
            </w:r>
          </w:p>
          <w:p w:rsidR="00C2604A" w:rsidRPr="008F0E9F" w:rsidRDefault="00C2604A" w:rsidP="009B133B">
            <w:pPr>
              <w:rPr>
                <w:rFonts w:ascii="Times New Roman" w:hAnsi="Times New Roman"/>
                <w:sz w:val="24"/>
                <w:szCs w:val="24"/>
              </w:rPr>
            </w:pPr>
          </w:p>
        </w:tc>
        <w:tc>
          <w:tcPr>
            <w:tcW w:w="3540" w:type="dxa"/>
            <w:gridSpan w:val="2"/>
            <w:vMerge/>
            <w:tcBorders>
              <w:left w:val="single" w:sz="4" w:space="0" w:color="auto"/>
            </w:tcBorders>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D44E8A">
        <w:trPr>
          <w:gridAfter w:val="5"/>
          <w:wAfter w:w="8779" w:type="dxa"/>
        </w:trPr>
        <w:tc>
          <w:tcPr>
            <w:tcW w:w="16126" w:type="dxa"/>
            <w:gridSpan w:val="14"/>
          </w:tcPr>
          <w:p w:rsidR="00C2604A" w:rsidRPr="008F0E9F" w:rsidRDefault="00C2604A" w:rsidP="003F4C34">
            <w:pPr>
              <w:spacing w:after="0" w:line="240" w:lineRule="auto"/>
              <w:jc w:val="center"/>
              <w:rPr>
                <w:rFonts w:ascii="Times New Roman" w:hAnsi="Times New Roman"/>
                <w:b/>
                <w:sz w:val="24"/>
                <w:szCs w:val="24"/>
              </w:rPr>
            </w:pPr>
            <w:r w:rsidRPr="008F0E9F">
              <w:rPr>
                <w:rFonts w:ascii="Times New Roman" w:hAnsi="Times New Roman"/>
                <w:b/>
                <w:bCs/>
                <w:caps/>
                <w:sz w:val="24"/>
                <w:szCs w:val="24"/>
              </w:rPr>
              <w:lastRenderedPageBreak/>
              <w:t>ПОЭТИЧЕСКАЯ ТЕТРАДЬ. (9</w:t>
            </w:r>
            <w:r>
              <w:rPr>
                <w:rFonts w:ascii="Times New Roman" w:hAnsi="Times New Roman"/>
                <w:b/>
                <w:bCs/>
                <w:caps/>
                <w:sz w:val="24"/>
                <w:szCs w:val="24"/>
              </w:rPr>
              <w:t xml:space="preserve"> ч</w:t>
            </w:r>
            <w:r w:rsidRPr="008F0E9F">
              <w:rPr>
                <w:rFonts w:ascii="Times New Roman" w:hAnsi="Times New Roman"/>
                <w:b/>
                <w:bCs/>
                <w:caps/>
                <w:sz w:val="24"/>
                <w:szCs w:val="24"/>
              </w:rPr>
              <w:t>)</w:t>
            </w:r>
          </w:p>
        </w:tc>
      </w:tr>
      <w:tr w:rsidR="00C2604A" w:rsidRPr="008F0E9F" w:rsidTr="00804323">
        <w:trPr>
          <w:gridAfter w:val="5"/>
          <w:wAfter w:w="8779" w:type="dxa"/>
          <w:trHeight w:val="70"/>
        </w:trPr>
        <w:tc>
          <w:tcPr>
            <w:tcW w:w="675" w:type="dxa"/>
          </w:tcPr>
          <w:p w:rsidR="00C2604A" w:rsidRPr="008F0E9F" w:rsidRDefault="00C2604A" w:rsidP="00804323">
            <w:pPr>
              <w:spacing w:after="0" w:line="240" w:lineRule="auto"/>
              <w:rPr>
                <w:rFonts w:ascii="Times New Roman" w:hAnsi="Times New Roman"/>
                <w:b/>
                <w:sz w:val="24"/>
                <w:szCs w:val="24"/>
              </w:rPr>
            </w:pPr>
            <w:r w:rsidRPr="008F0E9F">
              <w:rPr>
                <w:rFonts w:ascii="Times New Roman" w:hAnsi="Times New Roman"/>
                <w:b/>
                <w:sz w:val="24"/>
                <w:szCs w:val="24"/>
              </w:rPr>
              <w:t>2</w:t>
            </w:r>
            <w:r>
              <w:rPr>
                <w:rFonts w:ascii="Times New Roman" w:hAnsi="Times New Roman"/>
                <w:b/>
                <w:sz w:val="24"/>
                <w:szCs w:val="24"/>
              </w:rPr>
              <w:t>6</w:t>
            </w:r>
            <w:r w:rsidRPr="008F0E9F">
              <w:rPr>
                <w:rFonts w:ascii="Times New Roman" w:hAnsi="Times New Roman"/>
                <w:b/>
                <w:sz w:val="24"/>
                <w:szCs w:val="24"/>
              </w:rPr>
              <w:t>.</w:t>
            </w:r>
          </w:p>
        </w:tc>
        <w:tc>
          <w:tcPr>
            <w:tcW w:w="851" w:type="dxa"/>
          </w:tcPr>
          <w:p w:rsidR="00C2604A" w:rsidRPr="00D27D4B" w:rsidRDefault="00D27D4B" w:rsidP="003F4C34">
            <w:pPr>
              <w:rPr>
                <w:rFonts w:ascii="Times New Roman" w:hAnsi="Times New Roman"/>
                <w:color w:val="FF0000"/>
                <w:sz w:val="24"/>
                <w:szCs w:val="24"/>
              </w:rPr>
            </w:pPr>
            <w:r w:rsidRPr="00D27D4B">
              <w:rPr>
                <w:rFonts w:ascii="Times New Roman" w:hAnsi="Times New Roman"/>
                <w:sz w:val="24"/>
                <w:szCs w:val="24"/>
              </w:rPr>
              <w:t>07</w:t>
            </w:r>
            <w:r w:rsidR="00C2604A" w:rsidRPr="00D27D4B">
              <w:rPr>
                <w:rFonts w:ascii="Times New Roman" w:hAnsi="Times New Roman"/>
                <w:sz w:val="24"/>
                <w:szCs w:val="24"/>
              </w:rPr>
              <w:t>.11</w:t>
            </w:r>
          </w:p>
        </w:tc>
        <w:tc>
          <w:tcPr>
            <w:tcW w:w="1134" w:type="dxa"/>
          </w:tcPr>
          <w:p w:rsidR="00C2604A" w:rsidRPr="00804323" w:rsidRDefault="00C2604A" w:rsidP="008B0867">
            <w:pPr>
              <w:ind w:firstLine="175"/>
              <w:rPr>
                <w:rFonts w:ascii="Times New Roman" w:hAnsi="Times New Roman"/>
                <w:sz w:val="18"/>
                <w:szCs w:val="18"/>
              </w:rPr>
            </w:pPr>
          </w:p>
        </w:tc>
        <w:tc>
          <w:tcPr>
            <w:tcW w:w="2835" w:type="dxa"/>
          </w:tcPr>
          <w:p w:rsidR="00C2604A" w:rsidRPr="008F0E9F" w:rsidRDefault="00C2604A" w:rsidP="00D04EA6">
            <w:pPr>
              <w:autoSpaceDE w:val="0"/>
              <w:autoSpaceDN w:val="0"/>
              <w:adjustRightInd w:val="0"/>
              <w:spacing w:after="0" w:line="225" w:lineRule="auto"/>
              <w:rPr>
                <w:rFonts w:ascii="Times New Roman" w:hAnsi="Times New Roman"/>
                <w:sz w:val="24"/>
                <w:szCs w:val="24"/>
              </w:rPr>
            </w:pPr>
            <w:r w:rsidRPr="008F0E9F">
              <w:rPr>
                <w:rFonts w:ascii="Times New Roman" w:hAnsi="Times New Roman"/>
                <w:b/>
                <w:sz w:val="24"/>
                <w:szCs w:val="24"/>
              </w:rPr>
              <w:t xml:space="preserve">Знакомство с разделом «Поэтическая тетрадь». Ф. И. Тютчев «Ещё земли печален вид…».  </w:t>
            </w:r>
          </w:p>
        </w:tc>
        <w:tc>
          <w:tcPr>
            <w:tcW w:w="3540"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Прогнозировать</w:t>
            </w:r>
            <w:r w:rsidRPr="008F0E9F">
              <w:rPr>
                <w:rFonts w:ascii="Times New Roman" w:hAnsi="Times New Roman"/>
                <w:sz w:val="20"/>
                <w:szCs w:val="20"/>
              </w:rPr>
              <w:t xml:space="preserve"> содержание раздела. </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Произведения выдающихся представителей русской литературы о природе. Выразительное чтение, использование интонаций, соответствующих  смыслу  текста. </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b/>
                <w:bCs/>
                <w:i/>
                <w:iCs/>
                <w:sz w:val="20"/>
                <w:szCs w:val="20"/>
              </w:rPr>
            </w:pPr>
            <w:r w:rsidRPr="008F0E9F">
              <w:rPr>
                <w:rFonts w:ascii="Times New Roman" w:hAnsi="Times New Roman"/>
                <w:b/>
                <w:bCs/>
                <w:i/>
                <w:iCs/>
                <w:sz w:val="20"/>
                <w:szCs w:val="20"/>
              </w:rPr>
              <w:t xml:space="preserve">Знать: </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b/>
                <w:bCs/>
                <w:i/>
                <w:iCs/>
                <w:sz w:val="20"/>
                <w:szCs w:val="20"/>
              </w:rPr>
              <w:t xml:space="preserve">- </w:t>
            </w:r>
            <w:r w:rsidRPr="008F0E9F">
              <w:rPr>
                <w:rFonts w:ascii="Times New Roman" w:hAnsi="Times New Roman"/>
                <w:sz w:val="20"/>
                <w:szCs w:val="20"/>
              </w:rPr>
              <w:t>произведения русских поэтов 19-20 вв. о природе;</w:t>
            </w:r>
          </w:p>
          <w:p w:rsidR="00C2604A" w:rsidRPr="008F0E9F" w:rsidRDefault="00C2604A" w:rsidP="003F4C34">
            <w:pPr>
              <w:autoSpaceDE w:val="0"/>
              <w:autoSpaceDN w:val="0"/>
              <w:adjustRightInd w:val="0"/>
              <w:spacing w:after="0" w:line="252" w:lineRule="auto"/>
              <w:rPr>
                <w:rFonts w:ascii="Times New Roman" w:hAnsi="Times New Roman"/>
                <w:b/>
                <w:bCs/>
                <w:i/>
                <w:iCs/>
                <w:sz w:val="20"/>
                <w:szCs w:val="20"/>
              </w:rPr>
            </w:pPr>
          </w:p>
          <w:p w:rsidR="00C2604A" w:rsidRPr="008F0E9F" w:rsidRDefault="00C2604A" w:rsidP="003F4C34">
            <w:pPr>
              <w:autoSpaceDE w:val="0"/>
              <w:autoSpaceDN w:val="0"/>
              <w:adjustRightInd w:val="0"/>
              <w:spacing w:after="0" w:line="252" w:lineRule="auto"/>
              <w:rPr>
                <w:rFonts w:ascii="Times New Roman" w:hAnsi="Times New Roman"/>
                <w:b/>
                <w:bCs/>
                <w:i/>
                <w:iCs/>
                <w:sz w:val="20"/>
                <w:szCs w:val="20"/>
              </w:rPr>
            </w:pPr>
            <w:r w:rsidRPr="008F0E9F">
              <w:rPr>
                <w:rFonts w:ascii="Times New Roman" w:hAnsi="Times New Roman"/>
                <w:b/>
                <w:bCs/>
                <w:i/>
                <w:iCs/>
                <w:sz w:val="20"/>
                <w:szCs w:val="20"/>
              </w:rPr>
              <w:t>Уметь:</w:t>
            </w:r>
          </w:p>
          <w:p w:rsidR="00C2604A" w:rsidRPr="008F0E9F" w:rsidRDefault="00C2604A" w:rsidP="003F4C34">
            <w:pPr>
              <w:autoSpaceDE w:val="0"/>
              <w:autoSpaceDN w:val="0"/>
              <w:adjustRightInd w:val="0"/>
              <w:spacing w:after="0" w:line="252" w:lineRule="auto"/>
              <w:rPr>
                <w:rFonts w:ascii="Times New Roman" w:hAnsi="Times New Roman"/>
                <w:b/>
                <w:bCs/>
                <w:iCs/>
                <w:sz w:val="20"/>
                <w:szCs w:val="20"/>
              </w:rPr>
            </w:pPr>
            <w:r w:rsidRPr="008F0E9F">
              <w:rPr>
                <w:rFonts w:ascii="Times New Roman" w:hAnsi="Times New Roman"/>
                <w:b/>
                <w:bCs/>
                <w:iCs/>
                <w:sz w:val="20"/>
                <w:szCs w:val="20"/>
              </w:rPr>
              <w:t>- готовиться к уроку, подбирая стихи русских поэтов;</w:t>
            </w:r>
          </w:p>
          <w:p w:rsidR="00C2604A" w:rsidRPr="008F0E9F" w:rsidRDefault="00C2604A" w:rsidP="003F4C34">
            <w:pPr>
              <w:autoSpaceDE w:val="0"/>
              <w:autoSpaceDN w:val="0"/>
              <w:adjustRightInd w:val="0"/>
              <w:spacing w:after="0" w:line="252" w:lineRule="auto"/>
              <w:rPr>
                <w:rFonts w:ascii="Times New Roman" w:hAnsi="Times New Roman"/>
                <w:bCs/>
                <w:iCs/>
                <w:sz w:val="20"/>
                <w:szCs w:val="20"/>
              </w:rPr>
            </w:pPr>
            <w:r w:rsidRPr="008F0E9F">
              <w:rPr>
                <w:rFonts w:ascii="Times New Roman" w:hAnsi="Times New Roman"/>
                <w:b/>
                <w:bCs/>
                <w:iCs/>
                <w:sz w:val="20"/>
                <w:szCs w:val="20"/>
              </w:rPr>
              <w:t>- воспринимать на слух художественное произведение;</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xml:space="preserve">– выразительно читать стихотворения русских поэтов; </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использовать приёмы интонационного чтения;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передавать настроение автора;</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воспроизводить стихотворные произведения наизусть;</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определять средства художественной выразительности в лирическом тексте;</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наслаждаться поэзией, понимать и любить её;</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анализировать поэтическое изображение природы в стихах;</w:t>
            </w:r>
          </w:p>
          <w:p w:rsidR="00C2604A" w:rsidRPr="008F0E9F" w:rsidRDefault="00C2604A" w:rsidP="003F4C34">
            <w:pPr>
              <w:autoSpaceDE w:val="0"/>
              <w:autoSpaceDN w:val="0"/>
              <w:adjustRightInd w:val="0"/>
              <w:spacing w:after="0" w:line="225" w:lineRule="auto"/>
              <w:rPr>
                <w:rFonts w:ascii="Times New Roman" w:hAnsi="Times New Roman"/>
                <w:sz w:val="20"/>
                <w:szCs w:val="20"/>
              </w:rPr>
            </w:pPr>
            <w:r w:rsidRPr="008F0E9F">
              <w:rPr>
                <w:rFonts w:ascii="Times New Roman" w:hAnsi="Times New Roman"/>
                <w:sz w:val="20"/>
                <w:szCs w:val="20"/>
              </w:rPr>
              <w:t>– анализировать средства художественной выразительности;</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xml:space="preserve">– определять самостоятельно интонацию, которая больше всего </w:t>
            </w:r>
            <w:r w:rsidRPr="008F0E9F">
              <w:rPr>
                <w:rFonts w:ascii="Times New Roman" w:hAnsi="Times New Roman"/>
                <w:sz w:val="20"/>
                <w:szCs w:val="20"/>
              </w:rPr>
              <w:lastRenderedPageBreak/>
              <w:t>соответствует содержанию произведения;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определять по тексту, как отражаются переживания автора в его стихах;</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размышлять, всегда ли они совпадают с собственными, личными переживаниями и отношениями к жизни, природе, людям;</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высказывать своё мнение о герое стихотворных произведений;</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определять, принадлежат ли мысли, чувства, настроение только автору или они выражают личные чувства других людей;</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xml:space="preserve">- читать стихи выразительно, передавая изменения в настроении, </w:t>
            </w:r>
            <w:proofErr w:type="gramStart"/>
            <w:r w:rsidRPr="008F0E9F">
              <w:rPr>
                <w:rFonts w:ascii="Times New Roman" w:hAnsi="Times New Roman"/>
                <w:sz w:val="20"/>
                <w:szCs w:val="20"/>
              </w:rPr>
              <w:t>выраженных</w:t>
            </w:r>
            <w:proofErr w:type="gramEnd"/>
            <w:r w:rsidRPr="008F0E9F">
              <w:rPr>
                <w:rFonts w:ascii="Times New Roman" w:hAnsi="Times New Roman"/>
                <w:sz w:val="20"/>
                <w:szCs w:val="20"/>
              </w:rPr>
              <w:t xml:space="preserve"> автором;</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оценивать события, героев произведения;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самостоятельно оценивать своё чтение.</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tc>
        <w:tc>
          <w:tcPr>
            <w:tcW w:w="1984"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lastRenderedPageBreak/>
              <w:t xml:space="preserve">- формулировать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выводы, обосновывать их на тексте; </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находить аргументы, подтверждающие вывод;</w:t>
            </w:r>
          </w:p>
          <w:p w:rsidR="00C2604A" w:rsidRPr="008F0E9F" w:rsidRDefault="00C2604A" w:rsidP="003F4C34">
            <w:pPr>
              <w:spacing w:after="0" w:line="240" w:lineRule="auto"/>
              <w:rPr>
                <w:rFonts w:ascii="Times New Roman" w:hAnsi="Times New Roman"/>
                <w:sz w:val="20"/>
                <w:szCs w:val="20"/>
              </w:rPr>
            </w:pPr>
          </w:p>
          <w:p w:rsidR="00C2604A" w:rsidRPr="008D02D5" w:rsidRDefault="00C2604A" w:rsidP="003F4C34">
            <w:pPr>
              <w:spacing w:after="0"/>
              <w:rPr>
                <w:rFonts w:ascii="Times New Roman" w:hAnsi="Times New Roman"/>
                <w:spacing w:val="5"/>
                <w:sz w:val="20"/>
                <w:szCs w:val="20"/>
              </w:rPr>
            </w:pPr>
            <w:r w:rsidRPr="008F0E9F">
              <w:rPr>
                <w:rFonts w:ascii="Times New Roman" w:hAnsi="Times New Roman"/>
                <w:sz w:val="20"/>
                <w:szCs w:val="20"/>
              </w:rPr>
              <w:t>- о</w:t>
            </w:r>
            <w:r w:rsidRPr="008D02D5">
              <w:rPr>
                <w:rFonts w:ascii="Times New Roman" w:hAnsi="Times New Roman"/>
                <w:spacing w:val="7"/>
                <w:sz w:val="20"/>
                <w:szCs w:val="20"/>
              </w:rPr>
              <w:t xml:space="preserve">владение алгоритмами основных учебных действий по </w:t>
            </w:r>
            <w:r w:rsidRPr="008D02D5">
              <w:rPr>
                <w:rFonts w:ascii="Times New Roman" w:hAnsi="Times New Roman"/>
                <w:spacing w:val="5"/>
                <w:sz w:val="20"/>
                <w:szCs w:val="20"/>
              </w:rPr>
              <w:t>анализу и интерпретации художественных произведений (</w:t>
            </w:r>
            <w:r w:rsidRPr="008D02D5">
              <w:rPr>
                <w:rFonts w:ascii="Times New Roman" w:hAnsi="Times New Roman"/>
                <w:spacing w:val="2"/>
                <w:sz w:val="20"/>
                <w:szCs w:val="20"/>
              </w:rPr>
              <w:t xml:space="preserve">нахождение средств </w:t>
            </w:r>
            <w:proofErr w:type="gramStart"/>
            <w:r w:rsidRPr="008D02D5">
              <w:rPr>
                <w:rFonts w:ascii="Times New Roman" w:hAnsi="Times New Roman"/>
                <w:spacing w:val="6"/>
                <w:sz w:val="20"/>
                <w:szCs w:val="20"/>
              </w:rPr>
              <w:t>художествен</w:t>
            </w:r>
            <w:proofErr w:type="gramEnd"/>
            <w:r w:rsidRPr="008D02D5">
              <w:rPr>
                <w:rFonts w:ascii="Times New Roman" w:hAnsi="Times New Roman"/>
                <w:spacing w:val="6"/>
                <w:sz w:val="20"/>
                <w:szCs w:val="20"/>
              </w:rPr>
              <w:t xml:space="preserve"> ной выразительности и др.), умением высказывать </w:t>
            </w:r>
            <w:r w:rsidRPr="008D02D5">
              <w:rPr>
                <w:rFonts w:ascii="Times New Roman" w:hAnsi="Times New Roman"/>
                <w:spacing w:val="5"/>
                <w:sz w:val="20"/>
                <w:szCs w:val="20"/>
              </w:rPr>
              <w:t xml:space="preserve">и пояснять свою точку зрения; </w:t>
            </w:r>
          </w:p>
          <w:p w:rsidR="00C2604A" w:rsidRPr="008D02D5" w:rsidRDefault="00C2604A" w:rsidP="003F4C34">
            <w:pPr>
              <w:spacing w:after="0"/>
              <w:rPr>
                <w:rFonts w:ascii="Times New Roman" w:hAnsi="Times New Roman"/>
                <w:spacing w:val="5"/>
                <w:sz w:val="20"/>
                <w:szCs w:val="20"/>
              </w:rPr>
            </w:pPr>
          </w:p>
          <w:p w:rsidR="00C2604A" w:rsidRPr="008D02D5" w:rsidRDefault="00C2604A" w:rsidP="003F4C34">
            <w:pPr>
              <w:spacing w:after="0"/>
              <w:rPr>
                <w:rFonts w:ascii="Times New Roman" w:hAnsi="Times New Roman"/>
                <w:spacing w:val="5"/>
                <w:sz w:val="20"/>
                <w:szCs w:val="20"/>
              </w:rPr>
            </w:pPr>
          </w:p>
          <w:p w:rsidR="00C2604A" w:rsidRPr="008D02D5" w:rsidRDefault="00C2604A" w:rsidP="003F4C34">
            <w:pPr>
              <w:spacing w:after="0"/>
              <w:rPr>
                <w:rFonts w:ascii="Times New Roman" w:hAnsi="Times New Roman"/>
                <w:spacing w:val="7"/>
                <w:sz w:val="20"/>
                <w:szCs w:val="20"/>
              </w:rPr>
            </w:pPr>
            <w:r w:rsidRPr="008D02D5">
              <w:rPr>
                <w:rFonts w:ascii="Times New Roman" w:hAnsi="Times New Roman"/>
                <w:spacing w:val="5"/>
                <w:sz w:val="20"/>
                <w:szCs w:val="20"/>
              </w:rPr>
              <w:t xml:space="preserve">- освоение правил и способов </w:t>
            </w:r>
            <w:r w:rsidRPr="008D02D5">
              <w:rPr>
                <w:rFonts w:ascii="Times New Roman" w:hAnsi="Times New Roman"/>
                <w:spacing w:val="7"/>
                <w:sz w:val="20"/>
                <w:szCs w:val="20"/>
              </w:rPr>
              <w:t xml:space="preserve">взаимодействия с окружающим </w:t>
            </w:r>
            <w:r w:rsidRPr="008D02D5">
              <w:rPr>
                <w:rFonts w:ascii="Times New Roman" w:hAnsi="Times New Roman"/>
                <w:spacing w:val="7"/>
                <w:sz w:val="20"/>
                <w:szCs w:val="20"/>
              </w:rPr>
              <w:lastRenderedPageBreak/>
              <w:t>миром;</w:t>
            </w:r>
          </w:p>
          <w:p w:rsidR="00C2604A" w:rsidRPr="008D02D5" w:rsidRDefault="00C2604A" w:rsidP="003F4C34">
            <w:pPr>
              <w:spacing w:after="0"/>
              <w:rPr>
                <w:rFonts w:ascii="Times New Roman" w:hAnsi="Times New Roman"/>
                <w:spacing w:val="6"/>
                <w:sz w:val="20"/>
                <w:szCs w:val="20"/>
              </w:rPr>
            </w:pPr>
          </w:p>
          <w:p w:rsidR="00C2604A" w:rsidRPr="008D02D5" w:rsidRDefault="00C2604A" w:rsidP="003F4C34">
            <w:pPr>
              <w:spacing w:after="0"/>
              <w:rPr>
                <w:rFonts w:ascii="Times New Roman" w:hAnsi="Times New Roman"/>
                <w:spacing w:val="7"/>
                <w:sz w:val="20"/>
                <w:szCs w:val="20"/>
              </w:rPr>
            </w:pPr>
            <w:r w:rsidRPr="008D02D5">
              <w:rPr>
                <w:rFonts w:ascii="Times New Roman" w:hAnsi="Times New Roman"/>
                <w:spacing w:val="7"/>
                <w:sz w:val="20"/>
                <w:szCs w:val="20"/>
              </w:rPr>
              <w:t>- освоение приёмов поиска нужной информа</w:t>
            </w:r>
            <w:r w:rsidRPr="008D02D5">
              <w:rPr>
                <w:rFonts w:ascii="Times New Roman" w:hAnsi="Times New Roman"/>
                <w:spacing w:val="7"/>
                <w:sz w:val="20"/>
                <w:szCs w:val="20"/>
              </w:rPr>
              <w:softHyphen/>
              <w:t>ции;</w:t>
            </w:r>
          </w:p>
          <w:p w:rsidR="00C2604A" w:rsidRPr="008D02D5" w:rsidRDefault="00C2604A" w:rsidP="003F4C34">
            <w:pPr>
              <w:spacing w:after="0"/>
              <w:rPr>
                <w:rFonts w:ascii="Times New Roman" w:hAnsi="Times New Roman"/>
                <w:spacing w:val="7"/>
                <w:sz w:val="20"/>
                <w:szCs w:val="20"/>
              </w:rPr>
            </w:pPr>
          </w:p>
          <w:p w:rsidR="00C2604A" w:rsidRPr="008D02D5" w:rsidRDefault="00C2604A" w:rsidP="003F4C34">
            <w:pPr>
              <w:pStyle w:val="ae"/>
              <w:spacing w:before="0" w:after="0"/>
              <w:rPr>
                <w:sz w:val="20"/>
                <w:szCs w:val="20"/>
                <w:lang w:eastAsia="en-US"/>
              </w:rPr>
            </w:pPr>
            <w:r w:rsidRPr="008D02D5">
              <w:rPr>
                <w:sz w:val="20"/>
                <w:szCs w:val="20"/>
                <w:lang w:eastAsia="en-US"/>
              </w:rPr>
              <w:t>- учитель привлекает детей к открытию новых знаний, они вместе обсуждают, для чего нужно то или иное знание, как оно пригодится в жизни;</w:t>
            </w:r>
          </w:p>
          <w:p w:rsidR="00C2604A" w:rsidRPr="008F0E9F" w:rsidRDefault="00C2604A" w:rsidP="003F4C34">
            <w:pPr>
              <w:spacing w:after="0"/>
              <w:rPr>
                <w:rFonts w:ascii="Times New Roman" w:hAnsi="Times New Roman"/>
                <w:sz w:val="20"/>
                <w:szCs w:val="20"/>
              </w:rPr>
            </w:pPr>
          </w:p>
        </w:tc>
        <w:tc>
          <w:tcPr>
            <w:tcW w:w="1699" w:type="dxa"/>
            <w:gridSpan w:val="2"/>
            <w:vMerge w:val="restart"/>
          </w:tcPr>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lastRenderedPageBreak/>
              <w:t xml:space="preserve">- </w:t>
            </w:r>
            <w:proofErr w:type="spellStart"/>
            <w:r w:rsidRPr="008F0E9F">
              <w:rPr>
                <w:rFonts w:ascii="Times New Roman" w:hAnsi="Times New Roman"/>
                <w:sz w:val="20"/>
                <w:szCs w:val="20"/>
              </w:rPr>
              <w:t>организовы</w:t>
            </w:r>
            <w:proofErr w:type="spellEnd"/>
          </w:p>
          <w:p w:rsidR="00C2604A" w:rsidRPr="008F0E9F" w:rsidRDefault="00C2604A" w:rsidP="003F4C34">
            <w:pPr>
              <w:spacing w:after="0"/>
              <w:rPr>
                <w:rFonts w:ascii="Times New Roman" w:hAnsi="Times New Roman"/>
                <w:sz w:val="20"/>
                <w:szCs w:val="20"/>
              </w:rPr>
            </w:pPr>
            <w:proofErr w:type="spellStart"/>
            <w:r w:rsidRPr="008F0E9F">
              <w:rPr>
                <w:rFonts w:ascii="Times New Roman" w:hAnsi="Times New Roman"/>
                <w:sz w:val="20"/>
                <w:szCs w:val="20"/>
              </w:rPr>
              <w:t>вать</w:t>
            </w:r>
            <w:proofErr w:type="spellEnd"/>
            <w:r w:rsidRPr="008F0E9F">
              <w:rPr>
                <w:rFonts w:ascii="Times New Roman" w:hAnsi="Times New Roman"/>
                <w:sz w:val="20"/>
                <w:szCs w:val="20"/>
              </w:rPr>
              <w:t xml:space="preserve"> свое рабочее место;</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осуществлять контроль своей работы;</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вносить необходимые дополнения, исправления в свою работу;</w:t>
            </w:r>
          </w:p>
          <w:p w:rsidR="00C2604A" w:rsidRPr="008F0E9F" w:rsidRDefault="00C2604A" w:rsidP="003F4C34">
            <w:pPr>
              <w:spacing w:after="0" w:line="240" w:lineRule="auto"/>
              <w:rPr>
                <w:rFonts w:ascii="Times New Roman" w:hAnsi="Times New Roman"/>
                <w:sz w:val="20"/>
                <w:szCs w:val="20"/>
              </w:rPr>
            </w:pPr>
          </w:p>
          <w:p w:rsidR="00C2604A" w:rsidRPr="008D02D5" w:rsidRDefault="00C2604A" w:rsidP="003F4C34">
            <w:pPr>
              <w:pStyle w:val="Style3"/>
              <w:widowControl/>
              <w:spacing w:line="240" w:lineRule="exact"/>
              <w:rPr>
                <w:rStyle w:val="FontStyle31"/>
                <w:sz w:val="20"/>
                <w:szCs w:val="20"/>
              </w:rPr>
            </w:pPr>
            <w:r w:rsidRPr="008D02D5">
              <w:rPr>
                <w:rStyle w:val="FontStyle31"/>
                <w:sz w:val="20"/>
                <w:szCs w:val="20"/>
              </w:rPr>
              <w:t>- обращаться к способам действий,</w:t>
            </w:r>
            <w:r w:rsidRPr="008D02D5">
              <w:rPr>
                <w:rStyle w:val="FontStyle31"/>
                <w:sz w:val="20"/>
                <w:szCs w:val="20"/>
              </w:rPr>
              <w:br/>
              <w:t>оценивая свои возможности;</w:t>
            </w:r>
          </w:p>
          <w:p w:rsidR="00C2604A" w:rsidRPr="008D02D5" w:rsidRDefault="00C2604A" w:rsidP="003F4C34">
            <w:pPr>
              <w:pStyle w:val="Style3"/>
              <w:widowControl/>
              <w:spacing w:line="240" w:lineRule="exact"/>
              <w:rPr>
                <w:rStyle w:val="FontStyle31"/>
                <w:sz w:val="20"/>
                <w:szCs w:val="20"/>
              </w:rPr>
            </w:pPr>
          </w:p>
          <w:p w:rsidR="00C2604A" w:rsidRPr="008D02D5" w:rsidRDefault="00C2604A" w:rsidP="003F4C34">
            <w:pPr>
              <w:pStyle w:val="Style12"/>
              <w:widowControl/>
              <w:tabs>
                <w:tab w:val="left" w:pos="230"/>
              </w:tabs>
              <w:spacing w:line="240" w:lineRule="exact"/>
              <w:ind w:hanging="5"/>
              <w:rPr>
                <w:rStyle w:val="FontStyle31"/>
                <w:sz w:val="20"/>
                <w:szCs w:val="20"/>
              </w:rPr>
            </w:pPr>
            <w:r w:rsidRPr="008D02D5">
              <w:rPr>
                <w:rStyle w:val="FontStyle31"/>
                <w:sz w:val="20"/>
                <w:szCs w:val="20"/>
              </w:rPr>
              <w:t>-</w:t>
            </w:r>
            <w:r w:rsidRPr="008D02D5">
              <w:rPr>
                <w:rStyle w:val="FontStyle31"/>
                <w:sz w:val="20"/>
                <w:szCs w:val="20"/>
              </w:rPr>
              <w:tab/>
              <w:t>осознавать уровень и качество выполнения работы;</w:t>
            </w:r>
          </w:p>
          <w:p w:rsidR="00C2604A" w:rsidRPr="008D02D5" w:rsidRDefault="00C2604A" w:rsidP="003F4C34">
            <w:pPr>
              <w:pStyle w:val="Style12"/>
              <w:widowControl/>
              <w:tabs>
                <w:tab w:val="left" w:pos="230"/>
              </w:tabs>
              <w:spacing w:line="240" w:lineRule="exact"/>
              <w:rPr>
                <w:rStyle w:val="FontStyle31"/>
                <w:sz w:val="20"/>
                <w:szCs w:val="20"/>
              </w:rPr>
            </w:pPr>
            <w:r w:rsidRPr="008D02D5">
              <w:rPr>
                <w:rStyle w:val="FontStyle31"/>
                <w:sz w:val="20"/>
                <w:szCs w:val="20"/>
              </w:rPr>
              <w:t>- вырабатывать критерии оценки в диалоге с учителем, одноклассниками и самостоятельно</w:t>
            </w:r>
          </w:p>
          <w:p w:rsidR="00C2604A" w:rsidRPr="008D02D5" w:rsidRDefault="00C2604A" w:rsidP="003F4C34">
            <w:pPr>
              <w:pStyle w:val="Style12"/>
              <w:widowControl/>
              <w:tabs>
                <w:tab w:val="left" w:pos="230"/>
              </w:tabs>
              <w:spacing w:line="240" w:lineRule="exact"/>
              <w:ind w:hanging="10"/>
              <w:rPr>
                <w:rStyle w:val="FontStyle31"/>
                <w:sz w:val="20"/>
                <w:szCs w:val="20"/>
              </w:rPr>
            </w:pPr>
          </w:p>
          <w:p w:rsidR="00C2604A" w:rsidRPr="008F0E9F" w:rsidRDefault="00C2604A" w:rsidP="003F4C34">
            <w:pPr>
              <w:spacing w:after="0" w:line="240" w:lineRule="auto"/>
              <w:rPr>
                <w:rFonts w:ascii="Times New Roman" w:hAnsi="Times New Roman"/>
                <w:sz w:val="20"/>
                <w:szCs w:val="20"/>
              </w:rPr>
            </w:pPr>
            <w:r w:rsidRPr="008F0E9F">
              <w:rPr>
                <w:rStyle w:val="FontStyle31"/>
                <w:sz w:val="20"/>
                <w:szCs w:val="20"/>
              </w:rPr>
              <w:t xml:space="preserve">- сопоставлять свою оценку с </w:t>
            </w:r>
            <w:r w:rsidRPr="008F0E9F">
              <w:rPr>
                <w:rStyle w:val="FontStyle31"/>
                <w:sz w:val="20"/>
                <w:szCs w:val="20"/>
              </w:rPr>
              <w:lastRenderedPageBreak/>
              <w:t>оценкой</w:t>
            </w:r>
            <w:r w:rsidRPr="008F0E9F">
              <w:rPr>
                <w:rStyle w:val="FontStyle31"/>
                <w:sz w:val="20"/>
                <w:szCs w:val="20"/>
              </w:rPr>
              <w:br/>
              <w:t>другого человека учителя, одноклассника, родителей);</w:t>
            </w:r>
          </w:p>
          <w:p w:rsidR="00C2604A" w:rsidRPr="008F0E9F" w:rsidRDefault="00C2604A" w:rsidP="003F4C34">
            <w:pPr>
              <w:rPr>
                <w:rFonts w:ascii="Times New Roman" w:hAnsi="Times New Roman"/>
                <w:sz w:val="20"/>
                <w:szCs w:val="20"/>
              </w:rPr>
            </w:pPr>
            <w:r w:rsidRPr="008F0E9F">
              <w:rPr>
                <w:rStyle w:val="FontStyle31"/>
                <w:sz w:val="20"/>
                <w:szCs w:val="20"/>
              </w:rPr>
              <w:t>- учитывать разные мнения и стремиться к координации различных позиций</w:t>
            </w:r>
            <w:r w:rsidRPr="008F0E9F">
              <w:rPr>
                <w:rStyle w:val="FontStyle31"/>
                <w:sz w:val="20"/>
                <w:szCs w:val="20"/>
              </w:rPr>
              <w:br/>
              <w:t>в сотрудничестве</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формирова</w:t>
            </w:r>
            <w:proofErr w:type="spellEnd"/>
          </w:p>
          <w:p w:rsidR="00C2604A" w:rsidRPr="008F0E9F" w:rsidRDefault="00C2604A" w:rsidP="003F4C34">
            <w:pPr>
              <w:spacing w:after="0" w:line="240" w:lineRule="auto"/>
              <w:rPr>
                <w:rFonts w:ascii="Times New Roman" w:hAnsi="Times New Roman"/>
                <w:iCs/>
                <w:sz w:val="20"/>
                <w:szCs w:val="20"/>
              </w:rPr>
            </w:pPr>
            <w:proofErr w:type="spellStart"/>
            <w:r w:rsidRPr="008F0E9F">
              <w:rPr>
                <w:rFonts w:ascii="Times New Roman" w:hAnsi="Times New Roman"/>
                <w:sz w:val="20"/>
                <w:szCs w:val="20"/>
              </w:rPr>
              <w:t>ние</w:t>
            </w:r>
            <w:proofErr w:type="spellEnd"/>
            <w:r w:rsidRPr="008F0E9F">
              <w:rPr>
                <w:rFonts w:ascii="Times New Roman" w:hAnsi="Times New Roman"/>
                <w:sz w:val="20"/>
                <w:szCs w:val="20"/>
              </w:rPr>
              <w:t xml:space="preserve"> умения</w:t>
            </w:r>
            <w:r w:rsidRPr="008F0E9F">
              <w:rPr>
                <w:rFonts w:ascii="Times New Roman" w:hAnsi="Times New Roman"/>
                <w:iCs/>
                <w:sz w:val="20"/>
                <w:szCs w:val="20"/>
              </w:rPr>
              <w:t xml:space="preserve"> планировать, </w:t>
            </w:r>
            <w:proofErr w:type="spellStart"/>
            <w:r w:rsidRPr="008F0E9F">
              <w:rPr>
                <w:rFonts w:ascii="Times New Roman" w:hAnsi="Times New Roman"/>
                <w:iCs/>
                <w:sz w:val="20"/>
                <w:szCs w:val="20"/>
              </w:rPr>
              <w:t>контролиро</w:t>
            </w:r>
            <w:proofErr w:type="spellEnd"/>
          </w:p>
          <w:p w:rsidR="00C2604A" w:rsidRPr="008F0E9F" w:rsidRDefault="00C2604A" w:rsidP="003F4C34">
            <w:pPr>
              <w:spacing w:after="0" w:line="240" w:lineRule="auto"/>
              <w:rPr>
                <w:rFonts w:ascii="Times New Roman" w:hAnsi="Times New Roman"/>
                <w:iCs/>
                <w:sz w:val="20"/>
                <w:szCs w:val="20"/>
              </w:rPr>
            </w:pPr>
            <w:proofErr w:type="spellStart"/>
            <w:r w:rsidRPr="008F0E9F">
              <w:rPr>
                <w:rFonts w:ascii="Times New Roman" w:hAnsi="Times New Roman"/>
                <w:iCs/>
                <w:sz w:val="20"/>
                <w:szCs w:val="20"/>
              </w:rPr>
              <w:t>вать</w:t>
            </w:r>
            <w:proofErr w:type="spellEnd"/>
            <w:r w:rsidRPr="008F0E9F">
              <w:rPr>
                <w:rFonts w:ascii="Times New Roman" w:hAnsi="Times New Roman"/>
                <w:iCs/>
                <w:sz w:val="20"/>
                <w:szCs w:val="20"/>
              </w:rPr>
              <w:t xml:space="preserve">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704"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lastRenderedPageBreak/>
              <w:t xml:space="preserve">-анализировать средства </w:t>
            </w:r>
            <w:proofErr w:type="gramStart"/>
            <w:r w:rsidRPr="008F0E9F">
              <w:rPr>
                <w:rFonts w:ascii="Times New Roman" w:hAnsi="Times New Roman"/>
                <w:sz w:val="20"/>
                <w:szCs w:val="20"/>
              </w:rPr>
              <w:t>художествен</w:t>
            </w:r>
            <w:proofErr w:type="gramEnd"/>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ной выразительности;</w:t>
            </w:r>
          </w:p>
          <w:p w:rsidR="00C2604A" w:rsidRPr="008F0E9F" w:rsidRDefault="00C2604A" w:rsidP="003F4C34">
            <w:pPr>
              <w:spacing w:after="0" w:line="240" w:lineRule="auto"/>
              <w:rPr>
                <w:rFonts w:ascii="Times New Roman" w:hAnsi="Times New Roman"/>
                <w:sz w:val="20"/>
                <w:szCs w:val="20"/>
              </w:rPr>
            </w:pPr>
          </w:p>
          <w:p w:rsidR="00C2604A" w:rsidRPr="008D02D5" w:rsidRDefault="00C2604A" w:rsidP="003F4C34">
            <w:pPr>
              <w:rPr>
                <w:rFonts w:ascii="Times New Roman" w:hAnsi="Times New Roman"/>
                <w:spacing w:val="7"/>
                <w:sz w:val="20"/>
                <w:szCs w:val="20"/>
              </w:rPr>
            </w:pPr>
            <w:r w:rsidRPr="008D02D5">
              <w:rPr>
                <w:rFonts w:ascii="Times New Roman" w:hAnsi="Times New Roman"/>
                <w:spacing w:val="7"/>
                <w:sz w:val="20"/>
                <w:szCs w:val="20"/>
              </w:rPr>
              <w:t>- применять</w:t>
            </w:r>
            <w:r w:rsidRPr="008D02D5">
              <w:rPr>
                <w:rFonts w:ascii="Times New Roman" w:hAnsi="Times New Roman"/>
                <w:spacing w:val="6"/>
                <w:sz w:val="20"/>
                <w:szCs w:val="20"/>
              </w:rPr>
              <w:t xml:space="preserve"> правила и нормы поведения, принятые в обще</w:t>
            </w:r>
            <w:r w:rsidRPr="008D02D5">
              <w:rPr>
                <w:rFonts w:ascii="Times New Roman" w:hAnsi="Times New Roman"/>
                <w:spacing w:val="6"/>
                <w:sz w:val="20"/>
                <w:szCs w:val="20"/>
              </w:rPr>
              <w:softHyphen/>
            </w:r>
            <w:r w:rsidRPr="008D02D5">
              <w:rPr>
                <w:rFonts w:ascii="Times New Roman" w:hAnsi="Times New Roman"/>
                <w:spacing w:val="5"/>
                <w:sz w:val="20"/>
                <w:szCs w:val="20"/>
              </w:rPr>
              <w:t>стве;</w:t>
            </w:r>
          </w:p>
          <w:p w:rsidR="00C2604A" w:rsidRPr="008D02D5" w:rsidRDefault="00C2604A" w:rsidP="003F4C34">
            <w:pPr>
              <w:rPr>
                <w:rFonts w:ascii="Times New Roman" w:hAnsi="Times New Roman"/>
                <w:spacing w:val="5"/>
                <w:sz w:val="20"/>
                <w:szCs w:val="20"/>
              </w:rPr>
            </w:pPr>
            <w:r w:rsidRPr="008D02D5">
              <w:rPr>
                <w:rFonts w:ascii="Times New Roman" w:hAnsi="Times New Roman"/>
                <w:spacing w:val="5"/>
                <w:sz w:val="20"/>
                <w:szCs w:val="20"/>
              </w:rPr>
              <w:t>- овладение основами коммуникативной деятельности;</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участие в диалоге при обсуждении прочитанного произведения;</w:t>
            </w:r>
          </w:p>
          <w:p w:rsidR="00C2604A" w:rsidRPr="008F0E9F" w:rsidRDefault="00C2604A" w:rsidP="003F4C34">
            <w:pPr>
              <w:spacing w:after="0" w:line="240" w:lineRule="auto"/>
              <w:rPr>
                <w:rFonts w:ascii="Times New Roman" w:hAnsi="Times New Roman"/>
                <w:sz w:val="20"/>
                <w:szCs w:val="20"/>
              </w:rPr>
            </w:pPr>
          </w:p>
          <w:p w:rsidR="00C2604A" w:rsidRPr="008D02D5" w:rsidRDefault="00C2604A" w:rsidP="003F4C34">
            <w:pPr>
              <w:shd w:val="clear" w:color="auto" w:fill="FFFFFF"/>
              <w:spacing w:after="0" w:line="240" w:lineRule="auto"/>
              <w:ind w:left="19"/>
              <w:rPr>
                <w:rFonts w:ascii="Times New Roman" w:hAnsi="Times New Roman"/>
                <w:spacing w:val="6"/>
                <w:sz w:val="20"/>
                <w:szCs w:val="20"/>
              </w:rPr>
            </w:pPr>
            <w:r w:rsidRPr="008D02D5">
              <w:rPr>
                <w:rFonts w:ascii="Times New Roman" w:hAnsi="Times New Roman"/>
                <w:spacing w:val="5"/>
                <w:sz w:val="20"/>
                <w:szCs w:val="20"/>
              </w:rPr>
              <w:t xml:space="preserve">- на </w:t>
            </w:r>
            <w:r w:rsidRPr="008D02D5">
              <w:rPr>
                <w:rFonts w:ascii="Times New Roman" w:hAnsi="Times New Roman"/>
                <w:spacing w:val="6"/>
                <w:sz w:val="20"/>
                <w:szCs w:val="20"/>
              </w:rPr>
              <w:t xml:space="preserve">практическом уровне осознание значимости работы в группе и </w:t>
            </w:r>
            <w:r w:rsidRPr="008D02D5">
              <w:rPr>
                <w:rFonts w:ascii="Times New Roman" w:hAnsi="Times New Roman"/>
                <w:spacing w:val="9"/>
                <w:sz w:val="20"/>
                <w:szCs w:val="20"/>
              </w:rPr>
              <w:t xml:space="preserve">освоение </w:t>
            </w:r>
            <w:r w:rsidRPr="008D02D5">
              <w:rPr>
                <w:rFonts w:ascii="Times New Roman" w:hAnsi="Times New Roman"/>
                <w:spacing w:val="9"/>
                <w:sz w:val="20"/>
                <w:szCs w:val="20"/>
              </w:rPr>
              <w:lastRenderedPageBreak/>
              <w:t>правил групповой работы;</w:t>
            </w:r>
          </w:p>
          <w:p w:rsidR="00C2604A" w:rsidRPr="008F0E9F" w:rsidRDefault="00C2604A" w:rsidP="003F4C34">
            <w:pPr>
              <w:shd w:val="clear" w:color="auto" w:fill="FFFFFF"/>
              <w:spacing w:after="0" w:line="240" w:lineRule="auto"/>
              <w:ind w:left="19"/>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сотрудничать с товарищами при выполнении заданий в паре, в группе: устанавливать и соблюдать очерёдность действий, корректно сообщать товарищу об ошибках.</w:t>
            </w:r>
          </w:p>
        </w:tc>
        <w:tc>
          <w:tcPr>
            <w:tcW w:w="1704" w:type="dxa"/>
            <w:gridSpan w:val="2"/>
            <w:vMerge w:val="restart"/>
          </w:tcPr>
          <w:p w:rsidR="00C2604A" w:rsidRPr="008D02D5" w:rsidRDefault="00C2604A" w:rsidP="003F4C34">
            <w:pPr>
              <w:spacing w:after="0" w:line="240" w:lineRule="auto"/>
              <w:rPr>
                <w:rFonts w:ascii="Times New Roman" w:hAnsi="Times New Roman"/>
                <w:spacing w:val="6"/>
                <w:sz w:val="20"/>
                <w:szCs w:val="20"/>
              </w:rPr>
            </w:pPr>
            <w:r w:rsidRPr="008D02D5">
              <w:rPr>
                <w:rFonts w:ascii="Times New Roman" w:hAnsi="Times New Roman"/>
                <w:spacing w:val="4"/>
                <w:sz w:val="20"/>
                <w:szCs w:val="20"/>
              </w:rPr>
              <w:lastRenderedPageBreak/>
              <w:t>- восприятие лите</w:t>
            </w:r>
            <w:r w:rsidRPr="008D02D5">
              <w:rPr>
                <w:rFonts w:ascii="Times New Roman" w:hAnsi="Times New Roman"/>
                <w:spacing w:val="4"/>
                <w:sz w:val="20"/>
                <w:szCs w:val="20"/>
              </w:rPr>
              <w:softHyphen/>
            </w:r>
            <w:r w:rsidRPr="008D02D5">
              <w:rPr>
                <w:rFonts w:ascii="Times New Roman" w:hAnsi="Times New Roman"/>
                <w:spacing w:val="6"/>
                <w:sz w:val="20"/>
                <w:szCs w:val="20"/>
              </w:rPr>
              <w:t>ратурного произведения как особого вида искусства;</w:t>
            </w:r>
          </w:p>
          <w:p w:rsidR="00C2604A" w:rsidRPr="008D02D5" w:rsidRDefault="00C2604A" w:rsidP="003F4C34">
            <w:pPr>
              <w:spacing w:after="0" w:line="240" w:lineRule="auto"/>
              <w:rPr>
                <w:rFonts w:ascii="Times New Roman" w:hAnsi="Times New Roman"/>
                <w:spacing w:val="6"/>
                <w:sz w:val="20"/>
                <w:szCs w:val="20"/>
              </w:rPr>
            </w:pPr>
          </w:p>
          <w:p w:rsidR="00C2604A" w:rsidRPr="008D02D5" w:rsidRDefault="00C2604A" w:rsidP="003F4C34">
            <w:pPr>
              <w:spacing w:after="0" w:line="240" w:lineRule="auto"/>
              <w:rPr>
                <w:rFonts w:ascii="Times New Roman" w:hAnsi="Times New Roman"/>
                <w:spacing w:val="6"/>
                <w:sz w:val="20"/>
                <w:szCs w:val="20"/>
              </w:rPr>
            </w:pPr>
            <w:r w:rsidRPr="008D02D5">
              <w:rPr>
                <w:rFonts w:ascii="Times New Roman" w:hAnsi="Times New Roman"/>
                <w:spacing w:val="6"/>
                <w:sz w:val="20"/>
                <w:szCs w:val="20"/>
              </w:rPr>
              <w:t>- полно</w:t>
            </w:r>
            <w:r w:rsidRPr="008D02D5">
              <w:rPr>
                <w:rFonts w:ascii="Times New Roman" w:hAnsi="Times New Roman"/>
                <w:spacing w:val="6"/>
                <w:sz w:val="20"/>
                <w:szCs w:val="20"/>
              </w:rPr>
              <w:softHyphen/>
              <w:t xml:space="preserve">ценное восприятие художественной литературы; </w:t>
            </w:r>
          </w:p>
          <w:p w:rsidR="00C2604A" w:rsidRPr="008D02D5" w:rsidRDefault="00C2604A" w:rsidP="003F4C34">
            <w:pPr>
              <w:spacing w:after="0" w:line="240" w:lineRule="auto"/>
              <w:rPr>
                <w:rFonts w:ascii="Times New Roman" w:hAnsi="Times New Roman"/>
                <w:spacing w:val="6"/>
                <w:sz w:val="20"/>
                <w:szCs w:val="20"/>
              </w:rPr>
            </w:pPr>
          </w:p>
          <w:p w:rsidR="00C2604A" w:rsidRPr="008F0E9F" w:rsidRDefault="00C2604A" w:rsidP="003F4C34">
            <w:pPr>
              <w:spacing w:after="0" w:line="240" w:lineRule="auto"/>
              <w:rPr>
                <w:rFonts w:ascii="Times New Roman" w:hAnsi="Times New Roman"/>
                <w:sz w:val="20"/>
                <w:szCs w:val="20"/>
              </w:rPr>
            </w:pPr>
            <w:r w:rsidRPr="008D02D5">
              <w:rPr>
                <w:rFonts w:ascii="Times New Roman" w:hAnsi="Times New Roman"/>
                <w:spacing w:val="6"/>
                <w:sz w:val="20"/>
                <w:szCs w:val="20"/>
              </w:rPr>
              <w:t>- эмоциональ</w:t>
            </w:r>
            <w:r w:rsidRPr="008D02D5">
              <w:rPr>
                <w:rFonts w:ascii="Times New Roman" w:hAnsi="Times New Roman"/>
                <w:spacing w:val="6"/>
                <w:sz w:val="20"/>
                <w:szCs w:val="20"/>
              </w:rPr>
              <w:softHyphen/>
            </w:r>
            <w:r w:rsidRPr="008D02D5">
              <w:rPr>
                <w:rFonts w:ascii="Times New Roman" w:hAnsi="Times New Roman"/>
                <w:spacing w:val="4"/>
                <w:sz w:val="20"/>
                <w:szCs w:val="20"/>
              </w:rPr>
              <w:t xml:space="preserve">ная отзывчивость на </w:t>
            </w:r>
            <w:proofErr w:type="gramStart"/>
            <w:r w:rsidRPr="008D02D5">
              <w:rPr>
                <w:rFonts w:ascii="Times New Roman" w:hAnsi="Times New Roman"/>
                <w:spacing w:val="4"/>
                <w:sz w:val="20"/>
                <w:szCs w:val="20"/>
              </w:rPr>
              <w:t>прочитанное</w:t>
            </w:r>
            <w:proofErr w:type="gramEnd"/>
            <w:r w:rsidRPr="008D02D5">
              <w:rPr>
                <w:rFonts w:ascii="Times New Roman" w:hAnsi="Times New Roman"/>
                <w:spacing w:val="4"/>
                <w:sz w:val="20"/>
                <w:szCs w:val="20"/>
              </w:rPr>
              <w:t>;</w:t>
            </w:r>
          </w:p>
          <w:p w:rsidR="00C2604A" w:rsidRPr="008D02D5" w:rsidRDefault="00C2604A" w:rsidP="003F4C34">
            <w:pPr>
              <w:shd w:val="clear" w:color="auto" w:fill="FFFFFF"/>
              <w:spacing w:after="0" w:line="240" w:lineRule="auto"/>
              <w:rPr>
                <w:rFonts w:ascii="Times New Roman" w:hAnsi="Times New Roman"/>
                <w:spacing w:val="10"/>
                <w:sz w:val="20"/>
                <w:szCs w:val="20"/>
              </w:rPr>
            </w:pPr>
            <w:r w:rsidRPr="008D02D5">
              <w:rPr>
                <w:rFonts w:ascii="Times New Roman" w:hAnsi="Times New Roman"/>
                <w:spacing w:val="4"/>
                <w:sz w:val="20"/>
                <w:szCs w:val="20"/>
              </w:rPr>
              <w:t xml:space="preserve">высказывание своей точки </w:t>
            </w:r>
            <w:r w:rsidRPr="008D02D5">
              <w:rPr>
                <w:rFonts w:ascii="Times New Roman" w:hAnsi="Times New Roman"/>
                <w:spacing w:val="10"/>
                <w:sz w:val="20"/>
                <w:szCs w:val="20"/>
              </w:rPr>
              <w:t>зрения и уважение мнения собеседника;</w:t>
            </w:r>
          </w:p>
          <w:p w:rsidR="00C2604A" w:rsidRPr="008F0E9F" w:rsidRDefault="00C2604A" w:rsidP="003F4C34">
            <w:pPr>
              <w:shd w:val="clear" w:color="auto" w:fill="FFFFFF"/>
              <w:spacing w:after="0" w:line="240" w:lineRule="auto"/>
              <w:rPr>
                <w:rFonts w:ascii="Times New Roman" w:hAnsi="Times New Roman"/>
                <w:sz w:val="20"/>
                <w:szCs w:val="20"/>
              </w:rPr>
            </w:pPr>
          </w:p>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z w:val="20"/>
                <w:szCs w:val="20"/>
              </w:rPr>
              <w:t>- положительное отношение к школе; чувство необходимости учения;</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xml:space="preserve">- осознание своих возможностей в учении на основе сравнения «Я» и «хороший </w:t>
            </w:r>
            <w:r w:rsidRPr="008F0E9F">
              <w:rPr>
                <w:rFonts w:ascii="Times New Roman" w:hAnsi="Times New Roman"/>
                <w:sz w:val="20"/>
                <w:szCs w:val="20"/>
              </w:rPr>
              <w:lastRenderedPageBreak/>
              <w:t>ученик»;</w:t>
            </w:r>
          </w:p>
          <w:p w:rsidR="00C2604A" w:rsidRPr="008F0E9F" w:rsidRDefault="00C2604A" w:rsidP="003F4C34">
            <w:pPr>
              <w:tabs>
                <w:tab w:val="left" w:pos="252"/>
              </w:tabs>
              <w:spacing w:line="252" w:lineRule="exact"/>
              <w:ind w:right="5" w:hanging="2"/>
              <w:rPr>
                <w:rStyle w:val="a9"/>
                <w:rFonts w:ascii="Times New Roman" w:hAnsi="Times New Roman"/>
                <w:color w:val="auto"/>
                <w:sz w:val="20"/>
                <w:szCs w:val="20"/>
              </w:rPr>
            </w:pPr>
            <w:r w:rsidRPr="008F0E9F">
              <w:rPr>
                <w:rStyle w:val="a9"/>
                <w:rFonts w:ascii="Times New Roman" w:hAnsi="Times New Roman"/>
                <w:color w:val="auto"/>
                <w:sz w:val="20"/>
                <w:szCs w:val="20"/>
              </w:rPr>
              <w:t>- признавать</w:t>
            </w:r>
            <w:r w:rsidRPr="008F0E9F">
              <w:rPr>
                <w:rStyle w:val="a9"/>
                <w:rFonts w:ascii="Times New Roman" w:hAnsi="Times New Roman"/>
                <w:color w:val="auto"/>
                <w:sz w:val="20"/>
                <w:szCs w:val="20"/>
              </w:rPr>
              <w:br/>
              <w:t>важность учебы и познания нового,</w:t>
            </w:r>
            <w:r w:rsidRPr="008F0E9F">
              <w:rPr>
                <w:rStyle w:val="a9"/>
                <w:rFonts w:ascii="Times New Roman" w:hAnsi="Times New Roman"/>
                <w:color w:val="auto"/>
                <w:sz w:val="20"/>
                <w:szCs w:val="20"/>
              </w:rPr>
              <w:br/>
              <w:t>понимать, зачем выполняются те</w:t>
            </w:r>
            <w:r w:rsidRPr="008F0E9F">
              <w:rPr>
                <w:rStyle w:val="a9"/>
                <w:rFonts w:ascii="Times New Roman" w:hAnsi="Times New Roman"/>
                <w:color w:val="auto"/>
                <w:sz w:val="20"/>
                <w:szCs w:val="20"/>
              </w:rPr>
              <w:br/>
              <w:t>или иные учебные действия;</w:t>
            </w:r>
          </w:p>
          <w:p w:rsidR="00C2604A" w:rsidRPr="008D02D5" w:rsidRDefault="00C2604A" w:rsidP="003F4C34">
            <w:pPr>
              <w:pStyle w:val="Style4"/>
              <w:widowControl/>
              <w:spacing w:line="238" w:lineRule="exact"/>
              <w:ind w:hanging="2"/>
              <w:rPr>
                <w:rStyle w:val="a9"/>
                <w:color w:val="auto"/>
                <w:sz w:val="20"/>
                <w:szCs w:val="20"/>
              </w:rPr>
            </w:pPr>
            <w:r w:rsidRPr="008D02D5">
              <w:rPr>
                <w:rStyle w:val="a9"/>
                <w:color w:val="auto"/>
                <w:sz w:val="20"/>
                <w:szCs w:val="20"/>
              </w:rPr>
              <w:t>- проявлять заинтересован</w:t>
            </w:r>
          </w:p>
          <w:p w:rsidR="00C2604A" w:rsidRPr="008D02D5" w:rsidRDefault="00C2604A" w:rsidP="003F4C34">
            <w:pPr>
              <w:pStyle w:val="Style4"/>
              <w:widowControl/>
              <w:spacing w:line="238" w:lineRule="exact"/>
              <w:ind w:hanging="2"/>
              <w:rPr>
                <w:rStyle w:val="a9"/>
                <w:color w:val="auto"/>
                <w:sz w:val="20"/>
                <w:szCs w:val="20"/>
              </w:rPr>
            </w:pPr>
            <w:proofErr w:type="spellStart"/>
            <w:r w:rsidRPr="008D02D5">
              <w:rPr>
                <w:rStyle w:val="a9"/>
                <w:color w:val="auto"/>
                <w:sz w:val="20"/>
                <w:szCs w:val="20"/>
              </w:rPr>
              <w:t>ность</w:t>
            </w:r>
            <w:proofErr w:type="spellEnd"/>
            <w:r w:rsidRPr="008D02D5">
              <w:rPr>
                <w:rStyle w:val="a9"/>
                <w:color w:val="auto"/>
                <w:sz w:val="20"/>
                <w:szCs w:val="20"/>
              </w:rPr>
              <w:br/>
              <w:t>в получении консультации, совета</w:t>
            </w:r>
            <w:r w:rsidRPr="008D02D5">
              <w:rPr>
                <w:rStyle w:val="a9"/>
                <w:color w:val="auto"/>
                <w:sz w:val="20"/>
                <w:szCs w:val="20"/>
              </w:rPr>
              <w:br/>
              <w:t>по поводу улучшения своих учебных</w:t>
            </w:r>
            <w:r w:rsidRPr="008D02D5">
              <w:rPr>
                <w:rStyle w:val="a9"/>
                <w:color w:val="auto"/>
                <w:sz w:val="20"/>
                <w:szCs w:val="20"/>
              </w:rPr>
              <w:br/>
              <w:t>результатов;</w:t>
            </w:r>
          </w:p>
          <w:p w:rsidR="00C2604A" w:rsidRPr="008D02D5" w:rsidRDefault="00C2604A" w:rsidP="003F4C34">
            <w:pPr>
              <w:pStyle w:val="Style4"/>
              <w:widowControl/>
              <w:spacing w:line="238" w:lineRule="exact"/>
              <w:ind w:hanging="2"/>
              <w:rPr>
                <w:rStyle w:val="a9"/>
                <w:color w:val="auto"/>
                <w:sz w:val="20"/>
                <w:szCs w:val="20"/>
              </w:rPr>
            </w:pPr>
          </w:p>
          <w:p w:rsidR="00C2604A" w:rsidRPr="008D02D5" w:rsidRDefault="00C2604A" w:rsidP="003F4C34">
            <w:pPr>
              <w:pStyle w:val="Style4"/>
              <w:widowControl/>
              <w:spacing w:line="238" w:lineRule="exact"/>
              <w:ind w:hanging="2"/>
              <w:rPr>
                <w:rStyle w:val="FontStyle31"/>
                <w:sz w:val="20"/>
                <w:szCs w:val="20"/>
              </w:rPr>
            </w:pPr>
            <w:r w:rsidRPr="008D02D5">
              <w:rPr>
                <w:rStyle w:val="a9"/>
                <w:color w:val="auto"/>
                <w:sz w:val="20"/>
                <w:szCs w:val="20"/>
              </w:rPr>
              <w:t xml:space="preserve">- </w:t>
            </w:r>
            <w:r w:rsidRPr="008D02D5">
              <w:rPr>
                <w:rStyle w:val="FontStyle31"/>
                <w:sz w:val="20"/>
                <w:szCs w:val="20"/>
              </w:rPr>
              <w:t>осознавать ответственность за произнесенное и написанное слово;</w:t>
            </w:r>
          </w:p>
          <w:p w:rsidR="00C2604A" w:rsidRPr="008D02D5" w:rsidRDefault="00C2604A" w:rsidP="003F4C34">
            <w:pPr>
              <w:pStyle w:val="Style12"/>
              <w:widowControl/>
              <w:tabs>
                <w:tab w:val="left" w:pos="252"/>
              </w:tabs>
              <w:spacing w:line="252" w:lineRule="exact"/>
              <w:rPr>
                <w:sz w:val="20"/>
                <w:szCs w:val="20"/>
              </w:rPr>
            </w:pPr>
          </w:p>
          <w:p w:rsidR="00C2604A" w:rsidRPr="008D02D5" w:rsidRDefault="00C2604A" w:rsidP="003F4C34">
            <w:pPr>
              <w:pStyle w:val="Style12"/>
              <w:widowControl/>
              <w:tabs>
                <w:tab w:val="left" w:pos="235"/>
              </w:tabs>
              <w:spacing w:line="226" w:lineRule="exact"/>
              <w:rPr>
                <w:rStyle w:val="FontStyle31"/>
                <w:sz w:val="20"/>
                <w:szCs w:val="20"/>
              </w:rPr>
            </w:pPr>
            <w:r w:rsidRPr="008D02D5">
              <w:rPr>
                <w:rStyle w:val="FontStyle31"/>
                <w:sz w:val="20"/>
                <w:szCs w:val="20"/>
              </w:rPr>
              <w:t>- способность</w:t>
            </w:r>
            <w:r w:rsidRPr="008D02D5">
              <w:rPr>
                <w:rStyle w:val="FontStyle31"/>
                <w:sz w:val="20"/>
                <w:szCs w:val="20"/>
              </w:rPr>
              <w:br/>
              <w:t>к самоанализу</w:t>
            </w:r>
          </w:p>
          <w:p w:rsidR="00C2604A" w:rsidRPr="008F0E9F" w:rsidRDefault="00C2604A" w:rsidP="003F4C34">
            <w:pPr>
              <w:rPr>
                <w:rFonts w:ascii="Times New Roman" w:hAnsi="Times New Roman"/>
                <w:sz w:val="20"/>
                <w:szCs w:val="20"/>
              </w:rPr>
            </w:pPr>
          </w:p>
        </w:tc>
      </w:tr>
      <w:tr w:rsidR="00C2604A" w:rsidRPr="008F0E9F" w:rsidTr="00804323">
        <w:trPr>
          <w:gridAfter w:val="5"/>
          <w:wAfter w:w="8779" w:type="dxa"/>
          <w:trHeight w:val="2209"/>
        </w:trPr>
        <w:tc>
          <w:tcPr>
            <w:tcW w:w="675" w:type="dxa"/>
            <w:tcBorders>
              <w:bottom w:val="single" w:sz="4" w:space="0" w:color="auto"/>
            </w:tcBorders>
          </w:tcPr>
          <w:p w:rsidR="00C2604A" w:rsidRPr="008F0E9F" w:rsidRDefault="00C2604A" w:rsidP="00804323">
            <w:pPr>
              <w:spacing w:after="0" w:line="240" w:lineRule="auto"/>
              <w:rPr>
                <w:rFonts w:ascii="Times New Roman" w:hAnsi="Times New Roman"/>
                <w:b/>
                <w:sz w:val="24"/>
                <w:szCs w:val="24"/>
              </w:rPr>
            </w:pPr>
            <w:r w:rsidRPr="008F0E9F">
              <w:rPr>
                <w:rFonts w:ascii="Times New Roman" w:hAnsi="Times New Roman"/>
                <w:b/>
                <w:sz w:val="24"/>
                <w:szCs w:val="24"/>
              </w:rPr>
              <w:t>2</w:t>
            </w:r>
            <w:r>
              <w:rPr>
                <w:rFonts w:ascii="Times New Roman" w:hAnsi="Times New Roman"/>
                <w:b/>
                <w:sz w:val="24"/>
                <w:szCs w:val="24"/>
              </w:rPr>
              <w:t>7</w:t>
            </w:r>
            <w:r w:rsidRPr="008F0E9F">
              <w:rPr>
                <w:rFonts w:ascii="Times New Roman" w:hAnsi="Times New Roman"/>
                <w:b/>
                <w:sz w:val="24"/>
                <w:szCs w:val="24"/>
              </w:rPr>
              <w:t>.</w:t>
            </w:r>
          </w:p>
        </w:tc>
        <w:tc>
          <w:tcPr>
            <w:tcW w:w="851" w:type="dxa"/>
            <w:tcBorders>
              <w:bottom w:val="single" w:sz="4" w:space="0" w:color="auto"/>
            </w:tcBorders>
          </w:tcPr>
          <w:p w:rsidR="00C2604A" w:rsidRPr="00D27D4B" w:rsidRDefault="00D27D4B" w:rsidP="007479F4">
            <w:pPr>
              <w:rPr>
                <w:rFonts w:ascii="Times New Roman" w:hAnsi="Times New Roman"/>
                <w:sz w:val="24"/>
                <w:szCs w:val="24"/>
              </w:rPr>
            </w:pPr>
            <w:r w:rsidRPr="00D27D4B">
              <w:rPr>
                <w:rFonts w:ascii="Times New Roman" w:hAnsi="Times New Roman"/>
                <w:sz w:val="24"/>
                <w:szCs w:val="24"/>
              </w:rPr>
              <w:t>08</w:t>
            </w:r>
            <w:r w:rsidR="00C2604A" w:rsidRPr="00D27D4B">
              <w:rPr>
                <w:rFonts w:ascii="Times New Roman" w:hAnsi="Times New Roman"/>
                <w:sz w:val="24"/>
                <w:szCs w:val="24"/>
              </w:rPr>
              <w:t>.11</w:t>
            </w:r>
          </w:p>
          <w:p w:rsidR="00C2604A" w:rsidRPr="00D27D4B" w:rsidRDefault="00C2604A" w:rsidP="007479F4">
            <w:pPr>
              <w:rPr>
                <w:rFonts w:ascii="Times New Roman" w:hAnsi="Times New Roman"/>
                <w:color w:val="FF0000"/>
                <w:sz w:val="24"/>
                <w:szCs w:val="24"/>
              </w:rPr>
            </w:pPr>
          </w:p>
        </w:tc>
        <w:tc>
          <w:tcPr>
            <w:tcW w:w="1134" w:type="dxa"/>
            <w:tcBorders>
              <w:bottom w:val="single" w:sz="4" w:space="0" w:color="auto"/>
            </w:tcBorders>
          </w:tcPr>
          <w:p w:rsidR="00C2604A" w:rsidRPr="00804323" w:rsidRDefault="00C2604A" w:rsidP="003F4C34">
            <w:pPr>
              <w:spacing w:after="0" w:line="240" w:lineRule="auto"/>
              <w:rPr>
                <w:rFonts w:ascii="Times New Roman" w:hAnsi="Times New Roman"/>
                <w:sz w:val="24"/>
                <w:szCs w:val="24"/>
              </w:rPr>
            </w:pPr>
          </w:p>
        </w:tc>
        <w:tc>
          <w:tcPr>
            <w:tcW w:w="2835" w:type="dxa"/>
            <w:tcBorders>
              <w:bottom w:val="single" w:sz="4" w:space="0" w:color="auto"/>
            </w:tcBorders>
          </w:tcPr>
          <w:p w:rsidR="00C2604A" w:rsidRPr="008F0E9F" w:rsidRDefault="00C2604A" w:rsidP="006F14E9">
            <w:pPr>
              <w:rPr>
                <w:rFonts w:ascii="Times New Roman" w:hAnsi="Times New Roman"/>
                <w:sz w:val="24"/>
                <w:szCs w:val="24"/>
              </w:rPr>
            </w:pPr>
            <w:r w:rsidRPr="008F0E9F">
              <w:rPr>
                <w:rFonts w:ascii="Times New Roman" w:hAnsi="Times New Roman"/>
                <w:b/>
                <w:sz w:val="24"/>
                <w:szCs w:val="24"/>
              </w:rPr>
              <w:t xml:space="preserve">Ф. И. Тютчев «Как неожиданно и ярко…».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pacing w:val="6"/>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1263"/>
        </w:trPr>
        <w:tc>
          <w:tcPr>
            <w:tcW w:w="675" w:type="dxa"/>
            <w:tcBorders>
              <w:top w:val="single" w:sz="4" w:space="0" w:color="auto"/>
            </w:tcBorders>
          </w:tcPr>
          <w:p w:rsidR="00C2604A" w:rsidRPr="008F0E9F" w:rsidRDefault="00C2604A" w:rsidP="00804323">
            <w:pPr>
              <w:rPr>
                <w:rFonts w:ascii="Times New Roman" w:hAnsi="Times New Roman"/>
                <w:b/>
                <w:sz w:val="24"/>
                <w:szCs w:val="24"/>
              </w:rPr>
            </w:pPr>
            <w:r w:rsidRPr="008F0E9F">
              <w:rPr>
                <w:rFonts w:ascii="Times New Roman" w:hAnsi="Times New Roman"/>
                <w:b/>
                <w:sz w:val="24"/>
                <w:szCs w:val="24"/>
              </w:rPr>
              <w:t>2</w:t>
            </w:r>
            <w:r>
              <w:rPr>
                <w:rFonts w:ascii="Times New Roman" w:hAnsi="Times New Roman"/>
                <w:b/>
                <w:sz w:val="24"/>
                <w:szCs w:val="24"/>
              </w:rPr>
              <w:t>8</w:t>
            </w:r>
            <w:r w:rsidRPr="008F0E9F">
              <w:rPr>
                <w:rFonts w:ascii="Times New Roman" w:hAnsi="Times New Roman"/>
                <w:b/>
                <w:sz w:val="24"/>
                <w:szCs w:val="24"/>
              </w:rPr>
              <w:t>.</w:t>
            </w:r>
          </w:p>
        </w:tc>
        <w:tc>
          <w:tcPr>
            <w:tcW w:w="851" w:type="dxa"/>
            <w:tcBorders>
              <w:top w:val="single" w:sz="4" w:space="0" w:color="auto"/>
            </w:tcBorders>
          </w:tcPr>
          <w:p w:rsidR="00C2604A" w:rsidRPr="00D27D4B" w:rsidRDefault="00C2604A" w:rsidP="00D27D4B">
            <w:pPr>
              <w:rPr>
                <w:rFonts w:ascii="Times New Roman" w:hAnsi="Times New Roman"/>
                <w:sz w:val="24"/>
                <w:szCs w:val="24"/>
              </w:rPr>
            </w:pPr>
            <w:r w:rsidRPr="00D27D4B">
              <w:rPr>
                <w:rFonts w:ascii="Times New Roman" w:hAnsi="Times New Roman"/>
                <w:sz w:val="24"/>
                <w:szCs w:val="24"/>
              </w:rPr>
              <w:t>1</w:t>
            </w:r>
            <w:r w:rsidR="00D27D4B" w:rsidRPr="00D27D4B">
              <w:rPr>
                <w:rFonts w:ascii="Times New Roman" w:hAnsi="Times New Roman"/>
                <w:sz w:val="24"/>
                <w:szCs w:val="24"/>
              </w:rPr>
              <w:t>0</w:t>
            </w:r>
            <w:r w:rsidRPr="00D27D4B">
              <w:rPr>
                <w:rFonts w:ascii="Times New Roman" w:hAnsi="Times New Roman"/>
                <w:sz w:val="24"/>
                <w:szCs w:val="24"/>
              </w:rPr>
              <w:t>.11.</w:t>
            </w:r>
          </w:p>
        </w:tc>
        <w:tc>
          <w:tcPr>
            <w:tcW w:w="1134" w:type="dxa"/>
            <w:tcBorders>
              <w:top w:val="single" w:sz="4" w:space="0" w:color="auto"/>
            </w:tcBorders>
          </w:tcPr>
          <w:p w:rsidR="00C2604A" w:rsidRPr="00804323" w:rsidRDefault="00C2604A" w:rsidP="003F4C34">
            <w:pPr>
              <w:spacing w:after="0" w:line="240" w:lineRule="auto"/>
              <w:rPr>
                <w:rFonts w:ascii="Times New Roman" w:hAnsi="Times New Roman"/>
                <w:sz w:val="24"/>
                <w:szCs w:val="24"/>
              </w:rPr>
            </w:pPr>
          </w:p>
        </w:tc>
        <w:tc>
          <w:tcPr>
            <w:tcW w:w="2835" w:type="dxa"/>
            <w:tcBorders>
              <w:top w:val="single" w:sz="4" w:space="0" w:color="auto"/>
            </w:tcBorders>
          </w:tcPr>
          <w:p w:rsidR="00C2604A" w:rsidRPr="008F0E9F" w:rsidRDefault="00C2604A" w:rsidP="0026467C">
            <w:pPr>
              <w:rPr>
                <w:rFonts w:ascii="Times New Roman" w:hAnsi="Times New Roman"/>
                <w:sz w:val="24"/>
                <w:szCs w:val="24"/>
              </w:rPr>
            </w:pPr>
            <w:r>
              <w:rPr>
                <w:rFonts w:ascii="Times New Roman" w:hAnsi="Times New Roman"/>
                <w:b/>
                <w:sz w:val="24"/>
                <w:szCs w:val="24"/>
              </w:rPr>
              <w:t>А. А. Фет «Весенний дождь»,</w:t>
            </w:r>
            <w:r w:rsidRPr="008F0E9F">
              <w:rPr>
                <w:rFonts w:ascii="Times New Roman" w:hAnsi="Times New Roman"/>
                <w:b/>
                <w:sz w:val="24"/>
                <w:szCs w:val="24"/>
              </w:rPr>
              <w:t xml:space="preserve"> «Бабочка». Картины природы в лирическом стихотворении.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pacing w:val="5"/>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553"/>
        </w:trPr>
        <w:tc>
          <w:tcPr>
            <w:tcW w:w="675" w:type="dxa"/>
          </w:tcPr>
          <w:p w:rsidR="00C2604A" w:rsidRPr="008F0E9F" w:rsidRDefault="00C2604A" w:rsidP="00804323">
            <w:pPr>
              <w:spacing w:after="0" w:line="240" w:lineRule="auto"/>
              <w:rPr>
                <w:rFonts w:ascii="Times New Roman" w:hAnsi="Times New Roman"/>
                <w:b/>
                <w:sz w:val="24"/>
                <w:szCs w:val="24"/>
              </w:rPr>
            </w:pPr>
            <w:r w:rsidRPr="008F0E9F">
              <w:rPr>
                <w:rFonts w:ascii="Times New Roman" w:hAnsi="Times New Roman"/>
                <w:b/>
                <w:sz w:val="24"/>
                <w:szCs w:val="24"/>
              </w:rPr>
              <w:t>2</w:t>
            </w:r>
            <w:r>
              <w:rPr>
                <w:rFonts w:ascii="Times New Roman" w:hAnsi="Times New Roman"/>
                <w:b/>
                <w:sz w:val="24"/>
                <w:szCs w:val="24"/>
              </w:rPr>
              <w:t>9</w:t>
            </w:r>
            <w:r w:rsidRPr="008F0E9F">
              <w:rPr>
                <w:rFonts w:ascii="Times New Roman" w:hAnsi="Times New Roman"/>
                <w:b/>
                <w:sz w:val="24"/>
                <w:szCs w:val="24"/>
              </w:rPr>
              <w:t>.</w:t>
            </w:r>
          </w:p>
        </w:tc>
        <w:tc>
          <w:tcPr>
            <w:tcW w:w="851" w:type="dxa"/>
          </w:tcPr>
          <w:p w:rsidR="00C2604A" w:rsidRPr="00D27D4B" w:rsidRDefault="00C2604A" w:rsidP="00D27D4B">
            <w:pPr>
              <w:rPr>
                <w:rFonts w:ascii="Times New Roman" w:hAnsi="Times New Roman"/>
                <w:sz w:val="24"/>
                <w:szCs w:val="24"/>
              </w:rPr>
            </w:pPr>
            <w:r w:rsidRPr="00D27D4B">
              <w:rPr>
                <w:rFonts w:ascii="Times New Roman" w:hAnsi="Times New Roman"/>
                <w:sz w:val="24"/>
                <w:szCs w:val="24"/>
              </w:rPr>
              <w:t>1</w:t>
            </w:r>
            <w:r w:rsidR="00D27D4B" w:rsidRPr="00D27D4B">
              <w:rPr>
                <w:rFonts w:ascii="Times New Roman" w:hAnsi="Times New Roman"/>
                <w:sz w:val="24"/>
                <w:szCs w:val="24"/>
              </w:rPr>
              <w:t>4</w:t>
            </w:r>
            <w:r w:rsidRPr="00D27D4B">
              <w:rPr>
                <w:rFonts w:ascii="Times New Roman" w:hAnsi="Times New Roman"/>
                <w:sz w:val="24"/>
                <w:szCs w:val="24"/>
              </w:rPr>
              <w:t>.11.</w:t>
            </w:r>
          </w:p>
        </w:tc>
        <w:tc>
          <w:tcPr>
            <w:tcW w:w="1134" w:type="dxa"/>
          </w:tcPr>
          <w:p w:rsidR="00C2604A" w:rsidRPr="00804323" w:rsidRDefault="00C2604A" w:rsidP="003F4C34">
            <w:pPr>
              <w:autoSpaceDE w:val="0"/>
              <w:autoSpaceDN w:val="0"/>
              <w:adjustRightInd w:val="0"/>
              <w:spacing w:after="0" w:line="252" w:lineRule="auto"/>
              <w:rPr>
                <w:rFonts w:ascii="Times New Roman" w:hAnsi="Times New Roman"/>
                <w:sz w:val="24"/>
                <w:szCs w:val="24"/>
              </w:rPr>
            </w:pPr>
          </w:p>
        </w:tc>
        <w:tc>
          <w:tcPr>
            <w:tcW w:w="2835" w:type="dxa"/>
          </w:tcPr>
          <w:p w:rsidR="00C2604A" w:rsidRPr="008F0E9F" w:rsidRDefault="00C2604A" w:rsidP="00577A1E">
            <w:pPr>
              <w:rPr>
                <w:rFonts w:ascii="Times New Roman" w:hAnsi="Times New Roman"/>
                <w:sz w:val="24"/>
                <w:szCs w:val="24"/>
              </w:rPr>
            </w:pPr>
            <w:r w:rsidRPr="008F0E9F">
              <w:rPr>
                <w:rFonts w:ascii="Times New Roman" w:hAnsi="Times New Roman"/>
                <w:b/>
                <w:sz w:val="24"/>
                <w:szCs w:val="24"/>
              </w:rPr>
              <w:t xml:space="preserve">Е. А. Баратынский «Весна! Весна! Как воздух чист…».  Передача настроения и чувства в стихотворении.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30</w:t>
            </w:r>
            <w:r w:rsidRPr="008F0E9F">
              <w:rPr>
                <w:rFonts w:ascii="Times New Roman" w:hAnsi="Times New Roman"/>
                <w:b/>
                <w:sz w:val="24"/>
                <w:szCs w:val="24"/>
              </w:rPr>
              <w:t>.</w:t>
            </w:r>
          </w:p>
        </w:tc>
        <w:tc>
          <w:tcPr>
            <w:tcW w:w="851" w:type="dxa"/>
          </w:tcPr>
          <w:p w:rsidR="00C2604A" w:rsidRPr="00D27D4B" w:rsidRDefault="00D27D4B" w:rsidP="003C7E5A">
            <w:pPr>
              <w:rPr>
                <w:rFonts w:ascii="Times New Roman" w:hAnsi="Times New Roman"/>
                <w:sz w:val="24"/>
                <w:szCs w:val="24"/>
              </w:rPr>
            </w:pPr>
            <w:r w:rsidRPr="00D27D4B">
              <w:rPr>
                <w:rFonts w:ascii="Times New Roman" w:hAnsi="Times New Roman"/>
                <w:sz w:val="24"/>
                <w:szCs w:val="24"/>
              </w:rPr>
              <w:t>15</w:t>
            </w:r>
            <w:r w:rsidR="00C2604A" w:rsidRPr="00D27D4B">
              <w:rPr>
                <w:rFonts w:ascii="Times New Roman" w:hAnsi="Times New Roman"/>
                <w:sz w:val="24"/>
                <w:szCs w:val="24"/>
              </w:rPr>
              <w:t>.11.</w:t>
            </w:r>
          </w:p>
        </w:tc>
        <w:tc>
          <w:tcPr>
            <w:tcW w:w="1134" w:type="dxa"/>
          </w:tcPr>
          <w:p w:rsidR="00C2604A" w:rsidRPr="003C7E5A" w:rsidRDefault="00C2604A" w:rsidP="003F4C34">
            <w:pPr>
              <w:autoSpaceDE w:val="0"/>
              <w:autoSpaceDN w:val="0"/>
              <w:adjustRightInd w:val="0"/>
              <w:spacing w:after="0" w:line="252" w:lineRule="auto"/>
              <w:rPr>
                <w:rFonts w:ascii="Times New Roman" w:hAnsi="Times New Roman"/>
                <w:sz w:val="24"/>
                <w:szCs w:val="24"/>
              </w:rPr>
            </w:pPr>
          </w:p>
        </w:tc>
        <w:tc>
          <w:tcPr>
            <w:tcW w:w="2835" w:type="dxa"/>
          </w:tcPr>
          <w:p w:rsidR="00C2604A" w:rsidRPr="008F0E9F" w:rsidRDefault="00C2604A" w:rsidP="00577A1E">
            <w:pPr>
              <w:rPr>
                <w:rFonts w:ascii="Times New Roman" w:hAnsi="Times New Roman"/>
                <w:sz w:val="24"/>
                <w:szCs w:val="24"/>
              </w:rPr>
            </w:pPr>
            <w:r w:rsidRPr="008F0E9F">
              <w:rPr>
                <w:rFonts w:ascii="Times New Roman" w:hAnsi="Times New Roman"/>
                <w:b/>
                <w:sz w:val="24"/>
                <w:szCs w:val="24"/>
              </w:rPr>
              <w:t xml:space="preserve">А. Н. Плещеев «Дети и птичка».  Ритм стихотворения.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31</w:t>
            </w:r>
            <w:r w:rsidRPr="008F0E9F">
              <w:rPr>
                <w:rFonts w:ascii="Times New Roman" w:hAnsi="Times New Roman"/>
                <w:b/>
                <w:sz w:val="24"/>
                <w:szCs w:val="24"/>
              </w:rPr>
              <w:t>.</w:t>
            </w:r>
          </w:p>
        </w:tc>
        <w:tc>
          <w:tcPr>
            <w:tcW w:w="851" w:type="dxa"/>
          </w:tcPr>
          <w:p w:rsidR="00C2604A" w:rsidRPr="00D27D4B" w:rsidRDefault="00D27D4B" w:rsidP="007479F4">
            <w:pPr>
              <w:rPr>
                <w:rFonts w:ascii="Times New Roman" w:hAnsi="Times New Roman"/>
                <w:sz w:val="24"/>
                <w:szCs w:val="24"/>
              </w:rPr>
            </w:pPr>
            <w:r w:rsidRPr="00D27D4B">
              <w:rPr>
                <w:rFonts w:ascii="Times New Roman" w:hAnsi="Times New Roman"/>
                <w:sz w:val="24"/>
                <w:szCs w:val="24"/>
              </w:rPr>
              <w:t>17</w:t>
            </w:r>
            <w:r w:rsidR="00C2604A" w:rsidRPr="00D27D4B">
              <w:rPr>
                <w:rFonts w:ascii="Times New Roman" w:hAnsi="Times New Roman"/>
                <w:sz w:val="24"/>
                <w:szCs w:val="24"/>
              </w:rPr>
              <w:t>.11.</w:t>
            </w:r>
          </w:p>
        </w:tc>
        <w:tc>
          <w:tcPr>
            <w:tcW w:w="1134" w:type="dxa"/>
          </w:tcPr>
          <w:p w:rsidR="00C2604A" w:rsidRPr="003C7E5A"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5D37E5">
            <w:pPr>
              <w:rPr>
                <w:rFonts w:ascii="Times New Roman" w:hAnsi="Times New Roman"/>
                <w:sz w:val="24"/>
                <w:szCs w:val="24"/>
              </w:rPr>
            </w:pPr>
            <w:r w:rsidRPr="008F0E9F">
              <w:rPr>
                <w:rFonts w:ascii="Times New Roman" w:hAnsi="Times New Roman"/>
                <w:b/>
                <w:sz w:val="24"/>
                <w:szCs w:val="24"/>
              </w:rPr>
              <w:t xml:space="preserve">И. С. Никитин «В синем небе над полями…».  </w:t>
            </w:r>
          </w:p>
        </w:tc>
        <w:tc>
          <w:tcPr>
            <w:tcW w:w="3540" w:type="dxa"/>
            <w:gridSpan w:val="2"/>
            <w:vMerge/>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32</w:t>
            </w:r>
            <w:r w:rsidRPr="008F0E9F">
              <w:rPr>
                <w:rFonts w:ascii="Times New Roman" w:hAnsi="Times New Roman"/>
                <w:b/>
                <w:sz w:val="24"/>
                <w:szCs w:val="24"/>
              </w:rPr>
              <w:t>.</w:t>
            </w:r>
          </w:p>
        </w:tc>
        <w:tc>
          <w:tcPr>
            <w:tcW w:w="851" w:type="dxa"/>
          </w:tcPr>
          <w:p w:rsidR="00C2604A" w:rsidRPr="00D27D4B" w:rsidRDefault="00C2604A" w:rsidP="00D27D4B">
            <w:pPr>
              <w:rPr>
                <w:rFonts w:ascii="Times New Roman" w:hAnsi="Times New Roman"/>
                <w:sz w:val="24"/>
                <w:szCs w:val="24"/>
              </w:rPr>
            </w:pPr>
            <w:r w:rsidRPr="00D27D4B">
              <w:rPr>
                <w:rFonts w:ascii="Times New Roman" w:hAnsi="Times New Roman"/>
                <w:sz w:val="24"/>
                <w:szCs w:val="24"/>
              </w:rPr>
              <w:t>2</w:t>
            </w:r>
            <w:r w:rsidR="00D27D4B" w:rsidRPr="00D27D4B">
              <w:rPr>
                <w:rFonts w:ascii="Times New Roman" w:hAnsi="Times New Roman"/>
                <w:sz w:val="24"/>
                <w:szCs w:val="24"/>
              </w:rPr>
              <w:t>1</w:t>
            </w:r>
            <w:r w:rsidRPr="00D27D4B">
              <w:rPr>
                <w:rFonts w:ascii="Times New Roman" w:hAnsi="Times New Roman"/>
                <w:sz w:val="24"/>
                <w:szCs w:val="24"/>
              </w:rPr>
              <w:t>.11</w:t>
            </w:r>
          </w:p>
        </w:tc>
        <w:tc>
          <w:tcPr>
            <w:tcW w:w="1134" w:type="dxa"/>
          </w:tcPr>
          <w:p w:rsidR="00C2604A" w:rsidRPr="003C7E5A" w:rsidRDefault="00C2604A" w:rsidP="003F4C34">
            <w:pPr>
              <w:spacing w:after="0" w:line="240" w:lineRule="auto"/>
              <w:rPr>
                <w:rFonts w:ascii="Times New Roman" w:hAnsi="Times New Roman"/>
                <w:sz w:val="24"/>
                <w:szCs w:val="24"/>
              </w:rPr>
            </w:pPr>
          </w:p>
        </w:tc>
        <w:tc>
          <w:tcPr>
            <w:tcW w:w="2835" w:type="dxa"/>
          </w:tcPr>
          <w:p w:rsidR="00C2604A" w:rsidRDefault="00C2604A" w:rsidP="00E91A9D">
            <w:pPr>
              <w:rPr>
                <w:rFonts w:ascii="Times New Roman" w:hAnsi="Times New Roman"/>
                <w:b/>
                <w:sz w:val="24"/>
                <w:szCs w:val="24"/>
              </w:rPr>
            </w:pPr>
            <w:r w:rsidRPr="008F0E9F">
              <w:rPr>
                <w:rFonts w:ascii="Times New Roman" w:hAnsi="Times New Roman"/>
                <w:b/>
                <w:sz w:val="24"/>
                <w:szCs w:val="24"/>
              </w:rPr>
              <w:t xml:space="preserve">Изменение картин природы в стихотворении.  Н. А. Некрасов «Школьник». «В зимние сумерки…».  </w:t>
            </w:r>
          </w:p>
          <w:p w:rsidR="00C2604A" w:rsidRPr="008F0E9F" w:rsidRDefault="00C2604A" w:rsidP="00E91A9D">
            <w:pPr>
              <w:rPr>
                <w:rFonts w:ascii="Times New Roman" w:hAnsi="Times New Roman"/>
                <w:sz w:val="24"/>
                <w:szCs w:val="24"/>
              </w:rPr>
            </w:pPr>
          </w:p>
        </w:tc>
        <w:tc>
          <w:tcPr>
            <w:tcW w:w="3540" w:type="dxa"/>
            <w:gridSpan w:val="2"/>
            <w:vMerge/>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33</w:t>
            </w:r>
            <w:r w:rsidRPr="008F0E9F">
              <w:rPr>
                <w:rFonts w:ascii="Times New Roman" w:hAnsi="Times New Roman"/>
                <w:b/>
                <w:sz w:val="24"/>
                <w:szCs w:val="24"/>
              </w:rPr>
              <w:t>.</w:t>
            </w:r>
          </w:p>
        </w:tc>
        <w:tc>
          <w:tcPr>
            <w:tcW w:w="851" w:type="dxa"/>
          </w:tcPr>
          <w:p w:rsidR="00C2604A" w:rsidRPr="00D80A94" w:rsidRDefault="00C2604A" w:rsidP="00D80A94">
            <w:pPr>
              <w:rPr>
                <w:rFonts w:ascii="Times New Roman" w:hAnsi="Times New Roman"/>
                <w:sz w:val="24"/>
                <w:szCs w:val="24"/>
              </w:rPr>
            </w:pPr>
            <w:r w:rsidRPr="00D80A94">
              <w:rPr>
                <w:rFonts w:ascii="Times New Roman" w:hAnsi="Times New Roman"/>
                <w:sz w:val="24"/>
                <w:szCs w:val="24"/>
              </w:rPr>
              <w:t>2</w:t>
            </w:r>
            <w:r w:rsidR="00D80A94" w:rsidRPr="00D80A94">
              <w:rPr>
                <w:rFonts w:ascii="Times New Roman" w:hAnsi="Times New Roman"/>
                <w:sz w:val="24"/>
                <w:szCs w:val="24"/>
              </w:rPr>
              <w:t>2</w:t>
            </w:r>
            <w:r w:rsidRPr="00D80A94">
              <w:rPr>
                <w:rFonts w:ascii="Times New Roman" w:hAnsi="Times New Roman"/>
                <w:sz w:val="24"/>
                <w:szCs w:val="24"/>
              </w:rPr>
              <w:t>.11</w:t>
            </w:r>
          </w:p>
        </w:tc>
        <w:tc>
          <w:tcPr>
            <w:tcW w:w="1134" w:type="dxa"/>
          </w:tcPr>
          <w:p w:rsidR="00C2604A" w:rsidRPr="003C7E5A"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E719E8">
            <w:pPr>
              <w:spacing w:line="240" w:lineRule="auto"/>
              <w:rPr>
                <w:rFonts w:ascii="Times New Roman" w:hAnsi="Times New Roman"/>
                <w:sz w:val="24"/>
                <w:szCs w:val="24"/>
              </w:rPr>
            </w:pPr>
            <w:r w:rsidRPr="00D35ED0">
              <w:rPr>
                <w:rFonts w:ascii="Times New Roman" w:hAnsi="Times New Roman"/>
                <w:b/>
                <w:color w:val="FF0000"/>
                <w:sz w:val="24"/>
                <w:szCs w:val="24"/>
              </w:rPr>
              <w:t>Оценка достижений по разделу «Поэтическая тетрадь».</w:t>
            </w:r>
            <w:r w:rsidRPr="00D35ED0">
              <w:rPr>
                <w:rFonts w:ascii="Times New Roman" w:hAnsi="Times New Roman"/>
                <w:color w:val="FF6600"/>
                <w:sz w:val="28"/>
                <w:szCs w:val="28"/>
              </w:rPr>
              <w:t xml:space="preserve">  </w:t>
            </w:r>
          </w:p>
        </w:tc>
        <w:tc>
          <w:tcPr>
            <w:tcW w:w="3540" w:type="dxa"/>
            <w:gridSpan w:val="2"/>
            <w:vMerge/>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34</w:t>
            </w:r>
            <w:r w:rsidRPr="008F0E9F">
              <w:rPr>
                <w:rFonts w:ascii="Times New Roman" w:hAnsi="Times New Roman"/>
                <w:b/>
                <w:sz w:val="24"/>
                <w:szCs w:val="24"/>
              </w:rPr>
              <w:t>.</w:t>
            </w:r>
          </w:p>
        </w:tc>
        <w:tc>
          <w:tcPr>
            <w:tcW w:w="851" w:type="dxa"/>
          </w:tcPr>
          <w:p w:rsidR="00C2604A" w:rsidRPr="00D80A94" w:rsidRDefault="00D80A94" w:rsidP="007479F4">
            <w:pPr>
              <w:rPr>
                <w:rFonts w:ascii="Times New Roman" w:hAnsi="Times New Roman"/>
                <w:sz w:val="24"/>
                <w:szCs w:val="24"/>
              </w:rPr>
            </w:pPr>
            <w:r w:rsidRPr="00D80A94">
              <w:rPr>
                <w:rFonts w:ascii="Times New Roman" w:hAnsi="Times New Roman"/>
                <w:sz w:val="24"/>
                <w:szCs w:val="24"/>
              </w:rPr>
              <w:t>24</w:t>
            </w:r>
            <w:r w:rsidR="00C2604A" w:rsidRPr="00D80A94">
              <w:rPr>
                <w:rFonts w:ascii="Times New Roman" w:hAnsi="Times New Roman"/>
                <w:sz w:val="24"/>
                <w:szCs w:val="24"/>
              </w:rPr>
              <w:t>.11</w:t>
            </w:r>
          </w:p>
        </w:tc>
        <w:tc>
          <w:tcPr>
            <w:tcW w:w="1134" w:type="dxa"/>
          </w:tcPr>
          <w:p w:rsidR="00C2604A" w:rsidRPr="003C7E5A"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DD6DF1">
            <w:pPr>
              <w:rPr>
                <w:rFonts w:ascii="Times New Roman" w:hAnsi="Times New Roman"/>
                <w:sz w:val="24"/>
                <w:szCs w:val="24"/>
              </w:rPr>
            </w:pPr>
            <w:r w:rsidRPr="008F0E9F">
              <w:rPr>
                <w:rFonts w:ascii="Times New Roman" w:hAnsi="Times New Roman"/>
                <w:b/>
                <w:sz w:val="24"/>
                <w:szCs w:val="24"/>
              </w:rPr>
              <w:t>Урок-обобщение по</w:t>
            </w:r>
            <w:r>
              <w:rPr>
                <w:rFonts w:ascii="Times New Roman" w:hAnsi="Times New Roman"/>
                <w:b/>
                <w:sz w:val="24"/>
                <w:szCs w:val="24"/>
              </w:rPr>
              <w:t xml:space="preserve"> разделу «Поэтическая тетрадь». </w:t>
            </w:r>
          </w:p>
        </w:tc>
        <w:tc>
          <w:tcPr>
            <w:tcW w:w="3540" w:type="dxa"/>
            <w:gridSpan w:val="2"/>
            <w:vMerge/>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D44E8A">
        <w:trPr>
          <w:gridAfter w:val="5"/>
          <w:wAfter w:w="8779" w:type="dxa"/>
        </w:trPr>
        <w:tc>
          <w:tcPr>
            <w:tcW w:w="16126" w:type="dxa"/>
            <w:gridSpan w:val="14"/>
          </w:tcPr>
          <w:p w:rsidR="00C2604A" w:rsidRPr="008F0E9F" w:rsidRDefault="00C2604A" w:rsidP="003C7E5A">
            <w:pPr>
              <w:spacing w:after="0" w:line="240" w:lineRule="auto"/>
              <w:jc w:val="center"/>
              <w:rPr>
                <w:rFonts w:ascii="Times New Roman" w:hAnsi="Times New Roman"/>
                <w:b/>
                <w:sz w:val="24"/>
                <w:szCs w:val="24"/>
              </w:rPr>
            </w:pPr>
            <w:r w:rsidRPr="008F0E9F">
              <w:rPr>
                <w:rFonts w:ascii="Times New Roman" w:hAnsi="Times New Roman"/>
                <w:b/>
                <w:bCs/>
                <w:caps/>
                <w:sz w:val="24"/>
                <w:szCs w:val="24"/>
              </w:rPr>
              <w:t>литературные сказки. (1</w:t>
            </w:r>
            <w:r>
              <w:rPr>
                <w:rFonts w:ascii="Times New Roman" w:hAnsi="Times New Roman"/>
                <w:b/>
                <w:bCs/>
                <w:caps/>
                <w:sz w:val="24"/>
                <w:szCs w:val="24"/>
              </w:rPr>
              <w:t>3</w:t>
            </w:r>
            <w:r w:rsidRPr="008F0E9F">
              <w:rPr>
                <w:rFonts w:ascii="Times New Roman" w:hAnsi="Times New Roman"/>
                <w:b/>
                <w:bCs/>
                <w:caps/>
                <w:sz w:val="24"/>
                <w:szCs w:val="24"/>
              </w:rPr>
              <w:t xml:space="preserve"> ч)</w:t>
            </w:r>
          </w:p>
        </w:tc>
      </w:tr>
      <w:tr w:rsidR="00C2604A" w:rsidRPr="008F0E9F" w:rsidTr="00804323">
        <w:trPr>
          <w:gridAfter w:val="5"/>
          <w:wAfter w:w="8779" w:type="dxa"/>
          <w:trHeight w:val="699"/>
        </w:trPr>
        <w:tc>
          <w:tcPr>
            <w:tcW w:w="675" w:type="dxa"/>
          </w:tcPr>
          <w:p w:rsidR="00C2604A" w:rsidRPr="008F0E9F" w:rsidRDefault="00C2604A" w:rsidP="003C7E5A">
            <w:pPr>
              <w:spacing w:after="0" w:line="240" w:lineRule="auto"/>
              <w:rPr>
                <w:rFonts w:ascii="Times New Roman" w:hAnsi="Times New Roman"/>
                <w:b/>
                <w:sz w:val="24"/>
                <w:szCs w:val="24"/>
              </w:rPr>
            </w:pPr>
            <w:r w:rsidRPr="008F0E9F">
              <w:rPr>
                <w:rFonts w:ascii="Times New Roman" w:hAnsi="Times New Roman"/>
                <w:b/>
                <w:sz w:val="24"/>
                <w:szCs w:val="24"/>
              </w:rPr>
              <w:t>3</w:t>
            </w:r>
            <w:r>
              <w:rPr>
                <w:rFonts w:ascii="Times New Roman" w:hAnsi="Times New Roman"/>
                <w:b/>
                <w:sz w:val="24"/>
                <w:szCs w:val="24"/>
              </w:rPr>
              <w:t>5</w:t>
            </w:r>
            <w:r w:rsidRPr="008F0E9F">
              <w:rPr>
                <w:rFonts w:ascii="Times New Roman" w:hAnsi="Times New Roman"/>
                <w:b/>
                <w:sz w:val="24"/>
                <w:szCs w:val="24"/>
              </w:rPr>
              <w:t>.</w:t>
            </w:r>
          </w:p>
        </w:tc>
        <w:tc>
          <w:tcPr>
            <w:tcW w:w="851" w:type="dxa"/>
          </w:tcPr>
          <w:p w:rsidR="00C2604A" w:rsidRPr="00886B40" w:rsidRDefault="00013197" w:rsidP="003F4C34">
            <w:pPr>
              <w:spacing w:after="0" w:line="240" w:lineRule="auto"/>
              <w:rPr>
                <w:rFonts w:ascii="Times New Roman" w:hAnsi="Times New Roman"/>
                <w:sz w:val="24"/>
                <w:szCs w:val="24"/>
              </w:rPr>
            </w:pPr>
            <w:r>
              <w:rPr>
                <w:rFonts w:ascii="Times New Roman" w:hAnsi="Times New Roman"/>
                <w:sz w:val="24"/>
                <w:szCs w:val="24"/>
              </w:rPr>
              <w:t>28.11</w:t>
            </w:r>
          </w:p>
        </w:tc>
        <w:tc>
          <w:tcPr>
            <w:tcW w:w="1134" w:type="dxa"/>
          </w:tcPr>
          <w:p w:rsidR="00C2604A" w:rsidRPr="00886B40"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3F4C34">
            <w:pPr>
              <w:spacing w:after="0" w:line="240" w:lineRule="auto"/>
              <w:rPr>
                <w:rFonts w:ascii="Times New Roman" w:hAnsi="Times New Roman"/>
                <w:b/>
                <w:sz w:val="24"/>
                <w:szCs w:val="24"/>
              </w:rPr>
            </w:pPr>
            <w:r w:rsidRPr="008F0E9F">
              <w:rPr>
                <w:rFonts w:ascii="Times New Roman" w:hAnsi="Times New Roman"/>
                <w:b/>
                <w:sz w:val="24"/>
                <w:szCs w:val="24"/>
              </w:rPr>
              <w:t xml:space="preserve">Знакомство с разделом «Литературные сказки». </w:t>
            </w:r>
          </w:p>
          <w:p w:rsidR="00C2604A" w:rsidRPr="008F0E9F" w:rsidRDefault="00C2604A" w:rsidP="00034AE8">
            <w:pPr>
              <w:rPr>
                <w:rFonts w:ascii="Times New Roman" w:hAnsi="Times New Roman"/>
                <w:sz w:val="24"/>
                <w:szCs w:val="24"/>
              </w:rPr>
            </w:pPr>
            <w:r w:rsidRPr="008F0E9F">
              <w:rPr>
                <w:rFonts w:ascii="Times New Roman" w:hAnsi="Times New Roman"/>
                <w:b/>
                <w:sz w:val="24"/>
                <w:szCs w:val="24"/>
              </w:rPr>
              <w:t>В. Ф. Одоевский «Городок в табакерке».</w:t>
            </w:r>
          </w:p>
        </w:tc>
        <w:tc>
          <w:tcPr>
            <w:tcW w:w="3540" w:type="dxa"/>
            <w:gridSpan w:val="2"/>
            <w:vMerge w:val="restart"/>
          </w:tcPr>
          <w:p w:rsidR="00C2604A" w:rsidRPr="008F0E9F" w:rsidRDefault="00C2604A" w:rsidP="003F4C34">
            <w:pPr>
              <w:spacing w:after="0" w:line="240" w:lineRule="auto"/>
              <w:rPr>
                <w:rFonts w:ascii="Times New Roman" w:hAnsi="Times New Roman"/>
                <w:b/>
                <w:sz w:val="20"/>
                <w:szCs w:val="20"/>
              </w:rPr>
            </w:pPr>
          </w:p>
          <w:p w:rsidR="00C2604A" w:rsidRPr="008F0E9F" w:rsidRDefault="00C2604A" w:rsidP="003F4C34">
            <w:pPr>
              <w:spacing w:after="0" w:line="240" w:lineRule="auto"/>
              <w:rPr>
                <w:rFonts w:ascii="Times New Roman" w:hAnsi="Times New Roman"/>
                <w:b/>
                <w:sz w:val="20"/>
                <w:szCs w:val="20"/>
              </w:rPr>
            </w:pPr>
            <w:r w:rsidRPr="008F0E9F">
              <w:rPr>
                <w:rFonts w:ascii="Times New Roman" w:hAnsi="Times New Roman"/>
                <w:b/>
                <w:sz w:val="20"/>
                <w:szCs w:val="20"/>
              </w:rPr>
              <w:t xml:space="preserve">Прогнозирование </w:t>
            </w:r>
            <w:r w:rsidRPr="008F0E9F">
              <w:rPr>
                <w:rFonts w:ascii="Times New Roman" w:hAnsi="Times New Roman"/>
                <w:sz w:val="20"/>
                <w:szCs w:val="20"/>
              </w:rPr>
              <w:t>содержания раздела.</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Планировать </w:t>
            </w:r>
            <w:r w:rsidRPr="008F0E9F">
              <w:rPr>
                <w:rFonts w:ascii="Times New Roman" w:hAnsi="Times New Roman"/>
                <w:sz w:val="20"/>
                <w:szCs w:val="20"/>
              </w:rPr>
              <w:t>работу на уроке, выбирать виды деятельности.</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b/>
                <w:bCs/>
                <w:i/>
                <w:iCs/>
                <w:sz w:val="20"/>
                <w:szCs w:val="20"/>
              </w:rPr>
              <w:lastRenderedPageBreak/>
              <w:t>Знать</w:t>
            </w:r>
            <w:r w:rsidRPr="008F0E9F">
              <w:rPr>
                <w:rFonts w:ascii="Times New Roman" w:hAnsi="Times New Roman"/>
                <w:sz w:val="20"/>
                <w:szCs w:val="20"/>
              </w:rPr>
              <w:t>:</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произведения русских писателей, творчество писателей;</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отличительные особенности литературной сказки.</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b/>
                <w:bCs/>
                <w:i/>
                <w:iCs/>
                <w:sz w:val="20"/>
                <w:szCs w:val="20"/>
              </w:rPr>
            </w:pPr>
            <w:r w:rsidRPr="008F0E9F">
              <w:rPr>
                <w:rFonts w:ascii="Times New Roman" w:hAnsi="Times New Roman"/>
                <w:b/>
                <w:bCs/>
                <w:i/>
                <w:iCs/>
                <w:sz w:val="20"/>
                <w:szCs w:val="20"/>
              </w:rPr>
              <w:t>Уметь:</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читать выразительно и осознанно текст;</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определять тему и главную мысль;</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определять смысл заглавия;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xml:space="preserve">- читать и воспринимать на слух </w:t>
            </w:r>
            <w:proofErr w:type="gramStart"/>
            <w:r w:rsidRPr="008F0E9F">
              <w:rPr>
                <w:rFonts w:ascii="Times New Roman" w:hAnsi="Times New Roman"/>
                <w:sz w:val="20"/>
                <w:szCs w:val="20"/>
              </w:rPr>
              <w:t>прочитанное</w:t>
            </w:r>
            <w:proofErr w:type="gramEnd"/>
            <w:r w:rsidRPr="008F0E9F">
              <w:rPr>
                <w:rFonts w:ascii="Times New Roman" w:hAnsi="Times New Roman"/>
                <w:sz w:val="20"/>
                <w:szCs w:val="20"/>
              </w:rPr>
              <w:t>;</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сравнивать народную и литературную сказки;</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определять виды текстов;</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рассказывать о герое с опорой на те</w:t>
            </w:r>
            <w:proofErr w:type="gramStart"/>
            <w:r w:rsidRPr="008F0E9F">
              <w:rPr>
                <w:rFonts w:ascii="Times New Roman" w:hAnsi="Times New Roman"/>
                <w:sz w:val="20"/>
                <w:szCs w:val="20"/>
              </w:rPr>
              <w:t>кст ск</w:t>
            </w:r>
            <w:proofErr w:type="gramEnd"/>
            <w:r w:rsidRPr="008F0E9F">
              <w:rPr>
                <w:rFonts w:ascii="Times New Roman" w:hAnsi="Times New Roman"/>
                <w:sz w:val="20"/>
                <w:szCs w:val="20"/>
              </w:rPr>
              <w:t>азки;</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делить текст на части;</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составлять план сказки с опорой на главные события;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пересказывать сказку по плану подробно и выборочно;</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придумывать свой вариант сказки, используя литературные приёмы;</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составлять рекомендованный список литературы;</w:t>
            </w:r>
          </w:p>
          <w:p w:rsidR="00C2604A" w:rsidRPr="008F0E9F" w:rsidRDefault="00C2604A" w:rsidP="003F4C34">
            <w:pPr>
              <w:autoSpaceDE w:val="0"/>
              <w:autoSpaceDN w:val="0"/>
              <w:adjustRightInd w:val="0"/>
              <w:spacing w:after="0" w:line="252" w:lineRule="auto"/>
              <w:rPr>
                <w:rFonts w:ascii="Times New Roman" w:hAnsi="Times New Roman"/>
                <w:sz w:val="20"/>
                <w:szCs w:val="20"/>
              </w:rPr>
            </w:pP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проверять себя и самостоятельно оценивать свои достижения.</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tc>
        <w:tc>
          <w:tcPr>
            <w:tcW w:w="1984"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lastRenderedPageBreak/>
              <w:t xml:space="preserve">- формулировать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выводы, обосновывать на тексте; </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находить аргументы, </w:t>
            </w:r>
            <w:r w:rsidRPr="008F0E9F">
              <w:rPr>
                <w:rFonts w:ascii="Times New Roman" w:hAnsi="Times New Roman"/>
                <w:sz w:val="20"/>
                <w:szCs w:val="20"/>
              </w:rPr>
              <w:lastRenderedPageBreak/>
              <w:t>подтверждающие вывод;</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iCs/>
                <w:w w:val="115"/>
                <w:sz w:val="20"/>
                <w:szCs w:val="20"/>
              </w:rPr>
              <w:t xml:space="preserve">- </w:t>
            </w:r>
            <w:proofErr w:type="spellStart"/>
            <w:r w:rsidRPr="008F0E9F">
              <w:rPr>
                <w:rFonts w:ascii="Times New Roman" w:hAnsi="Times New Roman"/>
                <w:iCs/>
                <w:w w:val="115"/>
                <w:sz w:val="20"/>
                <w:szCs w:val="20"/>
              </w:rPr>
              <w:t>находитьответы</w:t>
            </w:r>
            <w:r w:rsidRPr="008F0E9F">
              <w:rPr>
                <w:rFonts w:ascii="Times New Roman" w:hAnsi="Times New Roman"/>
                <w:sz w:val="20"/>
                <w:szCs w:val="20"/>
              </w:rPr>
              <w:t>на</w:t>
            </w:r>
            <w:r w:rsidRPr="008F0E9F">
              <w:rPr>
                <w:rFonts w:ascii="Times New Roman" w:hAnsi="Times New Roman"/>
                <w:w w:val="111"/>
                <w:sz w:val="20"/>
                <w:szCs w:val="20"/>
              </w:rPr>
              <w:t>вопросы</w:t>
            </w:r>
            <w:r w:rsidRPr="008F0E9F">
              <w:rPr>
                <w:rFonts w:ascii="Times New Roman" w:hAnsi="Times New Roman"/>
                <w:sz w:val="20"/>
                <w:szCs w:val="20"/>
              </w:rPr>
              <w:t>в</w:t>
            </w:r>
            <w:r w:rsidRPr="008F0E9F">
              <w:rPr>
                <w:rFonts w:ascii="Times New Roman" w:hAnsi="Times New Roman"/>
                <w:w w:val="116"/>
                <w:sz w:val="20"/>
                <w:szCs w:val="20"/>
              </w:rPr>
              <w:t>тексте</w:t>
            </w:r>
            <w:proofErr w:type="gramStart"/>
            <w:r w:rsidRPr="008F0E9F">
              <w:rPr>
                <w:rFonts w:ascii="Times New Roman" w:hAnsi="Times New Roman"/>
                <w:w w:val="116"/>
                <w:sz w:val="20"/>
                <w:szCs w:val="20"/>
              </w:rPr>
              <w:t>,и</w:t>
            </w:r>
            <w:proofErr w:type="gramEnd"/>
            <w:r w:rsidRPr="008F0E9F">
              <w:rPr>
                <w:rFonts w:ascii="Times New Roman" w:hAnsi="Times New Roman"/>
                <w:w w:val="116"/>
                <w:sz w:val="20"/>
                <w:szCs w:val="20"/>
              </w:rPr>
              <w:t>ллюстрациях</w:t>
            </w:r>
            <w:proofErr w:type="spellEnd"/>
            <w:r w:rsidRPr="008F0E9F">
              <w:rPr>
                <w:rFonts w:ascii="Times New Roman" w:hAnsi="Times New Roman"/>
                <w:w w:val="116"/>
                <w:sz w:val="20"/>
                <w:szCs w:val="20"/>
              </w:rPr>
              <w:t>;</w:t>
            </w:r>
          </w:p>
          <w:p w:rsidR="00C2604A" w:rsidRPr="008D02D5" w:rsidRDefault="00C2604A" w:rsidP="003F4C34">
            <w:pPr>
              <w:pStyle w:val="ae"/>
              <w:spacing w:before="0" w:after="0"/>
              <w:rPr>
                <w:sz w:val="20"/>
                <w:szCs w:val="20"/>
                <w:lang w:eastAsia="en-US"/>
              </w:rPr>
            </w:pPr>
          </w:p>
          <w:p w:rsidR="00C2604A" w:rsidRPr="008D02D5" w:rsidRDefault="00C2604A" w:rsidP="003F4C34">
            <w:pPr>
              <w:pStyle w:val="Style12"/>
              <w:widowControl/>
              <w:tabs>
                <w:tab w:val="left" w:pos="230"/>
              </w:tabs>
              <w:spacing w:line="240" w:lineRule="exact"/>
              <w:ind w:left="-10"/>
              <w:rPr>
                <w:rStyle w:val="FontStyle31"/>
                <w:sz w:val="20"/>
                <w:szCs w:val="20"/>
              </w:rPr>
            </w:pPr>
            <w:r w:rsidRPr="008D02D5">
              <w:rPr>
                <w:rStyle w:val="FontStyle31"/>
                <w:sz w:val="20"/>
                <w:szCs w:val="20"/>
              </w:rPr>
              <w:t>- использовать поиск необходимой</w:t>
            </w:r>
            <w:r w:rsidRPr="008D02D5">
              <w:rPr>
                <w:rStyle w:val="FontStyle31"/>
                <w:sz w:val="20"/>
                <w:szCs w:val="20"/>
              </w:rPr>
              <w:br/>
              <w:t>информации для выполнения учебных заданий с использованием учебной литературы;</w:t>
            </w:r>
          </w:p>
          <w:p w:rsidR="00C2604A" w:rsidRPr="008D02D5" w:rsidRDefault="00C2604A" w:rsidP="003F4C34">
            <w:pPr>
              <w:pStyle w:val="Style12"/>
              <w:widowControl/>
              <w:tabs>
                <w:tab w:val="left" w:pos="230"/>
              </w:tabs>
              <w:spacing w:line="240" w:lineRule="exact"/>
              <w:rPr>
                <w:rStyle w:val="FontStyle31"/>
                <w:sz w:val="20"/>
                <w:szCs w:val="20"/>
              </w:rPr>
            </w:pPr>
          </w:p>
          <w:p w:rsidR="00C2604A" w:rsidRPr="008D02D5" w:rsidRDefault="00C2604A" w:rsidP="003F4C34">
            <w:pPr>
              <w:pStyle w:val="Style12"/>
              <w:widowControl/>
              <w:tabs>
                <w:tab w:val="left" w:pos="230"/>
              </w:tabs>
              <w:spacing w:line="240" w:lineRule="exact"/>
              <w:ind w:hanging="10"/>
              <w:rPr>
                <w:rStyle w:val="FontStyle31"/>
                <w:sz w:val="20"/>
                <w:szCs w:val="20"/>
              </w:rPr>
            </w:pPr>
            <w:r w:rsidRPr="008D02D5">
              <w:rPr>
                <w:rStyle w:val="FontStyle31"/>
                <w:sz w:val="20"/>
                <w:szCs w:val="20"/>
              </w:rPr>
              <w:t>-</w:t>
            </w:r>
            <w:r w:rsidRPr="008D02D5">
              <w:rPr>
                <w:rStyle w:val="FontStyle31"/>
                <w:sz w:val="20"/>
                <w:szCs w:val="20"/>
              </w:rPr>
              <w:tab/>
              <w:t>переносить взаимосвязи и закономерности.</w:t>
            </w: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Style w:val="FontStyle31"/>
                <w:sz w:val="20"/>
                <w:szCs w:val="20"/>
              </w:rPr>
              <w:t>- строить речевое</w:t>
            </w:r>
            <w:r w:rsidRPr="008F0E9F">
              <w:rPr>
                <w:rStyle w:val="FontStyle31"/>
                <w:sz w:val="20"/>
                <w:szCs w:val="20"/>
              </w:rPr>
              <w:br/>
              <w:t>высказывание в устной и письменной форме;</w:t>
            </w:r>
          </w:p>
          <w:p w:rsidR="00C2604A" w:rsidRPr="008F0E9F" w:rsidRDefault="00C2604A" w:rsidP="003F4C34">
            <w:pPr>
              <w:spacing w:after="0"/>
              <w:rPr>
                <w:rStyle w:val="FontStyle31"/>
                <w:sz w:val="20"/>
                <w:szCs w:val="20"/>
              </w:rPr>
            </w:pPr>
            <w:r w:rsidRPr="008F0E9F">
              <w:rPr>
                <w:rStyle w:val="FontStyle31"/>
                <w:sz w:val="20"/>
                <w:szCs w:val="20"/>
              </w:rPr>
              <w:t>- определять причины и следствия</w:t>
            </w:r>
            <w:r w:rsidRPr="008F0E9F">
              <w:rPr>
                <w:rStyle w:val="FontStyle31"/>
                <w:sz w:val="20"/>
                <w:szCs w:val="20"/>
              </w:rPr>
              <w:br/>
              <w:t xml:space="preserve">простых </w:t>
            </w:r>
            <w:proofErr w:type="spellStart"/>
            <w:r w:rsidRPr="008F0E9F">
              <w:rPr>
                <w:rStyle w:val="FontStyle31"/>
                <w:sz w:val="20"/>
                <w:szCs w:val="20"/>
              </w:rPr>
              <w:t>явлений</w:t>
            </w:r>
            <w:proofErr w:type="gramStart"/>
            <w:r w:rsidRPr="008F0E9F">
              <w:rPr>
                <w:rStyle w:val="FontStyle31"/>
                <w:sz w:val="20"/>
                <w:szCs w:val="20"/>
              </w:rPr>
              <w:t>,с</w:t>
            </w:r>
            <w:proofErr w:type="gramEnd"/>
            <w:r w:rsidRPr="008F0E9F">
              <w:rPr>
                <w:rStyle w:val="FontStyle31"/>
                <w:sz w:val="20"/>
                <w:szCs w:val="20"/>
              </w:rPr>
              <w:t>обытий</w:t>
            </w:r>
            <w:proofErr w:type="spellEnd"/>
            <w:r w:rsidRPr="008F0E9F">
              <w:rPr>
                <w:rStyle w:val="FontStyle31"/>
                <w:sz w:val="20"/>
                <w:szCs w:val="20"/>
              </w:rPr>
              <w:t>;</w:t>
            </w:r>
          </w:p>
          <w:p w:rsidR="00C2604A" w:rsidRPr="008F0E9F" w:rsidRDefault="00C2604A" w:rsidP="003F4C34">
            <w:pPr>
              <w:spacing w:after="0"/>
              <w:rPr>
                <w:rStyle w:val="FontStyle31"/>
                <w:sz w:val="20"/>
                <w:szCs w:val="20"/>
              </w:rPr>
            </w:pPr>
          </w:p>
          <w:p w:rsidR="00C2604A" w:rsidRPr="008F0E9F" w:rsidRDefault="00C2604A" w:rsidP="003F4C34">
            <w:pPr>
              <w:spacing w:after="0"/>
              <w:rPr>
                <w:rStyle w:val="FontStyle31"/>
                <w:sz w:val="20"/>
                <w:szCs w:val="20"/>
              </w:rPr>
            </w:pPr>
            <w:r w:rsidRPr="008F0E9F">
              <w:rPr>
                <w:rStyle w:val="FontStyle31"/>
                <w:sz w:val="20"/>
                <w:szCs w:val="20"/>
              </w:rPr>
              <w:t>- делать выводы</w:t>
            </w:r>
            <w:r w:rsidRPr="008F0E9F">
              <w:rPr>
                <w:rStyle w:val="FontStyle31"/>
                <w:sz w:val="20"/>
                <w:szCs w:val="20"/>
              </w:rPr>
              <w:br/>
              <w:t>на основе обобщения знаний;</w:t>
            </w:r>
          </w:p>
          <w:p w:rsidR="00C2604A" w:rsidRPr="008F0E9F" w:rsidRDefault="00C2604A" w:rsidP="003F4C34">
            <w:pPr>
              <w:spacing w:after="0"/>
              <w:rPr>
                <w:rFonts w:ascii="Times New Roman" w:hAnsi="Times New Roman"/>
                <w:sz w:val="20"/>
                <w:szCs w:val="20"/>
              </w:rPr>
            </w:pPr>
          </w:p>
          <w:p w:rsidR="00C2604A" w:rsidRPr="008D02D5" w:rsidRDefault="00C2604A" w:rsidP="003F4C34">
            <w:pPr>
              <w:pStyle w:val="Style4"/>
              <w:widowControl/>
              <w:snapToGrid w:val="0"/>
              <w:spacing w:line="238" w:lineRule="exact"/>
              <w:ind w:hanging="2"/>
              <w:rPr>
                <w:sz w:val="20"/>
                <w:szCs w:val="20"/>
              </w:rPr>
            </w:pPr>
            <w:r w:rsidRPr="008D02D5">
              <w:rPr>
                <w:rStyle w:val="FontStyle31"/>
                <w:sz w:val="20"/>
                <w:szCs w:val="20"/>
              </w:rPr>
              <w:t xml:space="preserve">- работать по плану, сверять свои действия с </w:t>
            </w:r>
            <w:proofErr w:type="spellStart"/>
            <w:r w:rsidRPr="008D02D5">
              <w:rPr>
                <w:rStyle w:val="FontStyle31"/>
                <w:sz w:val="20"/>
                <w:szCs w:val="20"/>
              </w:rPr>
              <w:t>цельюи</w:t>
            </w:r>
            <w:proofErr w:type="spellEnd"/>
            <w:r w:rsidRPr="008D02D5">
              <w:rPr>
                <w:rStyle w:val="FontStyle31"/>
                <w:sz w:val="20"/>
                <w:szCs w:val="20"/>
              </w:rPr>
              <w:t xml:space="preserve"> </w:t>
            </w:r>
            <w:r w:rsidRPr="008D02D5">
              <w:rPr>
                <w:rStyle w:val="FontStyle31"/>
                <w:sz w:val="20"/>
                <w:szCs w:val="20"/>
              </w:rPr>
              <w:lastRenderedPageBreak/>
              <w:t>при необходимости исправлять ошибки с помощью учителя, других учащихся и самостоятельно</w:t>
            </w:r>
            <w:r w:rsidRPr="008D02D5">
              <w:rPr>
                <w:rStyle w:val="FontStyle31"/>
                <w:sz w:val="20"/>
                <w:szCs w:val="20"/>
              </w:rPr>
              <w:br/>
            </w: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p w:rsidR="00C2604A" w:rsidRPr="008D02D5" w:rsidRDefault="00C2604A" w:rsidP="003F4C34">
            <w:pPr>
              <w:pStyle w:val="Style4"/>
              <w:widowControl/>
              <w:snapToGrid w:val="0"/>
              <w:spacing w:line="238" w:lineRule="exact"/>
              <w:ind w:hanging="2"/>
              <w:rPr>
                <w:sz w:val="20"/>
                <w:szCs w:val="20"/>
              </w:rPr>
            </w:pPr>
          </w:p>
        </w:tc>
        <w:tc>
          <w:tcPr>
            <w:tcW w:w="1699" w:type="dxa"/>
            <w:gridSpan w:val="2"/>
            <w:vMerge w:val="restart"/>
          </w:tcPr>
          <w:p w:rsidR="00C2604A" w:rsidRPr="008F0E9F" w:rsidRDefault="00C2604A" w:rsidP="003F4C34">
            <w:pPr>
              <w:rPr>
                <w:rFonts w:ascii="Times New Roman" w:hAnsi="Times New Roman"/>
                <w:sz w:val="20"/>
                <w:szCs w:val="20"/>
              </w:rPr>
            </w:pPr>
            <w:r w:rsidRPr="008F0E9F">
              <w:rPr>
                <w:rFonts w:ascii="Times New Roman" w:hAnsi="Times New Roman"/>
                <w:sz w:val="20"/>
                <w:szCs w:val="20"/>
              </w:rPr>
              <w:lastRenderedPageBreak/>
              <w:t>- организовывать свое рабочее место;</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xml:space="preserve">- осуществлять контроль своей </w:t>
            </w:r>
            <w:r w:rsidRPr="008F0E9F">
              <w:rPr>
                <w:rFonts w:ascii="Times New Roman" w:hAnsi="Times New Roman"/>
                <w:sz w:val="20"/>
                <w:szCs w:val="20"/>
              </w:rPr>
              <w:lastRenderedPageBreak/>
              <w:t>работы;</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вносить необходимые дополнения, исправления в свою работу;</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обращается внимание на развивающую ценность любого задания;</w:t>
            </w:r>
          </w:p>
          <w:p w:rsidR="00C2604A" w:rsidRPr="008F0E9F" w:rsidRDefault="00C2604A" w:rsidP="003F4C34">
            <w:pPr>
              <w:spacing w:after="0" w:line="240" w:lineRule="auto"/>
              <w:rPr>
                <w:rStyle w:val="FontStyle31"/>
                <w:sz w:val="20"/>
                <w:szCs w:val="20"/>
              </w:rPr>
            </w:pPr>
            <w:r w:rsidRPr="008F0E9F">
              <w:rPr>
                <w:rStyle w:val="FontStyle31"/>
                <w:sz w:val="20"/>
                <w:szCs w:val="20"/>
              </w:rPr>
              <w:t xml:space="preserve">- пробовать </w:t>
            </w:r>
            <w:proofErr w:type="gramStart"/>
            <w:r w:rsidRPr="008F0E9F">
              <w:rPr>
                <w:rStyle w:val="FontStyle31"/>
                <w:sz w:val="20"/>
                <w:szCs w:val="20"/>
              </w:rPr>
              <w:t>самостоятельно</w:t>
            </w:r>
            <w:proofErr w:type="gramEnd"/>
            <w:r w:rsidRPr="008F0E9F">
              <w:rPr>
                <w:rStyle w:val="FontStyle31"/>
                <w:sz w:val="20"/>
                <w:szCs w:val="20"/>
              </w:rPr>
              <w:t xml:space="preserve"> конструировать новый или перестроить известный способ действия в соответствии с условиями</w:t>
            </w:r>
            <w:r w:rsidRPr="008F0E9F">
              <w:rPr>
                <w:rStyle w:val="FontStyle31"/>
                <w:sz w:val="20"/>
                <w:szCs w:val="20"/>
              </w:rPr>
              <w:br/>
              <w:t>новой задачи;</w:t>
            </w: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определять последовательность</w:t>
            </w:r>
            <w:r w:rsidRPr="008F0E9F">
              <w:rPr>
                <w:rStyle w:val="FontStyle31"/>
                <w:sz w:val="20"/>
                <w:szCs w:val="20"/>
              </w:rPr>
              <w:br/>
              <w:t>действий для решения предметной</w:t>
            </w:r>
            <w:r w:rsidRPr="008F0E9F">
              <w:rPr>
                <w:rStyle w:val="FontStyle31"/>
                <w:sz w:val="20"/>
                <w:szCs w:val="20"/>
              </w:rPr>
              <w:br/>
              <w:t>задачи;</w:t>
            </w: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осуществлять простейшее планирование своей работы;</w:t>
            </w:r>
          </w:p>
          <w:p w:rsidR="00C2604A" w:rsidRPr="008F0E9F" w:rsidRDefault="00C2604A" w:rsidP="003F4C34">
            <w:pPr>
              <w:spacing w:after="0" w:line="240" w:lineRule="auto"/>
              <w:rPr>
                <w:rFonts w:ascii="Times New Roman" w:hAnsi="Times New Roman"/>
                <w:sz w:val="20"/>
                <w:szCs w:val="20"/>
              </w:rPr>
            </w:pPr>
          </w:p>
          <w:p w:rsidR="00C2604A" w:rsidRPr="008D02D5" w:rsidRDefault="00C2604A" w:rsidP="003F4C34">
            <w:pPr>
              <w:pStyle w:val="Style3"/>
              <w:widowControl/>
              <w:spacing w:line="240" w:lineRule="exact"/>
              <w:rPr>
                <w:rStyle w:val="FontStyle31"/>
                <w:sz w:val="20"/>
                <w:szCs w:val="20"/>
              </w:rPr>
            </w:pPr>
            <w:r w:rsidRPr="008D02D5">
              <w:rPr>
                <w:rStyle w:val="FontStyle31"/>
                <w:sz w:val="20"/>
                <w:szCs w:val="20"/>
              </w:rPr>
              <w:t>- обращаться к способам действий,</w:t>
            </w:r>
            <w:r w:rsidRPr="008D02D5">
              <w:rPr>
                <w:rStyle w:val="FontStyle31"/>
                <w:sz w:val="20"/>
                <w:szCs w:val="20"/>
              </w:rPr>
              <w:br/>
              <w:t>оценивая свои возможности;</w:t>
            </w:r>
          </w:p>
          <w:p w:rsidR="00C2604A" w:rsidRPr="008D02D5" w:rsidRDefault="00C2604A" w:rsidP="003F4C34">
            <w:pPr>
              <w:pStyle w:val="Style3"/>
              <w:widowControl/>
              <w:spacing w:line="240" w:lineRule="exact"/>
              <w:rPr>
                <w:rStyle w:val="FontStyle31"/>
                <w:sz w:val="20"/>
                <w:szCs w:val="20"/>
              </w:rPr>
            </w:pPr>
          </w:p>
          <w:p w:rsidR="00C2604A" w:rsidRPr="008D02D5" w:rsidRDefault="00C2604A" w:rsidP="003F4C34">
            <w:pPr>
              <w:pStyle w:val="Style12"/>
              <w:widowControl/>
              <w:tabs>
                <w:tab w:val="left" w:pos="230"/>
              </w:tabs>
              <w:spacing w:line="240" w:lineRule="exact"/>
              <w:ind w:hanging="5"/>
              <w:rPr>
                <w:rStyle w:val="FontStyle31"/>
                <w:sz w:val="20"/>
                <w:szCs w:val="20"/>
              </w:rPr>
            </w:pPr>
            <w:r w:rsidRPr="008D02D5">
              <w:rPr>
                <w:rStyle w:val="FontStyle31"/>
                <w:sz w:val="20"/>
                <w:szCs w:val="20"/>
              </w:rPr>
              <w:lastRenderedPageBreak/>
              <w:t>-</w:t>
            </w:r>
            <w:r w:rsidRPr="008D02D5">
              <w:rPr>
                <w:rStyle w:val="FontStyle31"/>
                <w:sz w:val="20"/>
                <w:szCs w:val="20"/>
              </w:rPr>
              <w:tab/>
              <w:t>осознавать уровень и качество выполнения работы;</w:t>
            </w:r>
          </w:p>
          <w:p w:rsidR="00C2604A" w:rsidRPr="008D02D5" w:rsidRDefault="00C2604A" w:rsidP="003F4C34">
            <w:pPr>
              <w:pStyle w:val="Style12"/>
              <w:widowControl/>
              <w:tabs>
                <w:tab w:val="left" w:pos="230"/>
              </w:tabs>
              <w:spacing w:line="240" w:lineRule="exact"/>
              <w:ind w:hanging="5"/>
              <w:rPr>
                <w:rStyle w:val="FontStyle31"/>
                <w:sz w:val="20"/>
                <w:szCs w:val="20"/>
              </w:rPr>
            </w:pPr>
          </w:p>
          <w:p w:rsidR="00C2604A" w:rsidRPr="008D02D5" w:rsidRDefault="00C2604A" w:rsidP="003F4C34">
            <w:pPr>
              <w:pStyle w:val="Style12"/>
              <w:widowControl/>
              <w:tabs>
                <w:tab w:val="left" w:pos="230"/>
              </w:tabs>
              <w:spacing w:line="240" w:lineRule="exact"/>
              <w:ind w:hanging="5"/>
              <w:rPr>
                <w:rStyle w:val="FontStyle31"/>
                <w:sz w:val="20"/>
                <w:szCs w:val="20"/>
              </w:rPr>
            </w:pPr>
            <w:r w:rsidRPr="008D02D5">
              <w:rPr>
                <w:rStyle w:val="FontStyle31"/>
                <w:sz w:val="20"/>
                <w:szCs w:val="20"/>
              </w:rPr>
              <w:t>- вносить необходимые коррективы</w:t>
            </w:r>
            <w:r w:rsidRPr="008D02D5">
              <w:rPr>
                <w:rStyle w:val="FontStyle31"/>
                <w:sz w:val="20"/>
                <w:szCs w:val="20"/>
              </w:rPr>
              <w:br/>
              <w:t>в действие после его завершения на основе его</w:t>
            </w:r>
            <w:r w:rsidRPr="008D02D5">
              <w:rPr>
                <w:rStyle w:val="FontStyle31"/>
                <w:sz w:val="20"/>
                <w:szCs w:val="20"/>
              </w:rPr>
              <w:br/>
              <w:t>характера и учета сделанных ошибок;</w:t>
            </w:r>
          </w:p>
          <w:p w:rsidR="00C2604A" w:rsidRPr="008D02D5" w:rsidRDefault="00C2604A" w:rsidP="003F4C34">
            <w:pPr>
              <w:pStyle w:val="Style12"/>
              <w:widowControl/>
              <w:tabs>
                <w:tab w:val="left" w:pos="230"/>
              </w:tabs>
              <w:spacing w:line="240" w:lineRule="exact"/>
              <w:ind w:hanging="5"/>
              <w:rPr>
                <w:rStyle w:val="FontStyle31"/>
                <w:sz w:val="20"/>
                <w:szCs w:val="20"/>
              </w:rPr>
            </w:pPr>
          </w:p>
          <w:p w:rsidR="00C2604A" w:rsidRPr="008D02D5" w:rsidRDefault="00C2604A" w:rsidP="003F4C34">
            <w:pPr>
              <w:pStyle w:val="Style12"/>
              <w:widowControl/>
              <w:tabs>
                <w:tab w:val="left" w:pos="230"/>
              </w:tabs>
              <w:spacing w:line="240" w:lineRule="exact"/>
              <w:ind w:hanging="10"/>
              <w:rPr>
                <w:rStyle w:val="FontStyle31"/>
                <w:sz w:val="20"/>
                <w:szCs w:val="20"/>
              </w:rPr>
            </w:pPr>
            <w:r w:rsidRPr="008D02D5">
              <w:rPr>
                <w:rStyle w:val="FontStyle31"/>
                <w:sz w:val="20"/>
                <w:szCs w:val="20"/>
              </w:rPr>
              <w:t>- вырабатывать критерии оценки в диалоге с учителем, одноклассниками и самостоятельно</w:t>
            </w:r>
          </w:p>
          <w:p w:rsidR="00C2604A" w:rsidRPr="008F0E9F" w:rsidRDefault="00C2604A" w:rsidP="003F4C34">
            <w:pPr>
              <w:rPr>
                <w:rFonts w:ascii="Times New Roman" w:hAnsi="Times New Roman"/>
                <w:sz w:val="20"/>
                <w:szCs w:val="20"/>
              </w:rPr>
            </w:pPr>
            <w:r w:rsidRPr="008F0E9F">
              <w:rPr>
                <w:rStyle w:val="FontStyle31"/>
                <w:sz w:val="20"/>
                <w:szCs w:val="20"/>
              </w:rPr>
              <w:t>- сопоставлять свою оценку с оценкой</w:t>
            </w:r>
            <w:r w:rsidRPr="008F0E9F">
              <w:rPr>
                <w:rStyle w:val="FontStyle31"/>
                <w:sz w:val="20"/>
                <w:szCs w:val="20"/>
              </w:rPr>
              <w:br/>
              <w:t>другого человека учителя, одноклассника, родителей);</w:t>
            </w:r>
          </w:p>
        </w:tc>
        <w:tc>
          <w:tcPr>
            <w:tcW w:w="1704" w:type="dxa"/>
            <w:gridSpan w:val="2"/>
            <w:vMerge w:val="restart"/>
          </w:tcPr>
          <w:p w:rsidR="00C2604A" w:rsidRPr="008F0E9F" w:rsidRDefault="00C2604A" w:rsidP="003F4C34">
            <w:pPr>
              <w:spacing w:line="264" w:lineRule="auto"/>
              <w:rPr>
                <w:rFonts w:ascii="Times New Roman" w:hAnsi="Times New Roman"/>
                <w:sz w:val="20"/>
                <w:szCs w:val="20"/>
              </w:rPr>
            </w:pPr>
            <w:r w:rsidRPr="008F0E9F">
              <w:rPr>
                <w:rFonts w:ascii="Times New Roman" w:hAnsi="Times New Roman"/>
                <w:sz w:val="20"/>
                <w:szCs w:val="20"/>
              </w:rPr>
              <w:lastRenderedPageBreak/>
              <w:t xml:space="preserve">- постановка вопросов по содержанию </w:t>
            </w:r>
            <w:proofErr w:type="gramStart"/>
            <w:r w:rsidRPr="008F0E9F">
              <w:rPr>
                <w:rFonts w:ascii="Times New Roman" w:hAnsi="Times New Roman"/>
                <w:sz w:val="20"/>
                <w:szCs w:val="20"/>
              </w:rPr>
              <w:t>прочитанного</w:t>
            </w:r>
            <w:proofErr w:type="gramEnd"/>
            <w:r w:rsidRPr="008F0E9F">
              <w:rPr>
                <w:rFonts w:ascii="Times New Roman" w:hAnsi="Times New Roman"/>
                <w:sz w:val="20"/>
                <w:szCs w:val="20"/>
              </w:rPr>
              <w:t>, ответы на них;</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lastRenderedPageBreak/>
              <w:t>- участие в диалоге при обсуждении прослушанного произведения;</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сотрудничать с товарищами при выполнении заданий в паре, в группе: устанавливать и соблюдать очерёдность действий, корректно сообщать товарищу об ошибках;</w:t>
            </w:r>
          </w:p>
          <w:p w:rsidR="00C2604A" w:rsidRPr="008F0E9F" w:rsidRDefault="00C2604A" w:rsidP="003F4C34">
            <w:pPr>
              <w:spacing w:after="0"/>
              <w:rPr>
                <w:rStyle w:val="FontStyle31"/>
                <w:sz w:val="20"/>
                <w:szCs w:val="20"/>
              </w:rPr>
            </w:pPr>
            <w:r w:rsidRPr="008F0E9F">
              <w:rPr>
                <w:rFonts w:ascii="Times New Roman" w:hAnsi="Times New Roman"/>
                <w:sz w:val="20"/>
                <w:szCs w:val="20"/>
              </w:rPr>
              <w:t xml:space="preserve">- </w:t>
            </w:r>
            <w:r w:rsidRPr="008F0E9F">
              <w:rPr>
                <w:rStyle w:val="FontStyle31"/>
                <w:sz w:val="20"/>
                <w:szCs w:val="20"/>
              </w:rPr>
              <w:t>проявлять интерес и уважение</w:t>
            </w:r>
            <w:r w:rsidRPr="008F0E9F">
              <w:rPr>
                <w:rStyle w:val="FontStyle31"/>
                <w:sz w:val="20"/>
                <w:szCs w:val="20"/>
              </w:rPr>
              <w:br/>
              <w:t>к различным точкам зрения</w:t>
            </w:r>
          </w:p>
          <w:p w:rsidR="00C2604A" w:rsidRPr="008F0E9F" w:rsidRDefault="00C2604A" w:rsidP="003F4C34">
            <w:pPr>
              <w:spacing w:after="0"/>
              <w:rPr>
                <w:rStyle w:val="FontStyle31"/>
                <w:sz w:val="20"/>
                <w:szCs w:val="20"/>
              </w:rPr>
            </w:pPr>
          </w:p>
          <w:p w:rsidR="00C2604A" w:rsidRPr="008D02D5" w:rsidRDefault="00C2604A" w:rsidP="003F4C34">
            <w:pPr>
              <w:pStyle w:val="Style4"/>
              <w:widowControl/>
              <w:snapToGrid w:val="0"/>
              <w:spacing w:line="230" w:lineRule="exact"/>
              <w:rPr>
                <w:rStyle w:val="FontStyle31"/>
                <w:sz w:val="20"/>
                <w:szCs w:val="20"/>
              </w:rPr>
            </w:pPr>
            <w:r w:rsidRPr="008D02D5">
              <w:rPr>
                <w:rStyle w:val="FontStyle31"/>
                <w:sz w:val="20"/>
                <w:szCs w:val="20"/>
              </w:rPr>
              <w:t>- признавать важность учебы и п</w:t>
            </w:r>
            <w:proofErr w:type="gramStart"/>
            <w:r w:rsidRPr="008D02D5">
              <w:rPr>
                <w:rStyle w:val="FontStyle31"/>
                <w:sz w:val="20"/>
                <w:szCs w:val="20"/>
              </w:rPr>
              <w:t>о-</w:t>
            </w:r>
            <w:proofErr w:type="gramEnd"/>
            <w:r w:rsidRPr="008D02D5">
              <w:rPr>
                <w:rStyle w:val="FontStyle31"/>
                <w:sz w:val="20"/>
                <w:szCs w:val="20"/>
              </w:rPr>
              <w:br/>
              <w:t>знания нового;</w:t>
            </w:r>
          </w:p>
          <w:p w:rsidR="00C2604A" w:rsidRPr="008D02D5" w:rsidRDefault="00C2604A" w:rsidP="003F4C34">
            <w:pPr>
              <w:pStyle w:val="Style4"/>
              <w:widowControl/>
              <w:snapToGrid w:val="0"/>
              <w:spacing w:line="230" w:lineRule="exact"/>
              <w:rPr>
                <w:rStyle w:val="FontStyle31"/>
                <w:sz w:val="20"/>
                <w:szCs w:val="20"/>
              </w:rPr>
            </w:pPr>
          </w:p>
          <w:p w:rsidR="00C2604A" w:rsidRPr="008D02D5" w:rsidRDefault="00C2604A" w:rsidP="003F4C34">
            <w:pPr>
              <w:pStyle w:val="Style4"/>
              <w:widowControl/>
              <w:snapToGrid w:val="0"/>
              <w:spacing w:line="230" w:lineRule="exact"/>
              <w:rPr>
                <w:rStyle w:val="FontStyle31"/>
                <w:sz w:val="20"/>
                <w:szCs w:val="20"/>
              </w:rPr>
            </w:pPr>
          </w:p>
          <w:p w:rsidR="00C2604A" w:rsidRPr="008D02D5" w:rsidRDefault="00C2604A" w:rsidP="003F4C34">
            <w:pPr>
              <w:pStyle w:val="Style4"/>
              <w:widowControl/>
              <w:snapToGrid w:val="0"/>
              <w:spacing w:line="230" w:lineRule="exact"/>
              <w:rPr>
                <w:rStyle w:val="FontStyle31"/>
                <w:sz w:val="20"/>
                <w:szCs w:val="20"/>
              </w:rPr>
            </w:pPr>
            <w:r w:rsidRPr="008D02D5">
              <w:rPr>
                <w:rStyle w:val="FontStyle31"/>
                <w:sz w:val="20"/>
                <w:szCs w:val="20"/>
              </w:rPr>
              <w:t>- понимать, зачем выполняются те</w:t>
            </w:r>
            <w:r w:rsidRPr="008D02D5">
              <w:rPr>
                <w:rStyle w:val="FontStyle31"/>
                <w:sz w:val="20"/>
                <w:szCs w:val="20"/>
              </w:rPr>
              <w:br/>
              <w:t>или иные учебные действия;</w:t>
            </w:r>
          </w:p>
          <w:p w:rsidR="00C2604A" w:rsidRPr="008D02D5" w:rsidRDefault="00C2604A" w:rsidP="003F4C34">
            <w:pPr>
              <w:pStyle w:val="Style4"/>
              <w:widowControl/>
              <w:snapToGrid w:val="0"/>
              <w:spacing w:line="230" w:lineRule="exact"/>
              <w:rPr>
                <w:rStyle w:val="FontStyle31"/>
                <w:sz w:val="20"/>
                <w:szCs w:val="20"/>
              </w:rPr>
            </w:pPr>
          </w:p>
          <w:p w:rsidR="00C2604A" w:rsidRPr="008D02D5" w:rsidRDefault="00C2604A" w:rsidP="003F4C34">
            <w:pPr>
              <w:pStyle w:val="Style12"/>
              <w:widowControl/>
              <w:tabs>
                <w:tab w:val="left" w:pos="245"/>
              </w:tabs>
              <w:spacing w:line="230" w:lineRule="exact"/>
              <w:ind w:hanging="10"/>
              <w:rPr>
                <w:rStyle w:val="FontStyle31"/>
                <w:sz w:val="20"/>
                <w:szCs w:val="20"/>
              </w:rPr>
            </w:pPr>
            <w:r w:rsidRPr="008D02D5">
              <w:rPr>
                <w:rStyle w:val="FontStyle31"/>
                <w:sz w:val="20"/>
                <w:szCs w:val="20"/>
              </w:rPr>
              <w:t>-</w:t>
            </w:r>
            <w:r w:rsidRPr="008D02D5">
              <w:rPr>
                <w:rStyle w:val="FontStyle31"/>
                <w:sz w:val="20"/>
                <w:szCs w:val="20"/>
              </w:rPr>
              <w:tab/>
              <w:t xml:space="preserve">проявлять интерес к поиску и присвоению </w:t>
            </w:r>
            <w:r w:rsidRPr="008D02D5">
              <w:rPr>
                <w:rStyle w:val="FontStyle31"/>
                <w:sz w:val="20"/>
                <w:szCs w:val="20"/>
              </w:rPr>
              <w:lastRenderedPageBreak/>
              <w:t>общих</w:t>
            </w:r>
            <w:r w:rsidRPr="008D02D5">
              <w:rPr>
                <w:rStyle w:val="FontStyle31"/>
                <w:sz w:val="20"/>
                <w:szCs w:val="20"/>
              </w:rPr>
              <w:br/>
              <w:t>способов решения задач;</w:t>
            </w:r>
          </w:p>
          <w:p w:rsidR="00C2604A" w:rsidRPr="008D02D5" w:rsidRDefault="00C2604A" w:rsidP="003F4C34">
            <w:pPr>
              <w:pStyle w:val="Style12"/>
              <w:widowControl/>
              <w:tabs>
                <w:tab w:val="left" w:pos="245"/>
              </w:tabs>
              <w:spacing w:line="230" w:lineRule="exact"/>
              <w:ind w:hanging="10"/>
              <w:rPr>
                <w:rStyle w:val="FontStyle31"/>
                <w:sz w:val="20"/>
                <w:szCs w:val="20"/>
              </w:rPr>
            </w:pPr>
          </w:p>
          <w:p w:rsidR="00C2604A" w:rsidRPr="008D02D5" w:rsidRDefault="00C2604A" w:rsidP="003F4C34">
            <w:pPr>
              <w:pStyle w:val="Style12"/>
              <w:widowControl/>
              <w:tabs>
                <w:tab w:val="left" w:pos="245"/>
              </w:tabs>
              <w:spacing w:line="230" w:lineRule="exact"/>
              <w:rPr>
                <w:rStyle w:val="FontStyle31"/>
                <w:sz w:val="20"/>
                <w:szCs w:val="20"/>
              </w:rPr>
            </w:pPr>
          </w:p>
          <w:p w:rsidR="00C2604A" w:rsidRPr="008F0E9F" w:rsidRDefault="00C2604A" w:rsidP="003F4C34">
            <w:pPr>
              <w:spacing w:after="0"/>
              <w:rPr>
                <w:rStyle w:val="FontStyle31"/>
                <w:sz w:val="20"/>
                <w:szCs w:val="20"/>
              </w:rPr>
            </w:pPr>
            <w:r w:rsidRPr="008F0E9F">
              <w:rPr>
                <w:rStyle w:val="FontStyle31"/>
                <w:sz w:val="20"/>
                <w:szCs w:val="20"/>
              </w:rPr>
              <w:t>-способность  объяснить самому себе, что в нем хорошо, а что плохо, что он хочет и что может, способность  к самоанализу.</w:t>
            </w:r>
          </w:p>
          <w:p w:rsidR="00C2604A" w:rsidRPr="008F0E9F" w:rsidRDefault="00C2604A" w:rsidP="003F4C34">
            <w:pPr>
              <w:spacing w:after="0"/>
              <w:rPr>
                <w:rStyle w:val="FontStyle31"/>
                <w:sz w:val="20"/>
                <w:szCs w:val="20"/>
              </w:rPr>
            </w:pPr>
          </w:p>
          <w:p w:rsidR="00C2604A" w:rsidRPr="008F0E9F" w:rsidRDefault="00C2604A" w:rsidP="003F4C34">
            <w:pPr>
              <w:spacing w:after="0"/>
              <w:rPr>
                <w:rStyle w:val="FontStyle31"/>
                <w:sz w:val="20"/>
                <w:szCs w:val="20"/>
              </w:rPr>
            </w:pPr>
          </w:p>
          <w:p w:rsidR="00C2604A" w:rsidRPr="008F0E9F" w:rsidRDefault="00C2604A" w:rsidP="003F4C34">
            <w:pPr>
              <w:spacing w:after="0"/>
              <w:rPr>
                <w:rStyle w:val="FontStyle31"/>
                <w:sz w:val="20"/>
                <w:szCs w:val="20"/>
              </w:rPr>
            </w:pPr>
          </w:p>
          <w:p w:rsidR="00C2604A" w:rsidRPr="008D02D5" w:rsidRDefault="00C2604A" w:rsidP="003F4C34">
            <w:pPr>
              <w:pStyle w:val="Style12"/>
              <w:widowControl/>
              <w:tabs>
                <w:tab w:val="left" w:pos="233"/>
              </w:tabs>
              <w:spacing w:line="254" w:lineRule="exact"/>
              <w:ind w:hanging="10"/>
              <w:rPr>
                <w:rStyle w:val="FontStyle31"/>
                <w:sz w:val="20"/>
                <w:szCs w:val="20"/>
              </w:rPr>
            </w:pPr>
            <w:r w:rsidRPr="008D02D5">
              <w:rPr>
                <w:rStyle w:val="FontStyle31"/>
                <w:sz w:val="20"/>
                <w:szCs w:val="20"/>
              </w:rPr>
              <w:tab/>
              <w:t xml:space="preserve">- строить </w:t>
            </w:r>
            <w:proofErr w:type="spellStart"/>
            <w:r w:rsidRPr="008D02D5">
              <w:rPr>
                <w:rStyle w:val="FontStyle31"/>
                <w:sz w:val="20"/>
                <w:szCs w:val="20"/>
              </w:rPr>
              <w:t>монологичес</w:t>
            </w:r>
            <w:proofErr w:type="spellEnd"/>
          </w:p>
          <w:p w:rsidR="00C2604A" w:rsidRPr="008D02D5" w:rsidRDefault="00C2604A" w:rsidP="003F4C34">
            <w:pPr>
              <w:pStyle w:val="Style12"/>
              <w:widowControl/>
              <w:tabs>
                <w:tab w:val="left" w:pos="233"/>
              </w:tabs>
              <w:spacing w:line="254" w:lineRule="exact"/>
              <w:ind w:hanging="10"/>
              <w:rPr>
                <w:rStyle w:val="FontStyle31"/>
                <w:sz w:val="20"/>
                <w:szCs w:val="20"/>
              </w:rPr>
            </w:pPr>
            <w:r w:rsidRPr="008D02D5">
              <w:rPr>
                <w:rStyle w:val="FontStyle31"/>
                <w:sz w:val="20"/>
                <w:szCs w:val="20"/>
              </w:rPr>
              <w:t>кое высказывание;</w:t>
            </w:r>
          </w:p>
          <w:p w:rsidR="00C2604A" w:rsidRPr="008F0E9F" w:rsidRDefault="00C2604A" w:rsidP="003F4C34">
            <w:pPr>
              <w:spacing w:after="0"/>
              <w:rPr>
                <w:rStyle w:val="FontStyle31"/>
                <w:sz w:val="20"/>
                <w:szCs w:val="20"/>
              </w:rPr>
            </w:pPr>
          </w:p>
          <w:p w:rsidR="00C2604A" w:rsidRPr="008F0E9F" w:rsidRDefault="00C2604A" w:rsidP="003F4C34">
            <w:pPr>
              <w:spacing w:after="0"/>
              <w:rPr>
                <w:rStyle w:val="FontStyle31"/>
                <w:sz w:val="20"/>
                <w:szCs w:val="20"/>
              </w:rPr>
            </w:pPr>
            <w:r w:rsidRPr="008F0E9F">
              <w:rPr>
                <w:rStyle w:val="FontStyle31"/>
                <w:sz w:val="20"/>
                <w:szCs w:val="20"/>
              </w:rPr>
              <w:t xml:space="preserve">- </w:t>
            </w:r>
            <w:proofErr w:type="spellStart"/>
            <w:r w:rsidRPr="008F0E9F">
              <w:rPr>
                <w:rStyle w:val="FontStyle31"/>
                <w:sz w:val="20"/>
                <w:szCs w:val="20"/>
              </w:rPr>
              <w:t>аргументиро</w:t>
            </w:r>
            <w:proofErr w:type="spellEnd"/>
          </w:p>
          <w:p w:rsidR="00C2604A" w:rsidRPr="008F0E9F" w:rsidRDefault="00C2604A" w:rsidP="003F4C34">
            <w:pPr>
              <w:spacing w:after="0"/>
              <w:rPr>
                <w:rStyle w:val="FontStyle31"/>
                <w:sz w:val="20"/>
                <w:szCs w:val="20"/>
              </w:rPr>
            </w:pPr>
            <w:proofErr w:type="spellStart"/>
            <w:r w:rsidRPr="008F0E9F">
              <w:rPr>
                <w:rStyle w:val="FontStyle31"/>
                <w:sz w:val="20"/>
                <w:szCs w:val="20"/>
              </w:rPr>
              <w:t>вать</w:t>
            </w:r>
            <w:proofErr w:type="spellEnd"/>
            <w:r w:rsidRPr="008F0E9F">
              <w:rPr>
                <w:rStyle w:val="FontStyle31"/>
                <w:sz w:val="20"/>
                <w:szCs w:val="20"/>
              </w:rPr>
              <w:br/>
              <w:t>свою точку зрения.</w:t>
            </w:r>
          </w:p>
          <w:p w:rsidR="00C2604A" w:rsidRPr="008F0E9F" w:rsidRDefault="00C2604A" w:rsidP="003F4C34">
            <w:pPr>
              <w:spacing w:after="0"/>
              <w:rPr>
                <w:rStyle w:val="FontStyle31"/>
                <w:sz w:val="20"/>
                <w:szCs w:val="20"/>
              </w:rPr>
            </w:pPr>
          </w:p>
          <w:p w:rsidR="00C2604A" w:rsidRPr="008F0E9F" w:rsidRDefault="00C2604A" w:rsidP="003F4C34">
            <w:pPr>
              <w:spacing w:after="0"/>
              <w:rPr>
                <w:rStyle w:val="FontStyle31"/>
                <w:sz w:val="20"/>
                <w:szCs w:val="20"/>
              </w:rPr>
            </w:pPr>
          </w:p>
          <w:p w:rsidR="00C2604A" w:rsidRPr="008F0E9F" w:rsidRDefault="00C2604A" w:rsidP="003F4C34">
            <w:pPr>
              <w:spacing w:after="0"/>
              <w:rPr>
                <w:rStyle w:val="FontStyle31"/>
                <w:sz w:val="20"/>
                <w:szCs w:val="20"/>
              </w:rPr>
            </w:pPr>
          </w:p>
          <w:p w:rsidR="00C2604A" w:rsidRPr="008F0E9F" w:rsidRDefault="00C2604A" w:rsidP="003F4C34">
            <w:pPr>
              <w:spacing w:after="0"/>
              <w:rPr>
                <w:rFonts w:ascii="Times New Roman" w:hAnsi="Times New Roman"/>
                <w:sz w:val="20"/>
                <w:szCs w:val="20"/>
              </w:rPr>
            </w:pPr>
          </w:p>
        </w:tc>
        <w:tc>
          <w:tcPr>
            <w:tcW w:w="1704" w:type="dxa"/>
            <w:gridSpan w:val="2"/>
            <w:vMerge w:val="restart"/>
          </w:tcPr>
          <w:p w:rsidR="00C2604A" w:rsidRPr="008F0E9F" w:rsidRDefault="00C2604A" w:rsidP="003F4C34">
            <w:pPr>
              <w:spacing w:line="264" w:lineRule="auto"/>
              <w:rPr>
                <w:rFonts w:ascii="Times New Roman" w:hAnsi="Times New Roman"/>
                <w:sz w:val="20"/>
                <w:szCs w:val="20"/>
              </w:rPr>
            </w:pPr>
            <w:r w:rsidRPr="008F0E9F">
              <w:rPr>
                <w:rFonts w:ascii="Times New Roman" w:hAnsi="Times New Roman"/>
                <w:sz w:val="20"/>
                <w:szCs w:val="20"/>
              </w:rPr>
              <w:lastRenderedPageBreak/>
              <w:t>-формулирование личной оценки;</w:t>
            </w:r>
          </w:p>
          <w:p w:rsidR="00C2604A" w:rsidRPr="008F0E9F" w:rsidRDefault="00C2604A" w:rsidP="003F4C34">
            <w:pPr>
              <w:spacing w:line="264" w:lineRule="auto"/>
              <w:rPr>
                <w:rFonts w:ascii="Times New Roman" w:hAnsi="Times New Roman"/>
                <w:sz w:val="20"/>
                <w:szCs w:val="20"/>
              </w:rPr>
            </w:pPr>
            <w:r w:rsidRPr="008F0E9F">
              <w:rPr>
                <w:rFonts w:ascii="Times New Roman" w:hAnsi="Times New Roman"/>
                <w:sz w:val="20"/>
                <w:szCs w:val="20"/>
              </w:rPr>
              <w:t xml:space="preserve">- аргументация своего мнения с </w:t>
            </w:r>
            <w:r w:rsidRPr="008F0E9F">
              <w:rPr>
                <w:rFonts w:ascii="Times New Roman" w:hAnsi="Times New Roman"/>
                <w:sz w:val="20"/>
                <w:szCs w:val="20"/>
              </w:rPr>
              <w:lastRenderedPageBreak/>
              <w:t>привлечением текста произведения или других источников;</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построение небольшого монологического высказывания о произведении (героях, событиях);</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осознание своих возможностей в учении на основе сравнения «Я» и хороший ученик;</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установление связи между учением  и будущей </w:t>
            </w:r>
            <w:proofErr w:type="spellStart"/>
            <w:proofErr w:type="gramStart"/>
            <w:r w:rsidRPr="008F0E9F">
              <w:rPr>
                <w:rFonts w:ascii="Times New Roman" w:hAnsi="Times New Roman"/>
                <w:sz w:val="20"/>
                <w:szCs w:val="20"/>
              </w:rPr>
              <w:t>профессиональ</w:t>
            </w:r>
            <w:proofErr w:type="spellEnd"/>
            <w:r w:rsidRPr="008F0E9F">
              <w:rPr>
                <w:rFonts w:ascii="Times New Roman" w:hAnsi="Times New Roman"/>
                <w:sz w:val="20"/>
                <w:szCs w:val="20"/>
              </w:rPr>
              <w:t xml:space="preserve"> ной</w:t>
            </w:r>
            <w:proofErr w:type="gramEnd"/>
            <w:r w:rsidRPr="008F0E9F">
              <w:rPr>
                <w:rFonts w:ascii="Times New Roman" w:hAnsi="Times New Roman"/>
                <w:sz w:val="20"/>
                <w:szCs w:val="20"/>
              </w:rPr>
              <w:t xml:space="preserve"> деятельности;</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обращается внимание на развивающую ценность любого задания;</w:t>
            </w:r>
          </w:p>
          <w:p w:rsidR="00C2604A" w:rsidRPr="008D02D5" w:rsidRDefault="00C2604A" w:rsidP="003F4C34">
            <w:pPr>
              <w:pStyle w:val="Style4"/>
              <w:widowControl/>
              <w:snapToGrid w:val="0"/>
              <w:spacing w:line="230" w:lineRule="exact"/>
              <w:rPr>
                <w:rStyle w:val="FontStyle31"/>
                <w:sz w:val="20"/>
                <w:szCs w:val="20"/>
              </w:rPr>
            </w:pPr>
            <w:r w:rsidRPr="008D02D5">
              <w:rPr>
                <w:rStyle w:val="FontStyle31"/>
                <w:sz w:val="20"/>
                <w:szCs w:val="20"/>
              </w:rPr>
              <w:t>- осознавать себя гражданином России;</w:t>
            </w:r>
          </w:p>
          <w:p w:rsidR="00C2604A" w:rsidRPr="008D02D5" w:rsidRDefault="00C2604A" w:rsidP="003F4C34">
            <w:pPr>
              <w:pStyle w:val="Style12"/>
              <w:widowControl/>
              <w:tabs>
                <w:tab w:val="left" w:pos="230"/>
              </w:tabs>
              <w:spacing w:line="230" w:lineRule="exact"/>
              <w:rPr>
                <w:rStyle w:val="FontStyle31"/>
                <w:sz w:val="20"/>
                <w:szCs w:val="20"/>
              </w:rPr>
            </w:pPr>
          </w:p>
          <w:p w:rsidR="00C2604A" w:rsidRPr="008F0E9F" w:rsidRDefault="00C2604A" w:rsidP="003F4C34">
            <w:pPr>
              <w:spacing w:after="0"/>
              <w:rPr>
                <w:rStyle w:val="FontStyle31"/>
                <w:sz w:val="20"/>
                <w:szCs w:val="20"/>
              </w:rPr>
            </w:pPr>
            <w:r w:rsidRPr="008F0E9F">
              <w:rPr>
                <w:rStyle w:val="FontStyle31"/>
                <w:sz w:val="20"/>
                <w:szCs w:val="20"/>
              </w:rPr>
              <w:t>- понимать ответственность за произнесенное и написанное слово;</w:t>
            </w:r>
          </w:p>
          <w:p w:rsidR="00C2604A" w:rsidRPr="008F0E9F" w:rsidRDefault="00C2604A" w:rsidP="003F4C34">
            <w:pPr>
              <w:spacing w:after="0"/>
              <w:rPr>
                <w:rStyle w:val="FontStyle31"/>
                <w:sz w:val="20"/>
                <w:szCs w:val="20"/>
              </w:rPr>
            </w:pPr>
          </w:p>
          <w:p w:rsidR="00C2604A" w:rsidRPr="008F0E9F" w:rsidRDefault="00C2604A" w:rsidP="003F4C34">
            <w:pPr>
              <w:shd w:val="clear" w:color="auto" w:fill="FFFFFF"/>
              <w:autoSpaceDE w:val="0"/>
              <w:spacing w:after="0" w:line="240" w:lineRule="auto"/>
              <w:rPr>
                <w:rFonts w:ascii="Times New Roman" w:hAnsi="Times New Roman"/>
                <w:sz w:val="20"/>
                <w:szCs w:val="20"/>
              </w:rPr>
            </w:pPr>
            <w:r w:rsidRPr="008F0E9F">
              <w:rPr>
                <w:rFonts w:ascii="Times New Roman" w:hAnsi="Times New Roman"/>
                <w:sz w:val="20"/>
                <w:szCs w:val="20"/>
              </w:rPr>
              <w:t>- сформирован</w:t>
            </w:r>
          </w:p>
          <w:p w:rsidR="00C2604A" w:rsidRPr="008F0E9F" w:rsidRDefault="00C2604A" w:rsidP="003F4C34">
            <w:pPr>
              <w:shd w:val="clear" w:color="auto" w:fill="FFFFFF"/>
              <w:autoSpaceDE w:val="0"/>
              <w:spacing w:after="0" w:line="240" w:lineRule="auto"/>
              <w:rPr>
                <w:rFonts w:ascii="Times New Roman" w:hAnsi="Times New Roman"/>
                <w:sz w:val="20"/>
                <w:szCs w:val="20"/>
              </w:rPr>
            </w:pPr>
            <w:proofErr w:type="spellStart"/>
            <w:r w:rsidRPr="008F0E9F">
              <w:rPr>
                <w:rFonts w:ascii="Times New Roman" w:hAnsi="Times New Roman"/>
                <w:sz w:val="20"/>
                <w:szCs w:val="20"/>
              </w:rPr>
              <w:lastRenderedPageBreak/>
              <w:t>ность</w:t>
            </w:r>
            <w:proofErr w:type="spellEnd"/>
            <w:r w:rsidRPr="008F0E9F">
              <w:rPr>
                <w:rFonts w:ascii="Times New Roman" w:hAnsi="Times New Roman"/>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C2604A" w:rsidRPr="008F0E9F" w:rsidRDefault="00C2604A" w:rsidP="003F4C34">
            <w:pPr>
              <w:shd w:val="clear" w:color="auto" w:fill="FFFFFF"/>
              <w:autoSpaceDE w:val="0"/>
              <w:spacing w:after="0" w:line="240" w:lineRule="auto"/>
              <w:rPr>
                <w:rFonts w:ascii="Times New Roman" w:hAnsi="Times New Roman"/>
                <w:sz w:val="20"/>
                <w:szCs w:val="20"/>
              </w:rPr>
            </w:pPr>
          </w:p>
          <w:p w:rsidR="00C2604A" w:rsidRPr="008F0E9F" w:rsidRDefault="00C2604A" w:rsidP="003F4C34">
            <w:pPr>
              <w:spacing w:after="0"/>
              <w:rPr>
                <w:rStyle w:val="a9"/>
                <w:rFonts w:ascii="Times New Roman" w:hAnsi="Times New Roman"/>
                <w:color w:val="auto"/>
                <w:sz w:val="20"/>
                <w:szCs w:val="20"/>
              </w:rPr>
            </w:pPr>
            <w:r w:rsidRPr="008F0E9F">
              <w:rPr>
                <w:rStyle w:val="a9"/>
                <w:rFonts w:ascii="Times New Roman" w:hAnsi="Times New Roman"/>
                <w:color w:val="auto"/>
                <w:sz w:val="20"/>
                <w:szCs w:val="20"/>
              </w:rPr>
              <w:t>- оценивать простые ситуации</w:t>
            </w:r>
          </w:p>
          <w:p w:rsidR="00C2604A" w:rsidRPr="008F0E9F" w:rsidRDefault="00C2604A" w:rsidP="003F4C34">
            <w:pPr>
              <w:spacing w:after="0" w:line="230" w:lineRule="exact"/>
              <w:rPr>
                <w:rStyle w:val="a9"/>
                <w:rFonts w:ascii="Times New Roman" w:hAnsi="Times New Roman"/>
                <w:color w:val="auto"/>
                <w:sz w:val="20"/>
                <w:szCs w:val="20"/>
              </w:rPr>
            </w:pPr>
            <w:r w:rsidRPr="008F0E9F">
              <w:rPr>
                <w:rStyle w:val="a9"/>
                <w:rFonts w:ascii="Times New Roman" w:hAnsi="Times New Roman"/>
                <w:color w:val="auto"/>
                <w:sz w:val="20"/>
                <w:szCs w:val="20"/>
              </w:rPr>
              <w:t>и поступки как хорошие или плохие,</w:t>
            </w:r>
            <w:r w:rsidRPr="008F0E9F">
              <w:rPr>
                <w:rStyle w:val="a9"/>
                <w:rFonts w:ascii="Times New Roman" w:hAnsi="Times New Roman"/>
                <w:color w:val="auto"/>
                <w:sz w:val="20"/>
                <w:szCs w:val="20"/>
              </w:rPr>
              <w:br/>
              <w:t>опираясь на общечеловеческие ценности;</w:t>
            </w:r>
          </w:p>
          <w:p w:rsidR="00C2604A" w:rsidRPr="008F0E9F" w:rsidRDefault="00C2604A" w:rsidP="003F4C34">
            <w:pPr>
              <w:spacing w:after="0"/>
              <w:rPr>
                <w:rStyle w:val="a9"/>
                <w:rFonts w:ascii="Times New Roman" w:hAnsi="Times New Roman"/>
                <w:color w:val="auto"/>
                <w:sz w:val="20"/>
                <w:szCs w:val="20"/>
              </w:rPr>
            </w:pPr>
            <w:r w:rsidRPr="008F0E9F">
              <w:rPr>
                <w:rStyle w:val="a9"/>
                <w:rFonts w:ascii="Times New Roman" w:hAnsi="Times New Roman"/>
                <w:color w:val="auto"/>
                <w:sz w:val="20"/>
                <w:szCs w:val="20"/>
              </w:rPr>
              <w:t>-доброжелатель</w:t>
            </w:r>
          </w:p>
          <w:p w:rsidR="00C2604A" w:rsidRPr="008F0E9F" w:rsidRDefault="00C2604A" w:rsidP="003F4C34">
            <w:pPr>
              <w:spacing w:after="0"/>
              <w:rPr>
                <w:rFonts w:ascii="Times New Roman" w:hAnsi="Times New Roman"/>
                <w:sz w:val="20"/>
                <w:szCs w:val="20"/>
                <w:u w:val="single"/>
              </w:rPr>
            </w:pPr>
            <w:r w:rsidRPr="008F0E9F">
              <w:rPr>
                <w:rStyle w:val="a9"/>
                <w:rFonts w:ascii="Times New Roman" w:hAnsi="Times New Roman"/>
                <w:color w:val="auto"/>
                <w:sz w:val="20"/>
                <w:szCs w:val="20"/>
              </w:rPr>
              <w:t>но, эмоциональн</w:t>
            </w:r>
            <w:proofErr w:type="gramStart"/>
            <w:r w:rsidRPr="008F0E9F">
              <w:rPr>
                <w:rStyle w:val="a9"/>
                <w:rFonts w:ascii="Times New Roman" w:hAnsi="Times New Roman"/>
                <w:color w:val="auto"/>
                <w:sz w:val="20"/>
                <w:szCs w:val="20"/>
              </w:rPr>
              <w:t>о-</w:t>
            </w:r>
            <w:proofErr w:type="gramEnd"/>
            <w:r w:rsidRPr="008F0E9F">
              <w:rPr>
                <w:rStyle w:val="a9"/>
                <w:rFonts w:ascii="Times New Roman" w:hAnsi="Times New Roman"/>
                <w:color w:val="auto"/>
                <w:sz w:val="20"/>
                <w:szCs w:val="20"/>
              </w:rPr>
              <w:br/>
              <w:t>нравственно отзываться на чувства других людей;</w:t>
            </w:r>
            <w:r w:rsidRPr="008F0E9F">
              <w:rPr>
                <w:rStyle w:val="a9"/>
                <w:rFonts w:ascii="Times New Roman" w:hAnsi="Times New Roman"/>
                <w:color w:val="auto"/>
                <w:sz w:val="20"/>
                <w:szCs w:val="20"/>
              </w:rPr>
              <w:br/>
              <w:t>- уметь сопереживать и проявлять свои чувства в добрых поступках.</w:t>
            </w:r>
          </w:p>
        </w:tc>
      </w:tr>
      <w:tr w:rsidR="00C2604A" w:rsidRPr="008F0E9F" w:rsidTr="00804323">
        <w:trPr>
          <w:gridAfter w:val="5"/>
          <w:wAfter w:w="8779" w:type="dxa"/>
          <w:trHeight w:val="967"/>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36</w:t>
            </w:r>
            <w:r w:rsidRPr="008F0E9F">
              <w:rPr>
                <w:rFonts w:ascii="Times New Roman" w:hAnsi="Times New Roman"/>
                <w:b/>
                <w:sz w:val="24"/>
                <w:szCs w:val="24"/>
              </w:rPr>
              <w:t>.</w:t>
            </w:r>
          </w:p>
        </w:tc>
        <w:tc>
          <w:tcPr>
            <w:tcW w:w="851" w:type="dxa"/>
          </w:tcPr>
          <w:p w:rsidR="00C2604A" w:rsidRPr="00013197" w:rsidRDefault="00013197" w:rsidP="007479F4">
            <w:pPr>
              <w:rPr>
                <w:rFonts w:ascii="Times New Roman" w:hAnsi="Times New Roman"/>
                <w:sz w:val="24"/>
                <w:szCs w:val="24"/>
              </w:rPr>
            </w:pPr>
            <w:r w:rsidRPr="00013197">
              <w:rPr>
                <w:rFonts w:ascii="Times New Roman" w:hAnsi="Times New Roman"/>
                <w:sz w:val="24"/>
                <w:szCs w:val="24"/>
              </w:rPr>
              <w:t>29.11</w:t>
            </w:r>
          </w:p>
        </w:tc>
        <w:tc>
          <w:tcPr>
            <w:tcW w:w="1134" w:type="dxa"/>
          </w:tcPr>
          <w:p w:rsidR="00C2604A" w:rsidRPr="00886B40"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034AE8">
            <w:pPr>
              <w:spacing w:after="0"/>
              <w:rPr>
                <w:rFonts w:ascii="Times New Roman" w:hAnsi="Times New Roman"/>
                <w:sz w:val="24"/>
                <w:szCs w:val="24"/>
              </w:rPr>
            </w:pPr>
            <w:r w:rsidRPr="008F0E9F">
              <w:rPr>
                <w:rFonts w:ascii="Times New Roman" w:hAnsi="Times New Roman"/>
                <w:b/>
                <w:sz w:val="24"/>
                <w:szCs w:val="24"/>
              </w:rPr>
              <w:t>В. Ф. Одоевский «Городок в табакерке».  Главные герои литературной сказки.</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1365"/>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37</w:t>
            </w:r>
            <w:r w:rsidRPr="008F0E9F">
              <w:rPr>
                <w:rFonts w:ascii="Times New Roman" w:hAnsi="Times New Roman"/>
                <w:b/>
                <w:sz w:val="24"/>
                <w:szCs w:val="24"/>
              </w:rPr>
              <w:t>.</w:t>
            </w:r>
          </w:p>
        </w:tc>
        <w:tc>
          <w:tcPr>
            <w:tcW w:w="851" w:type="dxa"/>
            <w:tcBorders>
              <w:bottom w:val="single" w:sz="4" w:space="0" w:color="auto"/>
            </w:tcBorders>
          </w:tcPr>
          <w:p w:rsidR="00C2604A" w:rsidRPr="00EB20A4" w:rsidRDefault="00C2604A" w:rsidP="00EB20A4">
            <w:pPr>
              <w:rPr>
                <w:rFonts w:ascii="Times New Roman" w:hAnsi="Times New Roman"/>
                <w:sz w:val="24"/>
                <w:szCs w:val="24"/>
              </w:rPr>
            </w:pPr>
            <w:r w:rsidRPr="00EB20A4">
              <w:rPr>
                <w:rFonts w:ascii="Times New Roman" w:hAnsi="Times New Roman"/>
                <w:sz w:val="24"/>
                <w:szCs w:val="24"/>
              </w:rPr>
              <w:t>0</w:t>
            </w:r>
            <w:r w:rsidR="00EB20A4" w:rsidRPr="00EB20A4">
              <w:rPr>
                <w:rFonts w:ascii="Times New Roman" w:hAnsi="Times New Roman"/>
                <w:sz w:val="24"/>
                <w:szCs w:val="24"/>
              </w:rPr>
              <w:t>1</w:t>
            </w:r>
            <w:r w:rsidRPr="00EB20A4">
              <w:rPr>
                <w:rFonts w:ascii="Times New Roman" w:hAnsi="Times New Roman"/>
                <w:sz w:val="24"/>
                <w:szCs w:val="24"/>
              </w:rPr>
              <w:t>.12</w:t>
            </w:r>
          </w:p>
        </w:tc>
        <w:tc>
          <w:tcPr>
            <w:tcW w:w="1134" w:type="dxa"/>
            <w:tcBorders>
              <w:bottom w:val="single" w:sz="4" w:space="0" w:color="auto"/>
            </w:tcBorders>
          </w:tcPr>
          <w:p w:rsidR="00C2604A" w:rsidRPr="00886B40" w:rsidRDefault="00C2604A" w:rsidP="003F4C34">
            <w:pPr>
              <w:autoSpaceDE w:val="0"/>
              <w:autoSpaceDN w:val="0"/>
              <w:adjustRightInd w:val="0"/>
              <w:spacing w:after="0" w:line="252" w:lineRule="auto"/>
              <w:rPr>
                <w:rFonts w:ascii="Times New Roman" w:hAnsi="Times New Roman"/>
                <w:sz w:val="24"/>
                <w:szCs w:val="24"/>
              </w:rPr>
            </w:pPr>
          </w:p>
        </w:tc>
        <w:tc>
          <w:tcPr>
            <w:tcW w:w="2835" w:type="dxa"/>
            <w:tcBorders>
              <w:bottom w:val="single" w:sz="4" w:space="0" w:color="auto"/>
            </w:tcBorders>
          </w:tcPr>
          <w:p w:rsidR="00C2604A" w:rsidRPr="008F0E9F" w:rsidRDefault="00C2604A" w:rsidP="00741E70">
            <w:pPr>
              <w:rPr>
                <w:rFonts w:ascii="Times New Roman" w:hAnsi="Times New Roman"/>
                <w:sz w:val="24"/>
                <w:szCs w:val="24"/>
              </w:rPr>
            </w:pPr>
            <w:r w:rsidRPr="008F0E9F">
              <w:rPr>
                <w:rFonts w:ascii="Times New Roman" w:hAnsi="Times New Roman"/>
                <w:b/>
                <w:sz w:val="24"/>
                <w:szCs w:val="24"/>
              </w:rPr>
              <w:t>В. Ф. Одоевский «Городок в табакерке».   Деление текст</w:t>
            </w:r>
            <w:r>
              <w:rPr>
                <w:rFonts w:ascii="Times New Roman" w:hAnsi="Times New Roman"/>
                <w:b/>
                <w:sz w:val="24"/>
                <w:szCs w:val="24"/>
              </w:rPr>
              <w:t xml:space="preserve">а на части. Составление плана. </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38</w:t>
            </w:r>
            <w:r w:rsidRPr="008F0E9F">
              <w:rPr>
                <w:rFonts w:ascii="Times New Roman" w:hAnsi="Times New Roman"/>
                <w:b/>
                <w:sz w:val="24"/>
                <w:szCs w:val="24"/>
              </w:rPr>
              <w:t>.</w:t>
            </w:r>
          </w:p>
        </w:tc>
        <w:tc>
          <w:tcPr>
            <w:tcW w:w="851" w:type="dxa"/>
          </w:tcPr>
          <w:p w:rsidR="00C2604A" w:rsidRPr="00EB20A4" w:rsidRDefault="00C2604A" w:rsidP="00EB20A4">
            <w:pPr>
              <w:rPr>
                <w:rFonts w:ascii="Times New Roman" w:hAnsi="Times New Roman"/>
                <w:sz w:val="24"/>
                <w:szCs w:val="24"/>
              </w:rPr>
            </w:pPr>
            <w:r w:rsidRPr="00EB20A4">
              <w:rPr>
                <w:rFonts w:ascii="Times New Roman" w:hAnsi="Times New Roman"/>
                <w:sz w:val="24"/>
                <w:szCs w:val="24"/>
              </w:rPr>
              <w:t>0</w:t>
            </w:r>
            <w:r w:rsidR="00EB20A4" w:rsidRPr="00EB20A4">
              <w:rPr>
                <w:rFonts w:ascii="Times New Roman" w:hAnsi="Times New Roman"/>
                <w:sz w:val="24"/>
                <w:szCs w:val="24"/>
              </w:rPr>
              <w:t>5</w:t>
            </w:r>
            <w:r w:rsidRPr="00EB20A4">
              <w:rPr>
                <w:rFonts w:ascii="Times New Roman" w:hAnsi="Times New Roman"/>
                <w:sz w:val="24"/>
                <w:szCs w:val="24"/>
              </w:rPr>
              <w:t>.12</w:t>
            </w:r>
          </w:p>
        </w:tc>
        <w:tc>
          <w:tcPr>
            <w:tcW w:w="1134" w:type="dxa"/>
          </w:tcPr>
          <w:p w:rsidR="00C2604A" w:rsidRPr="00886B40" w:rsidRDefault="00C2604A" w:rsidP="003F4C34">
            <w:pPr>
              <w:autoSpaceDE w:val="0"/>
              <w:autoSpaceDN w:val="0"/>
              <w:adjustRightInd w:val="0"/>
              <w:spacing w:after="0" w:line="252" w:lineRule="auto"/>
              <w:rPr>
                <w:rFonts w:ascii="Times New Roman" w:hAnsi="Times New Roman"/>
                <w:sz w:val="24"/>
                <w:szCs w:val="24"/>
              </w:rPr>
            </w:pPr>
          </w:p>
        </w:tc>
        <w:tc>
          <w:tcPr>
            <w:tcW w:w="2835" w:type="dxa"/>
          </w:tcPr>
          <w:p w:rsidR="00C2604A" w:rsidRPr="008F0E9F" w:rsidRDefault="00C2604A" w:rsidP="00741E70">
            <w:pPr>
              <w:spacing w:after="0"/>
              <w:rPr>
                <w:rFonts w:ascii="Times New Roman" w:hAnsi="Times New Roman"/>
                <w:b/>
                <w:sz w:val="24"/>
                <w:szCs w:val="24"/>
              </w:rPr>
            </w:pPr>
            <w:r w:rsidRPr="008F0E9F">
              <w:rPr>
                <w:rFonts w:ascii="Times New Roman" w:hAnsi="Times New Roman"/>
                <w:b/>
                <w:sz w:val="24"/>
                <w:szCs w:val="24"/>
              </w:rPr>
              <w:t xml:space="preserve">В. М. Гаршин «Сказка о жабе и розе».   Особенности данного литературного жанра.  Сказка или рассказ. </w:t>
            </w:r>
          </w:p>
          <w:p w:rsidR="00C2604A" w:rsidRPr="008F0E9F" w:rsidRDefault="00C2604A" w:rsidP="00741E70">
            <w:pPr>
              <w:spacing w:after="0"/>
              <w:rPr>
                <w:rFonts w:ascii="Times New Roman" w:hAnsi="Times New Roman"/>
                <w:sz w:val="24"/>
                <w:szCs w:val="24"/>
              </w:rPr>
            </w:pP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39</w:t>
            </w:r>
            <w:r w:rsidRPr="008F0E9F">
              <w:rPr>
                <w:rFonts w:ascii="Times New Roman" w:hAnsi="Times New Roman"/>
                <w:b/>
                <w:sz w:val="24"/>
                <w:szCs w:val="24"/>
              </w:rPr>
              <w:t>.</w:t>
            </w:r>
          </w:p>
        </w:tc>
        <w:tc>
          <w:tcPr>
            <w:tcW w:w="851" w:type="dxa"/>
          </w:tcPr>
          <w:p w:rsidR="00C2604A" w:rsidRPr="00EB20A4" w:rsidRDefault="00EB20A4" w:rsidP="007479F4">
            <w:pPr>
              <w:rPr>
                <w:rFonts w:ascii="Times New Roman" w:hAnsi="Times New Roman"/>
                <w:sz w:val="24"/>
                <w:szCs w:val="24"/>
              </w:rPr>
            </w:pPr>
            <w:r w:rsidRPr="00EB20A4">
              <w:rPr>
                <w:rFonts w:ascii="Times New Roman" w:hAnsi="Times New Roman"/>
                <w:sz w:val="24"/>
                <w:szCs w:val="24"/>
              </w:rPr>
              <w:t>06</w:t>
            </w:r>
            <w:r w:rsidR="00C2604A" w:rsidRPr="00EB20A4">
              <w:rPr>
                <w:rFonts w:ascii="Times New Roman" w:hAnsi="Times New Roman"/>
                <w:sz w:val="24"/>
                <w:szCs w:val="24"/>
              </w:rPr>
              <w:t>.12</w:t>
            </w:r>
          </w:p>
        </w:tc>
        <w:tc>
          <w:tcPr>
            <w:tcW w:w="1134" w:type="dxa"/>
          </w:tcPr>
          <w:p w:rsidR="00C2604A" w:rsidRPr="00886B40"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741E70">
            <w:pPr>
              <w:rPr>
                <w:rFonts w:ascii="Times New Roman" w:hAnsi="Times New Roman"/>
                <w:sz w:val="24"/>
                <w:szCs w:val="24"/>
              </w:rPr>
            </w:pPr>
            <w:r w:rsidRPr="008F0E9F">
              <w:rPr>
                <w:rFonts w:ascii="Times New Roman" w:hAnsi="Times New Roman"/>
                <w:b/>
                <w:sz w:val="24"/>
                <w:szCs w:val="24"/>
              </w:rPr>
              <w:t xml:space="preserve">В. М. Гаршин «Сказка о жабе и розе».    Текст-описание в содержании художественного произведения. </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40</w:t>
            </w:r>
            <w:r w:rsidRPr="008F0E9F">
              <w:rPr>
                <w:rFonts w:ascii="Times New Roman" w:hAnsi="Times New Roman"/>
                <w:b/>
                <w:sz w:val="24"/>
                <w:szCs w:val="24"/>
              </w:rPr>
              <w:t>.</w:t>
            </w:r>
          </w:p>
        </w:tc>
        <w:tc>
          <w:tcPr>
            <w:tcW w:w="851" w:type="dxa"/>
          </w:tcPr>
          <w:p w:rsidR="00C2604A" w:rsidRPr="00EB20A4" w:rsidRDefault="00EB20A4" w:rsidP="007479F4">
            <w:pPr>
              <w:rPr>
                <w:rFonts w:ascii="Times New Roman" w:hAnsi="Times New Roman"/>
                <w:sz w:val="24"/>
                <w:szCs w:val="24"/>
              </w:rPr>
            </w:pPr>
            <w:r w:rsidRPr="00EB20A4">
              <w:rPr>
                <w:rFonts w:ascii="Times New Roman" w:hAnsi="Times New Roman"/>
                <w:sz w:val="24"/>
                <w:szCs w:val="24"/>
              </w:rPr>
              <w:t>08</w:t>
            </w:r>
            <w:r w:rsidR="00C2604A" w:rsidRPr="00EB20A4">
              <w:rPr>
                <w:rFonts w:ascii="Times New Roman" w:hAnsi="Times New Roman"/>
                <w:sz w:val="24"/>
                <w:szCs w:val="24"/>
              </w:rPr>
              <w:t>.12</w:t>
            </w:r>
          </w:p>
        </w:tc>
        <w:tc>
          <w:tcPr>
            <w:tcW w:w="1134" w:type="dxa"/>
          </w:tcPr>
          <w:p w:rsidR="00C2604A" w:rsidRPr="00886B40"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816DB4">
            <w:pPr>
              <w:spacing w:after="0"/>
              <w:rPr>
                <w:rFonts w:ascii="Times New Roman" w:hAnsi="Times New Roman"/>
                <w:b/>
                <w:sz w:val="24"/>
                <w:szCs w:val="24"/>
              </w:rPr>
            </w:pPr>
            <w:r w:rsidRPr="008F0E9F">
              <w:rPr>
                <w:rFonts w:ascii="Times New Roman" w:hAnsi="Times New Roman"/>
                <w:b/>
                <w:sz w:val="24"/>
                <w:szCs w:val="24"/>
              </w:rPr>
              <w:t xml:space="preserve">В. М. Гаршин «Сказка о жабе и розе».    Герои литературного текста. </w:t>
            </w:r>
          </w:p>
          <w:p w:rsidR="00C2604A" w:rsidRPr="008F0E9F" w:rsidRDefault="00C2604A" w:rsidP="00816DB4">
            <w:pPr>
              <w:spacing w:after="0"/>
              <w:rPr>
                <w:rFonts w:ascii="Times New Roman" w:hAnsi="Times New Roman"/>
                <w:sz w:val="24"/>
                <w:szCs w:val="24"/>
              </w:rPr>
            </w:pP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41</w:t>
            </w:r>
            <w:r w:rsidRPr="008F0E9F">
              <w:rPr>
                <w:rFonts w:ascii="Times New Roman" w:hAnsi="Times New Roman"/>
                <w:b/>
                <w:sz w:val="24"/>
                <w:szCs w:val="24"/>
              </w:rPr>
              <w:t>.</w:t>
            </w:r>
          </w:p>
        </w:tc>
        <w:tc>
          <w:tcPr>
            <w:tcW w:w="851" w:type="dxa"/>
          </w:tcPr>
          <w:p w:rsidR="00C2604A" w:rsidRPr="00EB20A4" w:rsidRDefault="00C2604A" w:rsidP="00EB20A4">
            <w:pPr>
              <w:rPr>
                <w:rFonts w:ascii="Times New Roman" w:hAnsi="Times New Roman"/>
                <w:sz w:val="24"/>
                <w:szCs w:val="24"/>
              </w:rPr>
            </w:pPr>
            <w:r w:rsidRPr="00EB20A4">
              <w:rPr>
                <w:rFonts w:ascii="Times New Roman" w:hAnsi="Times New Roman"/>
                <w:sz w:val="24"/>
                <w:szCs w:val="24"/>
              </w:rPr>
              <w:t>1</w:t>
            </w:r>
            <w:r w:rsidR="00EB20A4" w:rsidRPr="00EB20A4">
              <w:rPr>
                <w:rFonts w:ascii="Times New Roman" w:hAnsi="Times New Roman"/>
                <w:sz w:val="24"/>
                <w:szCs w:val="24"/>
              </w:rPr>
              <w:t>2</w:t>
            </w:r>
            <w:r w:rsidRPr="00EB20A4">
              <w:rPr>
                <w:rFonts w:ascii="Times New Roman" w:hAnsi="Times New Roman"/>
                <w:sz w:val="24"/>
                <w:szCs w:val="24"/>
              </w:rPr>
              <w:t>.12</w:t>
            </w:r>
          </w:p>
        </w:tc>
        <w:tc>
          <w:tcPr>
            <w:tcW w:w="1134" w:type="dxa"/>
          </w:tcPr>
          <w:p w:rsidR="00C2604A" w:rsidRPr="00886B40"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654C1A">
            <w:pPr>
              <w:rPr>
                <w:rFonts w:ascii="Times New Roman" w:hAnsi="Times New Roman"/>
                <w:sz w:val="24"/>
                <w:szCs w:val="24"/>
              </w:rPr>
            </w:pPr>
            <w:r w:rsidRPr="008F0E9F">
              <w:rPr>
                <w:rFonts w:ascii="Times New Roman" w:hAnsi="Times New Roman"/>
                <w:b/>
                <w:sz w:val="24"/>
                <w:szCs w:val="24"/>
              </w:rPr>
              <w:t>П. П. Бажов «Серебряное копытце».  Мотивы народ</w:t>
            </w:r>
            <w:r>
              <w:rPr>
                <w:rFonts w:ascii="Times New Roman" w:hAnsi="Times New Roman"/>
                <w:b/>
                <w:sz w:val="24"/>
                <w:szCs w:val="24"/>
              </w:rPr>
              <w:t xml:space="preserve">ных сказок в авторском тексте. </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42</w:t>
            </w:r>
            <w:r w:rsidRPr="008F0E9F">
              <w:rPr>
                <w:rFonts w:ascii="Times New Roman" w:hAnsi="Times New Roman"/>
                <w:b/>
                <w:sz w:val="24"/>
                <w:szCs w:val="24"/>
              </w:rPr>
              <w:t>.</w:t>
            </w:r>
          </w:p>
        </w:tc>
        <w:tc>
          <w:tcPr>
            <w:tcW w:w="851" w:type="dxa"/>
          </w:tcPr>
          <w:p w:rsidR="00C2604A" w:rsidRPr="00EB20A4" w:rsidRDefault="00C2604A" w:rsidP="00EB20A4">
            <w:pPr>
              <w:rPr>
                <w:rFonts w:ascii="Times New Roman" w:hAnsi="Times New Roman"/>
                <w:sz w:val="24"/>
                <w:szCs w:val="24"/>
              </w:rPr>
            </w:pPr>
            <w:r w:rsidRPr="00EB20A4">
              <w:rPr>
                <w:rFonts w:ascii="Times New Roman" w:hAnsi="Times New Roman"/>
                <w:sz w:val="24"/>
                <w:szCs w:val="24"/>
              </w:rPr>
              <w:t>1</w:t>
            </w:r>
            <w:r w:rsidR="00EB20A4" w:rsidRPr="00EB20A4">
              <w:rPr>
                <w:rFonts w:ascii="Times New Roman" w:hAnsi="Times New Roman"/>
                <w:sz w:val="24"/>
                <w:szCs w:val="24"/>
              </w:rPr>
              <w:t>3</w:t>
            </w:r>
            <w:r w:rsidRPr="00EB20A4">
              <w:rPr>
                <w:rFonts w:ascii="Times New Roman" w:hAnsi="Times New Roman"/>
                <w:sz w:val="24"/>
                <w:szCs w:val="24"/>
              </w:rPr>
              <w:t>.12</w:t>
            </w:r>
          </w:p>
        </w:tc>
        <w:tc>
          <w:tcPr>
            <w:tcW w:w="1134" w:type="dxa"/>
          </w:tcPr>
          <w:p w:rsidR="00C2604A" w:rsidRPr="00886B40"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3C7E5A">
            <w:pPr>
              <w:rPr>
                <w:rFonts w:ascii="Times New Roman" w:hAnsi="Times New Roman"/>
                <w:sz w:val="24"/>
                <w:szCs w:val="24"/>
              </w:rPr>
            </w:pPr>
            <w:r w:rsidRPr="008F0E9F">
              <w:rPr>
                <w:rFonts w:ascii="Times New Roman" w:hAnsi="Times New Roman"/>
                <w:b/>
                <w:sz w:val="24"/>
                <w:szCs w:val="24"/>
              </w:rPr>
              <w:t xml:space="preserve">П. П. Бажов </w:t>
            </w:r>
            <w:r w:rsidRPr="008F0E9F">
              <w:rPr>
                <w:rFonts w:ascii="Times New Roman" w:hAnsi="Times New Roman"/>
                <w:b/>
                <w:sz w:val="24"/>
                <w:szCs w:val="24"/>
              </w:rPr>
              <w:lastRenderedPageBreak/>
              <w:t>«Серебряное копытце».  Герои художественного произведения</w:t>
            </w:r>
            <w:r>
              <w:rPr>
                <w:rFonts w:ascii="Times New Roman" w:hAnsi="Times New Roman"/>
                <w:b/>
                <w:sz w:val="24"/>
                <w:szCs w:val="24"/>
              </w:rPr>
              <w:t>.</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43.</w:t>
            </w:r>
          </w:p>
        </w:tc>
        <w:tc>
          <w:tcPr>
            <w:tcW w:w="851" w:type="dxa"/>
          </w:tcPr>
          <w:p w:rsidR="00C2604A" w:rsidRPr="00EB20A4" w:rsidRDefault="00EB20A4" w:rsidP="007479F4">
            <w:pPr>
              <w:rPr>
                <w:rFonts w:ascii="Times New Roman" w:hAnsi="Times New Roman"/>
                <w:sz w:val="24"/>
                <w:szCs w:val="24"/>
              </w:rPr>
            </w:pPr>
            <w:r w:rsidRPr="00EB20A4">
              <w:rPr>
                <w:rFonts w:ascii="Times New Roman" w:hAnsi="Times New Roman"/>
                <w:sz w:val="24"/>
                <w:szCs w:val="24"/>
              </w:rPr>
              <w:t>15</w:t>
            </w:r>
            <w:r w:rsidR="00C2604A" w:rsidRPr="00EB20A4">
              <w:rPr>
                <w:rFonts w:ascii="Times New Roman" w:hAnsi="Times New Roman"/>
                <w:sz w:val="24"/>
                <w:szCs w:val="24"/>
              </w:rPr>
              <w:t>.12</w:t>
            </w:r>
          </w:p>
        </w:tc>
        <w:tc>
          <w:tcPr>
            <w:tcW w:w="1134" w:type="dxa"/>
          </w:tcPr>
          <w:p w:rsidR="00C2604A" w:rsidRPr="00886B40" w:rsidRDefault="00C2604A" w:rsidP="003F4C34">
            <w:pPr>
              <w:spacing w:after="0" w:line="240" w:lineRule="auto"/>
              <w:rPr>
                <w:rFonts w:ascii="Times New Roman" w:hAnsi="Times New Roman"/>
                <w:sz w:val="24"/>
                <w:szCs w:val="24"/>
              </w:rPr>
            </w:pPr>
          </w:p>
        </w:tc>
        <w:tc>
          <w:tcPr>
            <w:tcW w:w="2835" w:type="dxa"/>
          </w:tcPr>
          <w:p w:rsidR="00C2604A" w:rsidRPr="008F0E9F" w:rsidRDefault="00C2604A" w:rsidP="00654C1A">
            <w:pPr>
              <w:rPr>
                <w:rFonts w:ascii="Times New Roman" w:hAnsi="Times New Roman"/>
                <w:b/>
                <w:sz w:val="24"/>
                <w:szCs w:val="24"/>
              </w:rPr>
            </w:pPr>
            <w:r w:rsidRPr="008F0E9F">
              <w:rPr>
                <w:rFonts w:ascii="Times New Roman" w:hAnsi="Times New Roman"/>
                <w:b/>
                <w:sz w:val="24"/>
                <w:szCs w:val="24"/>
              </w:rPr>
              <w:t xml:space="preserve">С. Т. Аксаков «Аленький цветочек».  Мотивы народных сказок в литературном тексте. </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1230"/>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44</w:t>
            </w:r>
            <w:r w:rsidRPr="008F0E9F">
              <w:rPr>
                <w:rFonts w:ascii="Times New Roman" w:hAnsi="Times New Roman"/>
                <w:b/>
                <w:sz w:val="24"/>
                <w:szCs w:val="24"/>
              </w:rPr>
              <w:t>.</w:t>
            </w:r>
          </w:p>
        </w:tc>
        <w:tc>
          <w:tcPr>
            <w:tcW w:w="851" w:type="dxa"/>
            <w:tcBorders>
              <w:bottom w:val="single" w:sz="4" w:space="0" w:color="auto"/>
            </w:tcBorders>
          </w:tcPr>
          <w:p w:rsidR="00C2604A" w:rsidRPr="00EB20A4" w:rsidRDefault="00EB20A4" w:rsidP="007479F4">
            <w:pPr>
              <w:rPr>
                <w:rFonts w:ascii="Times New Roman" w:hAnsi="Times New Roman"/>
                <w:sz w:val="24"/>
                <w:szCs w:val="24"/>
              </w:rPr>
            </w:pPr>
            <w:r w:rsidRPr="00EB20A4">
              <w:rPr>
                <w:rFonts w:ascii="Times New Roman" w:hAnsi="Times New Roman"/>
                <w:sz w:val="24"/>
                <w:szCs w:val="24"/>
              </w:rPr>
              <w:t>19</w:t>
            </w:r>
            <w:r w:rsidR="00C2604A" w:rsidRPr="00EB20A4">
              <w:rPr>
                <w:rFonts w:ascii="Times New Roman" w:hAnsi="Times New Roman"/>
                <w:sz w:val="24"/>
                <w:szCs w:val="24"/>
              </w:rPr>
              <w:t>.12</w:t>
            </w:r>
          </w:p>
        </w:tc>
        <w:tc>
          <w:tcPr>
            <w:tcW w:w="1134" w:type="dxa"/>
            <w:tcBorders>
              <w:bottom w:val="single" w:sz="4" w:space="0" w:color="auto"/>
            </w:tcBorders>
          </w:tcPr>
          <w:p w:rsidR="00C2604A" w:rsidRPr="00886B40" w:rsidRDefault="00C2604A" w:rsidP="003F4C34">
            <w:pPr>
              <w:autoSpaceDE w:val="0"/>
              <w:autoSpaceDN w:val="0"/>
              <w:adjustRightInd w:val="0"/>
              <w:spacing w:after="0" w:line="264" w:lineRule="auto"/>
              <w:rPr>
                <w:rFonts w:ascii="Times New Roman" w:hAnsi="Times New Roman"/>
                <w:sz w:val="24"/>
                <w:szCs w:val="24"/>
              </w:rPr>
            </w:pPr>
          </w:p>
        </w:tc>
        <w:tc>
          <w:tcPr>
            <w:tcW w:w="2835" w:type="dxa"/>
            <w:tcBorders>
              <w:bottom w:val="single" w:sz="4" w:space="0" w:color="auto"/>
            </w:tcBorders>
          </w:tcPr>
          <w:p w:rsidR="00C2604A" w:rsidRPr="008F0E9F" w:rsidRDefault="00C2604A" w:rsidP="00654C1A">
            <w:pPr>
              <w:rPr>
                <w:rFonts w:ascii="Times New Roman" w:hAnsi="Times New Roman"/>
                <w:sz w:val="24"/>
                <w:szCs w:val="24"/>
              </w:rPr>
            </w:pPr>
            <w:r w:rsidRPr="008F0E9F">
              <w:rPr>
                <w:rFonts w:ascii="Times New Roman" w:hAnsi="Times New Roman"/>
                <w:b/>
                <w:sz w:val="24"/>
                <w:szCs w:val="24"/>
              </w:rPr>
              <w:t xml:space="preserve">С. Т. Аксаков «Аленький цветочек».  Герои художественного текста.  </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Height w:val="1183"/>
        </w:trPr>
        <w:tc>
          <w:tcPr>
            <w:tcW w:w="675" w:type="dxa"/>
            <w:tcBorders>
              <w:top w:val="single" w:sz="4" w:space="0" w:color="auto"/>
              <w:bottom w:val="single" w:sz="4" w:space="0" w:color="auto"/>
            </w:tcBorders>
          </w:tcPr>
          <w:p w:rsidR="00C2604A" w:rsidRPr="008F0E9F" w:rsidRDefault="00C2604A" w:rsidP="003F4C34">
            <w:pPr>
              <w:rPr>
                <w:rFonts w:ascii="Times New Roman" w:hAnsi="Times New Roman"/>
                <w:b/>
                <w:sz w:val="24"/>
                <w:szCs w:val="24"/>
              </w:rPr>
            </w:pPr>
            <w:r>
              <w:rPr>
                <w:rFonts w:ascii="Times New Roman" w:hAnsi="Times New Roman"/>
                <w:b/>
                <w:sz w:val="24"/>
                <w:szCs w:val="24"/>
              </w:rPr>
              <w:t>45</w:t>
            </w:r>
            <w:r w:rsidRPr="008F0E9F">
              <w:rPr>
                <w:rFonts w:ascii="Times New Roman" w:hAnsi="Times New Roman"/>
                <w:b/>
                <w:sz w:val="24"/>
                <w:szCs w:val="24"/>
              </w:rPr>
              <w:t>.</w:t>
            </w:r>
          </w:p>
        </w:tc>
        <w:tc>
          <w:tcPr>
            <w:tcW w:w="851" w:type="dxa"/>
            <w:tcBorders>
              <w:top w:val="single" w:sz="4" w:space="0" w:color="auto"/>
              <w:bottom w:val="single" w:sz="4" w:space="0" w:color="auto"/>
            </w:tcBorders>
          </w:tcPr>
          <w:p w:rsidR="00C2604A" w:rsidRPr="00EB20A4" w:rsidRDefault="00EB20A4" w:rsidP="00EB20A4">
            <w:pPr>
              <w:rPr>
                <w:rFonts w:ascii="Times New Roman" w:hAnsi="Times New Roman"/>
                <w:sz w:val="24"/>
                <w:szCs w:val="24"/>
              </w:rPr>
            </w:pPr>
            <w:r w:rsidRPr="00EB20A4">
              <w:rPr>
                <w:rFonts w:ascii="Times New Roman" w:hAnsi="Times New Roman"/>
                <w:color w:val="000000"/>
                <w:sz w:val="24"/>
                <w:szCs w:val="24"/>
              </w:rPr>
              <w:t>20.12</w:t>
            </w:r>
          </w:p>
        </w:tc>
        <w:tc>
          <w:tcPr>
            <w:tcW w:w="1134" w:type="dxa"/>
            <w:tcBorders>
              <w:top w:val="single" w:sz="4" w:space="0" w:color="auto"/>
              <w:bottom w:val="single" w:sz="4" w:space="0" w:color="auto"/>
            </w:tcBorders>
          </w:tcPr>
          <w:p w:rsidR="00C2604A" w:rsidRPr="00886B40" w:rsidRDefault="00C2604A" w:rsidP="003F4C34">
            <w:pPr>
              <w:autoSpaceDE w:val="0"/>
              <w:autoSpaceDN w:val="0"/>
              <w:adjustRightInd w:val="0"/>
              <w:spacing w:after="0" w:line="264" w:lineRule="auto"/>
              <w:rPr>
                <w:rFonts w:ascii="Times New Roman" w:hAnsi="Times New Roman"/>
                <w:sz w:val="24"/>
                <w:szCs w:val="24"/>
              </w:rPr>
            </w:pPr>
          </w:p>
        </w:tc>
        <w:tc>
          <w:tcPr>
            <w:tcW w:w="2835" w:type="dxa"/>
            <w:tcBorders>
              <w:top w:val="single" w:sz="4" w:space="0" w:color="auto"/>
              <w:bottom w:val="single" w:sz="4" w:space="0" w:color="auto"/>
            </w:tcBorders>
          </w:tcPr>
          <w:p w:rsidR="00C2604A" w:rsidRPr="008F0E9F" w:rsidRDefault="00C2604A" w:rsidP="00654C1A">
            <w:pPr>
              <w:rPr>
                <w:rFonts w:ascii="Times New Roman" w:hAnsi="Times New Roman"/>
                <w:sz w:val="24"/>
                <w:szCs w:val="24"/>
              </w:rPr>
            </w:pPr>
            <w:r>
              <w:rPr>
                <w:rFonts w:ascii="Times New Roman" w:hAnsi="Times New Roman"/>
                <w:b/>
                <w:sz w:val="24"/>
                <w:szCs w:val="24"/>
              </w:rPr>
              <w:t xml:space="preserve">Д.О. </w:t>
            </w:r>
            <w:r w:rsidRPr="008F0E9F">
              <w:rPr>
                <w:rFonts w:ascii="Times New Roman" w:hAnsi="Times New Roman"/>
                <w:b/>
                <w:sz w:val="24"/>
                <w:szCs w:val="24"/>
              </w:rPr>
              <w:t xml:space="preserve">С. Т. Аксаков «Аленький цветочек».  Словесное иллюстрирование. </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5D6720" w:rsidRDefault="00C2604A" w:rsidP="003F4C34">
            <w:pPr>
              <w:pStyle w:val="ae"/>
              <w:spacing w:before="0" w:after="0" w:line="360" w:lineRule="auto"/>
              <w:rPr>
                <w:lang w:eastAsia="en-US"/>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1005"/>
        </w:trPr>
        <w:tc>
          <w:tcPr>
            <w:tcW w:w="675" w:type="dxa"/>
            <w:tcBorders>
              <w:top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46</w:t>
            </w:r>
            <w:r w:rsidRPr="008F0E9F">
              <w:rPr>
                <w:rFonts w:ascii="Times New Roman" w:hAnsi="Times New Roman"/>
                <w:b/>
                <w:sz w:val="24"/>
                <w:szCs w:val="24"/>
              </w:rPr>
              <w:t>.</w:t>
            </w:r>
          </w:p>
        </w:tc>
        <w:tc>
          <w:tcPr>
            <w:tcW w:w="851" w:type="dxa"/>
            <w:tcBorders>
              <w:top w:val="single" w:sz="4" w:space="0" w:color="auto"/>
            </w:tcBorders>
          </w:tcPr>
          <w:p w:rsidR="00C2604A" w:rsidRPr="00EB20A4" w:rsidRDefault="00EB20A4" w:rsidP="00EB20A4">
            <w:pPr>
              <w:rPr>
                <w:rFonts w:ascii="Times New Roman" w:hAnsi="Times New Roman"/>
                <w:sz w:val="24"/>
                <w:szCs w:val="24"/>
              </w:rPr>
            </w:pPr>
            <w:r w:rsidRPr="00EB20A4">
              <w:rPr>
                <w:rFonts w:ascii="Times New Roman" w:hAnsi="Times New Roman"/>
                <w:sz w:val="24"/>
                <w:szCs w:val="24"/>
              </w:rPr>
              <w:t>22</w:t>
            </w:r>
            <w:r w:rsidR="00C2604A" w:rsidRPr="00EB20A4">
              <w:rPr>
                <w:rFonts w:ascii="Times New Roman" w:hAnsi="Times New Roman"/>
                <w:sz w:val="24"/>
                <w:szCs w:val="24"/>
              </w:rPr>
              <w:t>.</w:t>
            </w:r>
            <w:r w:rsidRPr="00EB20A4">
              <w:rPr>
                <w:rFonts w:ascii="Times New Roman" w:hAnsi="Times New Roman"/>
                <w:sz w:val="24"/>
                <w:szCs w:val="24"/>
              </w:rPr>
              <w:t>12</w:t>
            </w:r>
          </w:p>
        </w:tc>
        <w:tc>
          <w:tcPr>
            <w:tcW w:w="1134" w:type="dxa"/>
            <w:tcBorders>
              <w:top w:val="single" w:sz="4" w:space="0" w:color="auto"/>
            </w:tcBorders>
          </w:tcPr>
          <w:p w:rsidR="00C2604A" w:rsidRPr="00886B40" w:rsidRDefault="00C2604A" w:rsidP="003F4C34">
            <w:pPr>
              <w:spacing w:after="0" w:line="240" w:lineRule="auto"/>
              <w:rPr>
                <w:rFonts w:ascii="Times New Roman" w:hAnsi="Times New Roman"/>
                <w:sz w:val="24"/>
                <w:szCs w:val="24"/>
              </w:rPr>
            </w:pPr>
          </w:p>
        </w:tc>
        <w:tc>
          <w:tcPr>
            <w:tcW w:w="2835" w:type="dxa"/>
            <w:tcBorders>
              <w:top w:val="single" w:sz="4" w:space="0" w:color="auto"/>
            </w:tcBorders>
          </w:tcPr>
          <w:p w:rsidR="00C2604A" w:rsidRPr="00D35ED0" w:rsidRDefault="00C2604A" w:rsidP="0036312E">
            <w:pPr>
              <w:rPr>
                <w:rFonts w:ascii="Times New Roman" w:hAnsi="Times New Roman"/>
                <w:b/>
                <w:color w:val="FF0000"/>
                <w:sz w:val="24"/>
                <w:szCs w:val="24"/>
              </w:rPr>
            </w:pPr>
            <w:proofErr w:type="spellStart"/>
            <w:r w:rsidRPr="008F0E9F">
              <w:rPr>
                <w:rFonts w:ascii="Times New Roman" w:hAnsi="Times New Roman"/>
                <w:b/>
                <w:sz w:val="24"/>
                <w:szCs w:val="24"/>
              </w:rPr>
              <w:t>Вн</w:t>
            </w:r>
            <w:proofErr w:type="spellEnd"/>
            <w:r w:rsidRPr="008F0E9F">
              <w:rPr>
                <w:rFonts w:ascii="Times New Roman" w:hAnsi="Times New Roman"/>
                <w:b/>
                <w:sz w:val="24"/>
                <w:szCs w:val="24"/>
              </w:rPr>
              <w:t>.</w:t>
            </w:r>
            <w:r w:rsidR="00E13651" w:rsidRPr="00E13651">
              <w:rPr>
                <w:rFonts w:ascii="Times New Roman" w:hAnsi="Times New Roman"/>
                <w:b/>
                <w:sz w:val="24"/>
                <w:szCs w:val="24"/>
              </w:rPr>
              <w:t xml:space="preserve"> </w:t>
            </w:r>
            <w:r w:rsidRPr="008F0E9F">
              <w:rPr>
                <w:rFonts w:ascii="Times New Roman" w:hAnsi="Times New Roman"/>
                <w:b/>
                <w:sz w:val="24"/>
                <w:szCs w:val="24"/>
              </w:rPr>
              <w:t>чт. Сказки любимых писателей.</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Height w:val="1700"/>
        </w:trPr>
        <w:tc>
          <w:tcPr>
            <w:tcW w:w="675" w:type="dxa"/>
            <w:tcBorders>
              <w:top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47</w:t>
            </w:r>
            <w:r w:rsidRPr="008F0E9F">
              <w:rPr>
                <w:rFonts w:ascii="Times New Roman" w:hAnsi="Times New Roman"/>
                <w:b/>
                <w:sz w:val="24"/>
                <w:szCs w:val="24"/>
              </w:rPr>
              <w:t>.</w:t>
            </w:r>
          </w:p>
        </w:tc>
        <w:tc>
          <w:tcPr>
            <w:tcW w:w="851" w:type="dxa"/>
            <w:tcBorders>
              <w:top w:val="single" w:sz="4" w:space="0" w:color="auto"/>
            </w:tcBorders>
          </w:tcPr>
          <w:p w:rsidR="00C2604A" w:rsidRPr="00720FA6" w:rsidRDefault="00720FA6" w:rsidP="00720FA6">
            <w:pPr>
              <w:rPr>
                <w:rFonts w:ascii="Times New Roman" w:hAnsi="Times New Roman"/>
                <w:color w:val="000000"/>
                <w:sz w:val="24"/>
                <w:szCs w:val="24"/>
                <w:lang w:val="en-US"/>
              </w:rPr>
            </w:pPr>
            <w:r>
              <w:rPr>
                <w:rFonts w:ascii="Times New Roman" w:hAnsi="Times New Roman"/>
                <w:sz w:val="24"/>
                <w:szCs w:val="24"/>
                <w:lang w:val="en-US"/>
              </w:rPr>
              <w:t>26</w:t>
            </w:r>
            <w:r>
              <w:rPr>
                <w:rFonts w:ascii="Times New Roman" w:hAnsi="Times New Roman"/>
                <w:sz w:val="24"/>
                <w:szCs w:val="24"/>
              </w:rPr>
              <w:t>.</w:t>
            </w:r>
            <w:r>
              <w:rPr>
                <w:rFonts w:ascii="Times New Roman" w:hAnsi="Times New Roman"/>
                <w:sz w:val="24"/>
                <w:szCs w:val="24"/>
                <w:lang w:val="en-US"/>
              </w:rPr>
              <w:t>12</w:t>
            </w:r>
          </w:p>
        </w:tc>
        <w:tc>
          <w:tcPr>
            <w:tcW w:w="1134" w:type="dxa"/>
            <w:tcBorders>
              <w:top w:val="single" w:sz="4" w:space="0" w:color="auto"/>
            </w:tcBorders>
          </w:tcPr>
          <w:p w:rsidR="00C2604A" w:rsidRPr="00BA1185" w:rsidRDefault="00C2604A" w:rsidP="003F4C34">
            <w:pPr>
              <w:spacing w:after="0" w:line="240" w:lineRule="auto"/>
              <w:rPr>
                <w:rFonts w:ascii="Times New Roman" w:hAnsi="Times New Roman"/>
                <w:color w:val="000000"/>
                <w:sz w:val="24"/>
                <w:szCs w:val="24"/>
              </w:rPr>
            </w:pPr>
          </w:p>
        </w:tc>
        <w:tc>
          <w:tcPr>
            <w:tcW w:w="2835" w:type="dxa"/>
            <w:tcBorders>
              <w:top w:val="single" w:sz="4" w:space="0" w:color="auto"/>
            </w:tcBorders>
          </w:tcPr>
          <w:p w:rsidR="00C2604A" w:rsidRPr="00F3377D" w:rsidRDefault="00C2604A" w:rsidP="00052F28">
            <w:pPr>
              <w:rPr>
                <w:rFonts w:ascii="Times New Roman" w:hAnsi="Times New Roman"/>
                <w:color w:val="C00000"/>
                <w:sz w:val="24"/>
                <w:szCs w:val="24"/>
              </w:rPr>
            </w:pPr>
            <w:r w:rsidRPr="00BA1185">
              <w:rPr>
                <w:rFonts w:ascii="Times New Roman" w:hAnsi="Times New Roman"/>
                <w:b/>
                <w:color w:val="000000"/>
                <w:sz w:val="24"/>
                <w:szCs w:val="24"/>
              </w:rPr>
              <w:t xml:space="preserve"> </w:t>
            </w:r>
            <w:r w:rsidRPr="00F3377D">
              <w:rPr>
                <w:rFonts w:ascii="Times New Roman" w:hAnsi="Times New Roman"/>
                <w:b/>
                <w:color w:val="C00000"/>
                <w:sz w:val="24"/>
                <w:szCs w:val="24"/>
              </w:rPr>
              <w:t>Проверочная работа  по разделу «Литературные сказки».</w:t>
            </w:r>
          </w:p>
        </w:tc>
        <w:tc>
          <w:tcPr>
            <w:tcW w:w="3540" w:type="dxa"/>
            <w:gridSpan w:val="2"/>
            <w:vMerge/>
          </w:tcPr>
          <w:p w:rsidR="00C2604A" w:rsidRPr="008F0E9F" w:rsidRDefault="00C2604A" w:rsidP="003F4C34">
            <w:pPr>
              <w:tabs>
                <w:tab w:val="left" w:pos="8880"/>
              </w:tabs>
              <w:autoSpaceDE w:val="0"/>
              <w:autoSpaceDN w:val="0"/>
              <w:adjustRightInd w:val="0"/>
              <w:spacing w:after="0" w:line="252" w:lineRule="auto"/>
              <w:rPr>
                <w:rFonts w:ascii="Times New Roman" w:hAnsi="Times New Roman"/>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D44E8A">
        <w:trPr>
          <w:gridAfter w:val="5"/>
          <w:wAfter w:w="8779" w:type="dxa"/>
        </w:trPr>
        <w:tc>
          <w:tcPr>
            <w:tcW w:w="16126" w:type="dxa"/>
            <w:gridSpan w:val="14"/>
          </w:tcPr>
          <w:p w:rsidR="00C2604A" w:rsidRPr="008F0E9F" w:rsidRDefault="00C2604A" w:rsidP="003F4C34">
            <w:pPr>
              <w:spacing w:after="0" w:line="240" w:lineRule="auto"/>
              <w:jc w:val="center"/>
              <w:rPr>
                <w:rFonts w:ascii="Times New Roman" w:hAnsi="Times New Roman"/>
                <w:b/>
                <w:sz w:val="24"/>
                <w:szCs w:val="24"/>
              </w:rPr>
            </w:pPr>
            <w:r w:rsidRPr="008F0E9F">
              <w:rPr>
                <w:rFonts w:ascii="Times New Roman" w:hAnsi="Times New Roman"/>
                <w:b/>
                <w:bCs/>
                <w:caps/>
                <w:sz w:val="24"/>
                <w:szCs w:val="24"/>
              </w:rPr>
              <w:t>делу время – потехе час. (7 ч)</w:t>
            </w: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48</w:t>
            </w:r>
            <w:r w:rsidRPr="008F0E9F">
              <w:rPr>
                <w:rFonts w:ascii="Times New Roman" w:hAnsi="Times New Roman"/>
                <w:b/>
                <w:sz w:val="24"/>
                <w:szCs w:val="24"/>
              </w:rPr>
              <w:t>.</w:t>
            </w:r>
          </w:p>
        </w:tc>
        <w:tc>
          <w:tcPr>
            <w:tcW w:w="851" w:type="dxa"/>
          </w:tcPr>
          <w:p w:rsidR="00C2604A" w:rsidRPr="00EF7DA0" w:rsidRDefault="00720FA6" w:rsidP="00723EAA">
            <w:pPr>
              <w:rPr>
                <w:color w:val="FF0000"/>
              </w:rPr>
            </w:pPr>
            <w:r>
              <w:rPr>
                <w:rFonts w:ascii="Times New Roman" w:hAnsi="Times New Roman"/>
                <w:sz w:val="24"/>
                <w:szCs w:val="24"/>
              </w:rPr>
              <w:t>27.12</w:t>
            </w:r>
          </w:p>
        </w:tc>
        <w:tc>
          <w:tcPr>
            <w:tcW w:w="1134" w:type="dxa"/>
          </w:tcPr>
          <w:p w:rsidR="00C2604A" w:rsidRPr="008F0E9F" w:rsidRDefault="00C2604A" w:rsidP="00723EAA"/>
        </w:tc>
        <w:tc>
          <w:tcPr>
            <w:tcW w:w="2835" w:type="dxa"/>
          </w:tcPr>
          <w:p w:rsidR="00C2604A" w:rsidRPr="008F0E9F" w:rsidRDefault="00C2604A" w:rsidP="003F4C34">
            <w:pPr>
              <w:autoSpaceDE w:val="0"/>
              <w:autoSpaceDN w:val="0"/>
              <w:adjustRightInd w:val="0"/>
              <w:spacing w:after="0" w:line="252" w:lineRule="auto"/>
              <w:rPr>
                <w:rFonts w:ascii="Times New Roman" w:hAnsi="Times New Roman"/>
                <w:b/>
                <w:sz w:val="24"/>
                <w:szCs w:val="24"/>
              </w:rPr>
            </w:pPr>
            <w:r w:rsidRPr="008F0E9F">
              <w:rPr>
                <w:rFonts w:ascii="Times New Roman" w:hAnsi="Times New Roman"/>
                <w:b/>
                <w:sz w:val="24"/>
                <w:szCs w:val="24"/>
              </w:rPr>
              <w:t>Знакомство с разделом «Делу время – потехе час». Прогнозирование содержания раздела.</w:t>
            </w:r>
          </w:p>
          <w:p w:rsidR="00C2604A" w:rsidRPr="008F0E9F" w:rsidRDefault="00C2604A" w:rsidP="00A21256">
            <w:pPr>
              <w:rPr>
                <w:rFonts w:ascii="Times New Roman" w:hAnsi="Times New Roman"/>
                <w:sz w:val="24"/>
                <w:szCs w:val="24"/>
              </w:rPr>
            </w:pPr>
            <w:r w:rsidRPr="008F0E9F">
              <w:rPr>
                <w:rFonts w:ascii="Times New Roman" w:hAnsi="Times New Roman"/>
                <w:b/>
                <w:sz w:val="24"/>
                <w:szCs w:val="24"/>
              </w:rPr>
              <w:t xml:space="preserve"> Е. Л. Шварц «Сказка о </w:t>
            </w:r>
            <w:r w:rsidRPr="008F0E9F">
              <w:rPr>
                <w:rFonts w:ascii="Times New Roman" w:hAnsi="Times New Roman"/>
                <w:b/>
                <w:sz w:val="24"/>
                <w:szCs w:val="24"/>
              </w:rPr>
              <w:lastRenderedPageBreak/>
              <w:t xml:space="preserve">потерянном времени».  </w:t>
            </w:r>
          </w:p>
        </w:tc>
        <w:tc>
          <w:tcPr>
            <w:tcW w:w="3540"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lastRenderedPageBreak/>
              <w:t xml:space="preserve">Прогнозировать </w:t>
            </w:r>
            <w:r w:rsidRPr="008F0E9F">
              <w:rPr>
                <w:rFonts w:ascii="Times New Roman" w:hAnsi="Times New Roman"/>
                <w:sz w:val="20"/>
                <w:szCs w:val="20"/>
              </w:rPr>
              <w:t xml:space="preserve">содержание раздела, </w:t>
            </w:r>
            <w:r w:rsidRPr="008F0E9F">
              <w:rPr>
                <w:rFonts w:ascii="Times New Roman" w:hAnsi="Times New Roman"/>
                <w:b/>
                <w:sz w:val="20"/>
                <w:szCs w:val="20"/>
              </w:rPr>
              <w:t>планировать</w:t>
            </w:r>
            <w:r w:rsidRPr="008F0E9F">
              <w:rPr>
                <w:rFonts w:ascii="Times New Roman" w:hAnsi="Times New Roman"/>
                <w:sz w:val="20"/>
                <w:szCs w:val="20"/>
              </w:rPr>
              <w:t xml:space="preserve"> работу с произведением, выбирать виды деятельности на уроке.</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Воспринимать </w:t>
            </w:r>
            <w:r w:rsidRPr="008F0E9F">
              <w:rPr>
                <w:rFonts w:ascii="Times New Roman" w:hAnsi="Times New Roman"/>
                <w:sz w:val="20"/>
                <w:szCs w:val="20"/>
              </w:rPr>
              <w:t xml:space="preserve">на слух </w:t>
            </w:r>
            <w:r w:rsidRPr="008F0E9F">
              <w:rPr>
                <w:rFonts w:ascii="Times New Roman" w:hAnsi="Times New Roman"/>
                <w:sz w:val="20"/>
                <w:szCs w:val="20"/>
              </w:rPr>
              <w:lastRenderedPageBreak/>
              <w:t xml:space="preserve">художественное произведение. </w:t>
            </w:r>
            <w:r w:rsidRPr="008F0E9F">
              <w:rPr>
                <w:rFonts w:ascii="Times New Roman" w:hAnsi="Times New Roman"/>
                <w:b/>
                <w:sz w:val="20"/>
                <w:szCs w:val="20"/>
              </w:rPr>
              <w:t>Читать</w:t>
            </w:r>
            <w:r w:rsidRPr="008F0E9F">
              <w:rPr>
                <w:rFonts w:ascii="Times New Roman" w:hAnsi="Times New Roman"/>
                <w:sz w:val="20"/>
                <w:szCs w:val="20"/>
              </w:rPr>
              <w:t xml:space="preserve"> без ошибок, в темпе разговорной речи. </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autoSpaceDE w:val="0"/>
              <w:autoSpaceDN w:val="0"/>
              <w:adjustRightInd w:val="0"/>
              <w:spacing w:after="0" w:line="220" w:lineRule="auto"/>
              <w:rPr>
                <w:rFonts w:ascii="Times New Roman" w:hAnsi="Times New Roman"/>
                <w:sz w:val="20"/>
                <w:szCs w:val="20"/>
              </w:rPr>
            </w:pPr>
            <w:proofErr w:type="spellStart"/>
            <w:r w:rsidRPr="008F0E9F">
              <w:rPr>
                <w:rFonts w:ascii="Times New Roman" w:hAnsi="Times New Roman"/>
                <w:b/>
                <w:bCs/>
                <w:i/>
                <w:iCs/>
                <w:sz w:val="20"/>
                <w:szCs w:val="20"/>
              </w:rPr>
              <w:t>Знать</w:t>
            </w:r>
            <w:r w:rsidRPr="008F0E9F">
              <w:rPr>
                <w:rFonts w:ascii="Times New Roman" w:hAnsi="Times New Roman"/>
                <w:sz w:val="20"/>
                <w:szCs w:val="20"/>
              </w:rPr>
              <w:t>понятие</w:t>
            </w:r>
            <w:proofErr w:type="spellEnd"/>
            <w:r w:rsidRPr="008F0E9F">
              <w:rPr>
                <w:rFonts w:ascii="Times New Roman" w:hAnsi="Times New Roman"/>
                <w:sz w:val="20"/>
                <w:szCs w:val="20"/>
              </w:rPr>
              <w:t xml:space="preserve"> «жанр произведения».</w:t>
            </w:r>
          </w:p>
          <w:p w:rsidR="00C2604A" w:rsidRPr="008F0E9F" w:rsidRDefault="00C2604A" w:rsidP="003F4C34">
            <w:pPr>
              <w:autoSpaceDE w:val="0"/>
              <w:autoSpaceDN w:val="0"/>
              <w:adjustRightInd w:val="0"/>
              <w:spacing w:after="0" w:line="220" w:lineRule="auto"/>
              <w:rPr>
                <w:rFonts w:ascii="Times New Roman" w:hAnsi="Times New Roman"/>
                <w:sz w:val="20"/>
                <w:szCs w:val="20"/>
              </w:rPr>
            </w:pPr>
          </w:p>
          <w:p w:rsidR="00C2604A" w:rsidRPr="008F0E9F" w:rsidRDefault="00C2604A" w:rsidP="003F4C34">
            <w:pPr>
              <w:autoSpaceDE w:val="0"/>
              <w:autoSpaceDN w:val="0"/>
              <w:adjustRightInd w:val="0"/>
              <w:spacing w:after="0" w:line="240" w:lineRule="auto"/>
              <w:rPr>
                <w:rFonts w:ascii="Times New Roman" w:hAnsi="Times New Roman"/>
                <w:b/>
                <w:bCs/>
                <w:sz w:val="20"/>
                <w:szCs w:val="20"/>
              </w:rPr>
            </w:pPr>
            <w:r w:rsidRPr="008F0E9F">
              <w:rPr>
                <w:rFonts w:ascii="Times New Roman" w:hAnsi="Times New Roman"/>
                <w:b/>
                <w:bCs/>
                <w:i/>
                <w:iCs/>
                <w:sz w:val="20"/>
                <w:szCs w:val="20"/>
              </w:rPr>
              <w:t>Уметь:</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определять </w:t>
            </w:r>
            <w:r w:rsidRPr="008F0E9F">
              <w:rPr>
                <w:rFonts w:ascii="Times New Roman" w:hAnsi="Times New Roman"/>
                <w:bCs/>
                <w:sz w:val="20"/>
                <w:szCs w:val="20"/>
              </w:rPr>
              <w:t>нравственный смысл произведения;</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определять </w:t>
            </w:r>
            <w:r w:rsidRPr="008F0E9F">
              <w:rPr>
                <w:rFonts w:ascii="Times New Roman" w:hAnsi="Times New Roman"/>
                <w:bCs/>
                <w:sz w:val="20"/>
                <w:szCs w:val="20"/>
              </w:rPr>
              <w:t>жанр произведения;</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анализировать </w:t>
            </w:r>
            <w:r w:rsidRPr="008F0E9F">
              <w:rPr>
                <w:rFonts w:ascii="Times New Roman" w:hAnsi="Times New Roman"/>
                <w:bCs/>
                <w:sz w:val="20"/>
                <w:szCs w:val="20"/>
              </w:rPr>
              <w:t xml:space="preserve">заголовок произведения, </w:t>
            </w:r>
            <w:r w:rsidRPr="008F0E9F">
              <w:rPr>
                <w:rFonts w:ascii="Times New Roman" w:hAnsi="Times New Roman"/>
                <w:b/>
                <w:bCs/>
                <w:sz w:val="20"/>
                <w:szCs w:val="20"/>
              </w:rPr>
              <w:t xml:space="preserve">соотносить </w:t>
            </w:r>
            <w:r w:rsidRPr="008F0E9F">
              <w:rPr>
                <w:rFonts w:ascii="Times New Roman" w:hAnsi="Times New Roman"/>
                <w:bCs/>
                <w:sz w:val="20"/>
                <w:szCs w:val="20"/>
              </w:rPr>
              <w:t>его с темой и главной мыслью произведения;</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определять </w:t>
            </w:r>
            <w:r w:rsidRPr="008F0E9F">
              <w:rPr>
                <w:rFonts w:ascii="Times New Roman" w:hAnsi="Times New Roman"/>
                <w:bCs/>
                <w:sz w:val="20"/>
                <w:szCs w:val="20"/>
              </w:rPr>
              <w:t>прямое и переносное значение слов;</w:t>
            </w:r>
          </w:p>
          <w:p w:rsidR="00C2604A" w:rsidRPr="008F0E9F" w:rsidRDefault="00C2604A" w:rsidP="003F4C34">
            <w:pPr>
              <w:autoSpaceDE w:val="0"/>
              <w:autoSpaceDN w:val="0"/>
              <w:adjustRightInd w:val="0"/>
              <w:spacing w:after="0" w:line="240" w:lineRule="auto"/>
              <w:rPr>
                <w:rFonts w:ascii="Times New Roman" w:hAnsi="Times New Roman"/>
                <w:b/>
                <w:bCs/>
                <w:sz w:val="20"/>
                <w:szCs w:val="20"/>
              </w:rPr>
            </w:pPr>
            <w:r w:rsidRPr="008F0E9F">
              <w:rPr>
                <w:rFonts w:ascii="Times New Roman" w:hAnsi="Times New Roman"/>
                <w:b/>
                <w:bCs/>
                <w:sz w:val="20"/>
                <w:szCs w:val="20"/>
              </w:rPr>
              <w:t xml:space="preserve">- понимать, </w:t>
            </w:r>
            <w:r w:rsidRPr="008F0E9F">
              <w:rPr>
                <w:rFonts w:ascii="Times New Roman" w:hAnsi="Times New Roman"/>
                <w:bCs/>
                <w:sz w:val="20"/>
                <w:szCs w:val="20"/>
              </w:rPr>
              <w:t>как поступки характеризуют героев произведения;</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определять </w:t>
            </w:r>
            <w:r w:rsidRPr="008F0E9F">
              <w:rPr>
                <w:rFonts w:ascii="Times New Roman" w:hAnsi="Times New Roman"/>
                <w:bCs/>
                <w:sz w:val="20"/>
                <w:szCs w:val="20"/>
              </w:rPr>
              <w:t>нравственный смысл поступков героев;</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инсценировать </w:t>
            </w:r>
            <w:r w:rsidRPr="008F0E9F">
              <w:rPr>
                <w:rFonts w:ascii="Times New Roman" w:hAnsi="Times New Roman"/>
                <w:bCs/>
                <w:sz w:val="20"/>
                <w:szCs w:val="20"/>
              </w:rPr>
              <w:t xml:space="preserve">произведения, распределяя роли, </w:t>
            </w:r>
            <w:r w:rsidRPr="008F0E9F">
              <w:rPr>
                <w:rFonts w:ascii="Times New Roman" w:hAnsi="Times New Roman"/>
                <w:b/>
                <w:bCs/>
                <w:sz w:val="20"/>
                <w:szCs w:val="20"/>
              </w:rPr>
              <w:t xml:space="preserve">выбирать </w:t>
            </w:r>
            <w:r w:rsidRPr="008F0E9F">
              <w:rPr>
                <w:rFonts w:ascii="Times New Roman" w:hAnsi="Times New Roman"/>
                <w:bCs/>
                <w:sz w:val="20"/>
                <w:szCs w:val="20"/>
              </w:rPr>
              <w:t>режиссёра;</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пересказывать </w:t>
            </w:r>
            <w:r w:rsidRPr="008F0E9F">
              <w:rPr>
                <w:rFonts w:ascii="Times New Roman" w:hAnsi="Times New Roman"/>
                <w:bCs/>
                <w:sz w:val="20"/>
                <w:szCs w:val="20"/>
              </w:rPr>
              <w:t>текст от лица автора или одного из героев;</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узнавать, </w:t>
            </w:r>
            <w:r w:rsidRPr="008F0E9F">
              <w:rPr>
                <w:rFonts w:ascii="Times New Roman" w:hAnsi="Times New Roman"/>
                <w:bCs/>
                <w:sz w:val="20"/>
                <w:szCs w:val="20"/>
              </w:rPr>
              <w:t>что произведения могут рассказать о своём авторе;</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находить </w:t>
            </w:r>
            <w:r w:rsidRPr="008F0E9F">
              <w:rPr>
                <w:rFonts w:ascii="Times New Roman" w:hAnsi="Times New Roman"/>
                <w:bCs/>
                <w:sz w:val="20"/>
                <w:szCs w:val="20"/>
              </w:rPr>
              <w:t>необходимую информацию в справочной литературе для подготовки сообщения о творчестве изучаемого писателя;</w:t>
            </w:r>
          </w:p>
          <w:p w:rsidR="00C2604A" w:rsidRPr="008F0E9F" w:rsidRDefault="00C2604A" w:rsidP="003F4C34">
            <w:pPr>
              <w:autoSpaceDE w:val="0"/>
              <w:autoSpaceDN w:val="0"/>
              <w:adjustRightInd w:val="0"/>
              <w:spacing w:after="0" w:line="240" w:lineRule="auto"/>
              <w:rPr>
                <w:rFonts w:ascii="Times New Roman" w:hAnsi="Times New Roman"/>
                <w:b/>
                <w:bCs/>
                <w:sz w:val="20"/>
                <w:szCs w:val="20"/>
              </w:rPr>
            </w:pPr>
            <w:r w:rsidRPr="008F0E9F">
              <w:rPr>
                <w:rFonts w:ascii="Times New Roman" w:hAnsi="Times New Roman"/>
                <w:b/>
                <w:bCs/>
                <w:sz w:val="20"/>
                <w:szCs w:val="20"/>
              </w:rPr>
              <w:t xml:space="preserve">- готовить </w:t>
            </w:r>
            <w:r w:rsidRPr="008F0E9F">
              <w:rPr>
                <w:rFonts w:ascii="Times New Roman" w:hAnsi="Times New Roman"/>
                <w:bCs/>
                <w:sz w:val="20"/>
                <w:szCs w:val="20"/>
              </w:rPr>
              <w:t>сообщение о писателе;</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проверять </w:t>
            </w:r>
            <w:r w:rsidRPr="008F0E9F">
              <w:rPr>
                <w:rFonts w:ascii="Times New Roman" w:hAnsi="Times New Roman"/>
                <w:bCs/>
                <w:sz w:val="20"/>
                <w:szCs w:val="20"/>
              </w:rPr>
              <w:t>себя и</w:t>
            </w:r>
            <w:r w:rsidRPr="008F0E9F">
              <w:rPr>
                <w:rFonts w:ascii="Times New Roman" w:hAnsi="Times New Roman"/>
                <w:b/>
                <w:bCs/>
                <w:sz w:val="20"/>
                <w:szCs w:val="20"/>
              </w:rPr>
              <w:t xml:space="preserve"> самостоятельно оценивать </w:t>
            </w:r>
            <w:r w:rsidRPr="008F0E9F">
              <w:rPr>
                <w:rFonts w:ascii="Times New Roman" w:hAnsi="Times New Roman"/>
                <w:bCs/>
                <w:sz w:val="20"/>
                <w:szCs w:val="20"/>
              </w:rPr>
              <w:t>свои достижения;</w:t>
            </w:r>
          </w:p>
          <w:p w:rsidR="00C2604A" w:rsidRPr="008F0E9F" w:rsidRDefault="00C2604A" w:rsidP="003F4C34">
            <w:pPr>
              <w:autoSpaceDE w:val="0"/>
              <w:autoSpaceDN w:val="0"/>
              <w:adjustRightInd w:val="0"/>
              <w:spacing w:after="0" w:line="240" w:lineRule="auto"/>
              <w:rPr>
                <w:rFonts w:ascii="Times New Roman" w:hAnsi="Times New Roman"/>
                <w:bCs/>
                <w:sz w:val="20"/>
                <w:szCs w:val="20"/>
              </w:rPr>
            </w:pPr>
            <w:r w:rsidRPr="008F0E9F">
              <w:rPr>
                <w:rFonts w:ascii="Times New Roman" w:hAnsi="Times New Roman"/>
                <w:b/>
                <w:bCs/>
                <w:sz w:val="20"/>
                <w:szCs w:val="20"/>
              </w:rPr>
              <w:t xml:space="preserve">- подбирать </w:t>
            </w:r>
            <w:r w:rsidRPr="008F0E9F">
              <w:rPr>
                <w:rFonts w:ascii="Times New Roman" w:hAnsi="Times New Roman"/>
                <w:bCs/>
                <w:sz w:val="20"/>
                <w:szCs w:val="20"/>
              </w:rPr>
              <w:t>книги по теме, ориентируясь на авторские произведения.</w:t>
            </w:r>
          </w:p>
          <w:p w:rsidR="00C2604A" w:rsidRPr="008F0E9F" w:rsidRDefault="00C2604A" w:rsidP="003F4C34">
            <w:pPr>
              <w:autoSpaceDE w:val="0"/>
              <w:autoSpaceDN w:val="0"/>
              <w:adjustRightInd w:val="0"/>
              <w:spacing w:after="0" w:line="220" w:lineRule="auto"/>
              <w:rPr>
                <w:rFonts w:ascii="Times New Roman" w:hAnsi="Times New Roman"/>
                <w:sz w:val="20"/>
                <w:szCs w:val="20"/>
              </w:rPr>
            </w:pPr>
          </w:p>
        </w:tc>
        <w:tc>
          <w:tcPr>
            <w:tcW w:w="1984" w:type="dxa"/>
            <w:gridSpan w:val="2"/>
            <w:vMerge w:val="restart"/>
          </w:tcPr>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sz w:val="20"/>
                <w:szCs w:val="20"/>
              </w:rPr>
              <w:lastRenderedPageBreak/>
              <w:t xml:space="preserve">- учитель, создавая проблемную ситуацию, обнаруживая противоречивость или </w:t>
            </w:r>
            <w:r w:rsidRPr="008F0E9F">
              <w:rPr>
                <w:rFonts w:ascii="Times New Roman" w:hAnsi="Times New Roman"/>
                <w:sz w:val="20"/>
                <w:szCs w:val="20"/>
              </w:rPr>
              <w:lastRenderedPageBreak/>
              <w:t>недостаточность знаний, вместе с детьми определяет цель урока;</w:t>
            </w:r>
          </w:p>
          <w:p w:rsidR="00C2604A" w:rsidRPr="008F0E9F" w:rsidRDefault="00C2604A" w:rsidP="003F4C34">
            <w:pPr>
              <w:autoSpaceDE w:val="0"/>
              <w:autoSpaceDN w:val="0"/>
              <w:adjustRightInd w:val="0"/>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для развития умения оценивать свою работу дети вместе с учителем разрабатывают алгоритм оценивания своего задания;</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обращается внимание на развивающую ценность любого задания;</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формулировать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выводы, обосновывать на тексте;</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находить аргументы, </w:t>
            </w:r>
          </w:p>
          <w:p w:rsidR="00C2604A" w:rsidRPr="008F0E9F" w:rsidRDefault="00C2604A" w:rsidP="003F4C34">
            <w:pPr>
              <w:spacing w:after="0" w:line="240" w:lineRule="auto"/>
              <w:rPr>
                <w:rFonts w:ascii="Times New Roman" w:hAnsi="Times New Roman"/>
                <w:sz w:val="20"/>
                <w:szCs w:val="20"/>
              </w:rPr>
            </w:pPr>
            <w:proofErr w:type="gramStart"/>
            <w:r w:rsidRPr="008F0E9F">
              <w:rPr>
                <w:rFonts w:ascii="Times New Roman" w:hAnsi="Times New Roman"/>
                <w:sz w:val="20"/>
                <w:szCs w:val="20"/>
              </w:rPr>
              <w:t>подтверждающие</w:t>
            </w:r>
            <w:proofErr w:type="gramEnd"/>
            <w:r w:rsidRPr="008F0E9F">
              <w:rPr>
                <w:rFonts w:ascii="Times New Roman" w:hAnsi="Times New Roman"/>
                <w:sz w:val="20"/>
                <w:szCs w:val="20"/>
              </w:rPr>
              <w:t xml:space="preserve"> вывод;</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rPr>
                <w:rFonts w:ascii="Times New Roman" w:hAnsi="Times New Roman"/>
                <w:sz w:val="20"/>
                <w:szCs w:val="20"/>
              </w:rPr>
            </w:pPr>
            <w:r w:rsidRPr="008F0E9F">
              <w:rPr>
                <w:rStyle w:val="FontStyle31"/>
                <w:sz w:val="20"/>
                <w:szCs w:val="20"/>
              </w:rPr>
              <w:t>- определять причины и следствия</w:t>
            </w:r>
            <w:r w:rsidRPr="008F0E9F">
              <w:rPr>
                <w:rStyle w:val="FontStyle31"/>
                <w:sz w:val="20"/>
                <w:szCs w:val="20"/>
              </w:rPr>
              <w:br/>
              <w:t>простых явлений, событий.</w:t>
            </w:r>
          </w:p>
        </w:tc>
        <w:tc>
          <w:tcPr>
            <w:tcW w:w="1699" w:type="dxa"/>
            <w:gridSpan w:val="2"/>
            <w:vMerge w:val="restart"/>
          </w:tcPr>
          <w:p w:rsidR="00C2604A" w:rsidRPr="008F0E9F" w:rsidRDefault="00C2604A" w:rsidP="003F4C34">
            <w:pPr>
              <w:rPr>
                <w:rFonts w:ascii="Times New Roman" w:hAnsi="Times New Roman"/>
                <w:sz w:val="20"/>
                <w:szCs w:val="20"/>
              </w:rPr>
            </w:pPr>
            <w:r w:rsidRPr="008F0E9F">
              <w:rPr>
                <w:rFonts w:ascii="Times New Roman" w:hAnsi="Times New Roman"/>
                <w:sz w:val="20"/>
                <w:szCs w:val="20"/>
              </w:rPr>
              <w:lastRenderedPageBreak/>
              <w:t xml:space="preserve">- оценивать свой ответ, планировать возможный вариант </w:t>
            </w:r>
            <w:r w:rsidRPr="008F0E9F">
              <w:rPr>
                <w:rFonts w:ascii="Times New Roman" w:hAnsi="Times New Roman"/>
                <w:sz w:val="20"/>
                <w:szCs w:val="20"/>
              </w:rPr>
              <w:lastRenderedPageBreak/>
              <w:t>исправления допущенных ошибок;</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формирова</w:t>
            </w:r>
            <w:proofErr w:type="spellEnd"/>
          </w:p>
          <w:p w:rsidR="00C2604A" w:rsidRPr="008F0E9F" w:rsidRDefault="00C2604A" w:rsidP="003F4C34">
            <w:pPr>
              <w:rPr>
                <w:rFonts w:ascii="Times New Roman" w:hAnsi="Times New Roman"/>
                <w:iCs/>
                <w:sz w:val="20"/>
                <w:szCs w:val="20"/>
              </w:rPr>
            </w:pPr>
            <w:proofErr w:type="spellStart"/>
            <w:r w:rsidRPr="008F0E9F">
              <w:rPr>
                <w:rFonts w:ascii="Times New Roman" w:hAnsi="Times New Roman"/>
                <w:sz w:val="20"/>
                <w:szCs w:val="20"/>
              </w:rPr>
              <w:t>ние</w:t>
            </w:r>
            <w:proofErr w:type="spellEnd"/>
            <w:r w:rsidRPr="008F0E9F">
              <w:rPr>
                <w:rFonts w:ascii="Times New Roman" w:hAnsi="Times New Roman"/>
                <w:sz w:val="20"/>
                <w:szCs w:val="20"/>
              </w:rPr>
              <w:t xml:space="preserve"> умения</w:t>
            </w:r>
            <w:r w:rsidRPr="008F0E9F">
              <w:rPr>
                <w:rFonts w:ascii="Times New Roman" w:hAnsi="Times New Roman"/>
                <w:iCs/>
                <w:sz w:val="20"/>
                <w:szCs w:val="20"/>
              </w:rPr>
              <w:t xml:space="preserve"> планировать, контролировать и оценивать учебные действия в соответствии с поставленной задачей и условиями её реализации,</w:t>
            </w:r>
          </w:p>
          <w:p w:rsidR="00C2604A" w:rsidRPr="008F0E9F" w:rsidRDefault="00C2604A" w:rsidP="003F4C34">
            <w:pPr>
              <w:rPr>
                <w:rStyle w:val="FontStyle31"/>
                <w:sz w:val="20"/>
                <w:szCs w:val="20"/>
              </w:rPr>
            </w:pPr>
            <w:r w:rsidRPr="008F0E9F">
              <w:rPr>
                <w:rFonts w:ascii="Times New Roman" w:hAnsi="Times New Roman"/>
                <w:iCs/>
                <w:sz w:val="20"/>
                <w:szCs w:val="20"/>
              </w:rPr>
              <w:t>-определять наиболее эффективные способы достижения результат</w:t>
            </w:r>
            <w:proofErr w:type="gramStart"/>
            <w:r w:rsidRPr="008F0E9F">
              <w:rPr>
                <w:rFonts w:ascii="Times New Roman" w:hAnsi="Times New Roman"/>
                <w:iCs/>
                <w:sz w:val="20"/>
                <w:szCs w:val="20"/>
              </w:rPr>
              <w:t>а</w:t>
            </w:r>
            <w:r w:rsidRPr="008F0E9F">
              <w:rPr>
                <w:rStyle w:val="a9"/>
                <w:rFonts w:ascii="Times New Roman" w:hAnsi="Times New Roman"/>
                <w:color w:val="auto"/>
                <w:sz w:val="20"/>
                <w:szCs w:val="20"/>
              </w:rPr>
              <w:t>-</w:t>
            </w:r>
            <w:proofErr w:type="gramEnd"/>
            <w:r w:rsidRPr="008F0E9F">
              <w:rPr>
                <w:rStyle w:val="a9"/>
                <w:rFonts w:ascii="Times New Roman" w:hAnsi="Times New Roman"/>
                <w:color w:val="auto"/>
                <w:sz w:val="20"/>
                <w:szCs w:val="20"/>
              </w:rPr>
              <w:t xml:space="preserve"> оценивать правильность выполнения действи</w:t>
            </w:r>
            <w:r w:rsidRPr="008F0E9F">
              <w:rPr>
                <w:rStyle w:val="FontStyle31"/>
                <w:sz w:val="20"/>
                <w:szCs w:val="20"/>
              </w:rPr>
              <w:t xml:space="preserve">я на уровне адекватной ретроспективной оценки; </w:t>
            </w:r>
          </w:p>
          <w:p w:rsidR="00C2604A" w:rsidRPr="008F0E9F" w:rsidRDefault="00C2604A" w:rsidP="003F4C34">
            <w:pPr>
              <w:spacing w:after="0" w:line="240" w:lineRule="auto"/>
              <w:rPr>
                <w:rFonts w:ascii="Times New Roman" w:hAnsi="Times New Roman"/>
                <w:sz w:val="20"/>
                <w:szCs w:val="20"/>
              </w:rPr>
            </w:pPr>
          </w:p>
        </w:tc>
        <w:tc>
          <w:tcPr>
            <w:tcW w:w="1704" w:type="dxa"/>
            <w:gridSpan w:val="2"/>
            <w:vMerge w:val="restart"/>
          </w:tcPr>
          <w:p w:rsidR="00C2604A" w:rsidRPr="008F0E9F" w:rsidRDefault="00C2604A" w:rsidP="003F4C34">
            <w:pPr>
              <w:spacing w:after="0" w:line="240" w:lineRule="auto"/>
              <w:rPr>
                <w:rFonts w:ascii="Times New Roman" w:hAnsi="Times New Roman"/>
                <w:w w:val="115"/>
                <w:sz w:val="20"/>
                <w:szCs w:val="20"/>
              </w:rPr>
            </w:pPr>
            <w:r w:rsidRPr="008F0E9F">
              <w:rPr>
                <w:rFonts w:ascii="Times New Roman" w:hAnsi="Times New Roman"/>
                <w:w w:val="115"/>
                <w:sz w:val="20"/>
                <w:szCs w:val="20"/>
              </w:rPr>
              <w:lastRenderedPageBreak/>
              <w:t xml:space="preserve">- </w:t>
            </w:r>
            <w:proofErr w:type="spellStart"/>
            <w:r w:rsidRPr="008F0E9F">
              <w:rPr>
                <w:rFonts w:ascii="Times New Roman" w:hAnsi="Times New Roman"/>
                <w:w w:val="115"/>
                <w:sz w:val="20"/>
                <w:szCs w:val="20"/>
              </w:rPr>
              <w:t>учиться</w:t>
            </w:r>
            <w:r w:rsidRPr="008F0E9F">
              <w:rPr>
                <w:rFonts w:ascii="Times New Roman" w:hAnsi="Times New Roman"/>
                <w:iCs/>
                <w:w w:val="115"/>
                <w:sz w:val="20"/>
                <w:szCs w:val="20"/>
              </w:rPr>
              <w:t>высказывать</w:t>
            </w:r>
            <w:r w:rsidRPr="008F0E9F">
              <w:rPr>
                <w:rFonts w:ascii="Times New Roman" w:hAnsi="Times New Roman"/>
                <w:sz w:val="20"/>
                <w:szCs w:val="20"/>
              </w:rPr>
              <w:t>своё</w:t>
            </w:r>
            <w:r w:rsidRPr="008F0E9F">
              <w:rPr>
                <w:rFonts w:ascii="Times New Roman" w:hAnsi="Times New Roman"/>
                <w:w w:val="111"/>
                <w:sz w:val="20"/>
                <w:szCs w:val="20"/>
              </w:rPr>
              <w:t>предположение</w:t>
            </w:r>
            <w:proofErr w:type="spellEnd"/>
            <w:r w:rsidRPr="008F0E9F">
              <w:rPr>
                <w:rFonts w:ascii="Times New Roman" w:hAnsi="Times New Roman"/>
                <w:w w:val="111"/>
                <w:sz w:val="20"/>
                <w:szCs w:val="20"/>
              </w:rPr>
              <w:t xml:space="preserve">  (версию</w:t>
            </w:r>
            <w:proofErr w:type="gramStart"/>
            <w:r w:rsidRPr="008F0E9F">
              <w:rPr>
                <w:rFonts w:ascii="Times New Roman" w:hAnsi="Times New Roman"/>
                <w:w w:val="111"/>
                <w:sz w:val="20"/>
                <w:szCs w:val="20"/>
              </w:rPr>
              <w:t>)</w:t>
            </w:r>
            <w:r w:rsidRPr="008F0E9F">
              <w:rPr>
                <w:rFonts w:ascii="Times New Roman" w:hAnsi="Times New Roman"/>
                <w:sz w:val="20"/>
                <w:szCs w:val="20"/>
              </w:rPr>
              <w:t>н</w:t>
            </w:r>
            <w:proofErr w:type="gramEnd"/>
            <w:r w:rsidRPr="008F0E9F">
              <w:rPr>
                <w:rFonts w:ascii="Times New Roman" w:hAnsi="Times New Roman"/>
                <w:sz w:val="20"/>
                <w:szCs w:val="20"/>
              </w:rPr>
              <w:t xml:space="preserve">а </w:t>
            </w:r>
            <w:r w:rsidRPr="008F0E9F">
              <w:rPr>
                <w:rFonts w:ascii="Times New Roman" w:hAnsi="Times New Roman"/>
                <w:w w:val="108"/>
                <w:sz w:val="20"/>
                <w:szCs w:val="20"/>
              </w:rPr>
              <w:t xml:space="preserve">основе </w:t>
            </w:r>
            <w:proofErr w:type="spellStart"/>
            <w:r w:rsidRPr="008F0E9F">
              <w:rPr>
                <w:rFonts w:ascii="Times New Roman" w:hAnsi="Times New Roman"/>
                <w:w w:val="111"/>
                <w:sz w:val="20"/>
                <w:szCs w:val="20"/>
              </w:rPr>
              <w:lastRenderedPageBreak/>
              <w:t>работы</w:t>
            </w:r>
            <w:r w:rsidRPr="008F0E9F">
              <w:rPr>
                <w:rFonts w:ascii="Times New Roman" w:hAnsi="Times New Roman"/>
                <w:sz w:val="20"/>
                <w:szCs w:val="20"/>
              </w:rPr>
              <w:t>с</w:t>
            </w:r>
            <w:r w:rsidRPr="008F0E9F">
              <w:rPr>
                <w:rFonts w:ascii="Times New Roman" w:hAnsi="Times New Roman"/>
                <w:w w:val="115"/>
                <w:sz w:val="20"/>
                <w:szCs w:val="20"/>
              </w:rPr>
              <w:t>материаломучебника</w:t>
            </w:r>
            <w:proofErr w:type="spellEnd"/>
            <w:r w:rsidRPr="008F0E9F">
              <w:rPr>
                <w:rFonts w:ascii="Times New Roman" w:hAnsi="Times New Roman"/>
                <w:w w:val="115"/>
                <w:sz w:val="20"/>
                <w:szCs w:val="20"/>
              </w:rPr>
              <w:t>;</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iCs/>
                <w:w w:val="117"/>
                <w:sz w:val="20"/>
                <w:szCs w:val="20"/>
              </w:rPr>
            </w:pPr>
          </w:p>
          <w:p w:rsidR="00C2604A" w:rsidRPr="008F0E9F" w:rsidRDefault="00C2604A" w:rsidP="003F4C34">
            <w:pPr>
              <w:spacing w:after="0" w:line="240" w:lineRule="auto"/>
              <w:rPr>
                <w:rFonts w:ascii="Times New Roman" w:hAnsi="Times New Roman"/>
                <w:iCs/>
                <w:w w:val="117"/>
                <w:sz w:val="20"/>
                <w:szCs w:val="20"/>
              </w:rPr>
            </w:pPr>
          </w:p>
          <w:p w:rsidR="00C2604A" w:rsidRPr="008F0E9F" w:rsidRDefault="00C2604A" w:rsidP="003F4C34">
            <w:pPr>
              <w:spacing w:after="0" w:line="240" w:lineRule="auto"/>
              <w:rPr>
                <w:rFonts w:ascii="Times New Roman" w:hAnsi="Times New Roman"/>
                <w:iCs/>
                <w:w w:val="114"/>
                <w:sz w:val="20"/>
                <w:szCs w:val="20"/>
              </w:rPr>
            </w:pPr>
            <w:r w:rsidRPr="008F0E9F">
              <w:rPr>
                <w:rFonts w:ascii="Times New Roman" w:hAnsi="Times New Roman"/>
                <w:iCs/>
                <w:w w:val="117"/>
                <w:sz w:val="20"/>
                <w:szCs w:val="20"/>
              </w:rPr>
              <w:t xml:space="preserve">- </w:t>
            </w:r>
            <w:proofErr w:type="spellStart"/>
            <w:r w:rsidRPr="008F0E9F">
              <w:rPr>
                <w:rFonts w:ascii="Times New Roman" w:hAnsi="Times New Roman"/>
                <w:iCs/>
                <w:w w:val="117"/>
                <w:sz w:val="20"/>
                <w:szCs w:val="20"/>
              </w:rPr>
              <w:t>слушать</w:t>
            </w:r>
            <w:r w:rsidRPr="008F0E9F">
              <w:rPr>
                <w:rFonts w:ascii="Times New Roman" w:hAnsi="Times New Roman"/>
                <w:sz w:val="20"/>
                <w:szCs w:val="20"/>
              </w:rPr>
              <w:t>и</w:t>
            </w:r>
            <w:r w:rsidRPr="008F0E9F">
              <w:rPr>
                <w:rFonts w:ascii="Times New Roman" w:hAnsi="Times New Roman"/>
                <w:iCs/>
                <w:w w:val="116"/>
                <w:sz w:val="20"/>
                <w:szCs w:val="20"/>
              </w:rPr>
              <w:t>понимать</w:t>
            </w:r>
            <w:r w:rsidRPr="008F0E9F">
              <w:rPr>
                <w:rFonts w:ascii="Times New Roman" w:hAnsi="Times New Roman"/>
                <w:sz w:val="20"/>
                <w:szCs w:val="20"/>
              </w:rPr>
              <w:t>речь</w:t>
            </w:r>
            <w:r w:rsidRPr="008F0E9F">
              <w:rPr>
                <w:rFonts w:ascii="Times New Roman" w:hAnsi="Times New Roman"/>
                <w:w w:val="114"/>
                <w:sz w:val="20"/>
                <w:szCs w:val="20"/>
              </w:rPr>
              <w:t>других</w:t>
            </w:r>
            <w:proofErr w:type="gramStart"/>
            <w:r w:rsidRPr="008F0E9F">
              <w:rPr>
                <w:rFonts w:ascii="Times New Roman" w:hAnsi="Times New Roman"/>
                <w:w w:val="114"/>
                <w:sz w:val="20"/>
                <w:szCs w:val="20"/>
              </w:rPr>
              <w:t>;</w:t>
            </w:r>
            <w:r w:rsidRPr="008F0E9F">
              <w:rPr>
                <w:rFonts w:ascii="Times New Roman" w:hAnsi="Times New Roman"/>
                <w:iCs/>
                <w:w w:val="114"/>
                <w:sz w:val="20"/>
                <w:szCs w:val="20"/>
              </w:rPr>
              <w:t>п</w:t>
            </w:r>
            <w:proofErr w:type="gramEnd"/>
            <w:r w:rsidRPr="008F0E9F">
              <w:rPr>
                <w:rFonts w:ascii="Times New Roman" w:hAnsi="Times New Roman"/>
                <w:iCs/>
                <w:w w:val="114"/>
                <w:sz w:val="20"/>
                <w:szCs w:val="20"/>
              </w:rPr>
              <w:t>ользоваться</w:t>
            </w:r>
            <w:r w:rsidRPr="008F0E9F">
              <w:rPr>
                <w:rFonts w:ascii="Times New Roman" w:hAnsi="Times New Roman"/>
                <w:w w:val="114"/>
                <w:sz w:val="20"/>
                <w:szCs w:val="20"/>
              </w:rPr>
              <w:t>приёмами</w:t>
            </w:r>
            <w:r w:rsidRPr="008F0E9F">
              <w:rPr>
                <w:rFonts w:ascii="Times New Roman" w:hAnsi="Times New Roman"/>
                <w:w w:val="112"/>
                <w:sz w:val="20"/>
                <w:szCs w:val="20"/>
              </w:rPr>
              <w:t>слу</w:t>
            </w:r>
            <w:r w:rsidRPr="008F0E9F">
              <w:rPr>
                <w:rFonts w:ascii="Times New Roman" w:hAnsi="Times New Roman"/>
                <w:w w:val="115"/>
                <w:sz w:val="20"/>
                <w:szCs w:val="20"/>
              </w:rPr>
              <w:t>шания</w:t>
            </w:r>
            <w:proofErr w:type="spellEnd"/>
            <w:r w:rsidRPr="008F0E9F">
              <w:rPr>
                <w:rFonts w:ascii="Times New Roman" w:hAnsi="Times New Roman"/>
                <w:w w:val="115"/>
                <w:sz w:val="20"/>
                <w:szCs w:val="20"/>
              </w:rPr>
              <w:t>;</w:t>
            </w:r>
          </w:p>
          <w:p w:rsidR="00C2604A" w:rsidRPr="008F0E9F" w:rsidRDefault="00C2604A" w:rsidP="003F4C34">
            <w:pPr>
              <w:spacing w:after="0" w:line="240" w:lineRule="auto"/>
              <w:rPr>
                <w:rFonts w:ascii="Times New Roman" w:hAnsi="Times New Roman"/>
                <w:iCs/>
                <w:w w:val="115"/>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pacing w:val="-2"/>
                <w:w w:val="113"/>
                <w:sz w:val="20"/>
                <w:szCs w:val="20"/>
              </w:rPr>
              <w:t>- организаци</w:t>
            </w:r>
            <w:r w:rsidRPr="008F0E9F">
              <w:rPr>
                <w:rFonts w:ascii="Times New Roman" w:hAnsi="Times New Roman"/>
                <w:w w:val="113"/>
                <w:sz w:val="20"/>
                <w:szCs w:val="20"/>
              </w:rPr>
              <w:t xml:space="preserve">я </w:t>
            </w:r>
            <w:proofErr w:type="spellStart"/>
            <w:r w:rsidRPr="008F0E9F">
              <w:rPr>
                <w:rFonts w:ascii="Times New Roman" w:hAnsi="Times New Roman"/>
                <w:spacing w:val="-2"/>
                <w:w w:val="113"/>
                <w:sz w:val="20"/>
                <w:szCs w:val="20"/>
              </w:rPr>
              <w:t>работ</w:t>
            </w:r>
            <w:r w:rsidRPr="008F0E9F">
              <w:rPr>
                <w:rFonts w:ascii="Times New Roman" w:hAnsi="Times New Roman"/>
                <w:w w:val="113"/>
                <w:sz w:val="20"/>
                <w:szCs w:val="20"/>
              </w:rPr>
              <w:t>ы</w:t>
            </w:r>
            <w:r w:rsidRPr="008F0E9F">
              <w:rPr>
                <w:rFonts w:ascii="Times New Roman" w:hAnsi="Times New Roman"/>
                <w:sz w:val="20"/>
                <w:szCs w:val="20"/>
              </w:rPr>
              <w:t>в</w:t>
            </w:r>
            <w:r w:rsidRPr="008F0E9F">
              <w:rPr>
                <w:rFonts w:ascii="Times New Roman" w:hAnsi="Times New Roman"/>
                <w:spacing w:val="-2"/>
                <w:w w:val="116"/>
                <w:sz w:val="20"/>
                <w:szCs w:val="20"/>
              </w:rPr>
              <w:t>пара</w:t>
            </w:r>
            <w:r w:rsidRPr="008F0E9F">
              <w:rPr>
                <w:rFonts w:ascii="Times New Roman" w:hAnsi="Times New Roman"/>
                <w:w w:val="116"/>
                <w:sz w:val="20"/>
                <w:szCs w:val="20"/>
              </w:rPr>
              <w:t>х</w:t>
            </w:r>
            <w:proofErr w:type="spellEnd"/>
            <w:r w:rsidRPr="008F0E9F">
              <w:rPr>
                <w:rFonts w:ascii="Times New Roman" w:hAnsi="Times New Roman"/>
                <w:w w:val="116"/>
                <w:sz w:val="20"/>
                <w:szCs w:val="20"/>
              </w:rPr>
              <w:t xml:space="preserve"> и  </w:t>
            </w:r>
            <w:proofErr w:type="gramStart"/>
            <w:r w:rsidRPr="008F0E9F">
              <w:rPr>
                <w:rFonts w:ascii="Times New Roman" w:hAnsi="Times New Roman"/>
                <w:spacing w:val="-2"/>
                <w:w w:val="116"/>
                <w:sz w:val="20"/>
                <w:szCs w:val="20"/>
              </w:rPr>
              <w:t>группах</w:t>
            </w:r>
            <w:proofErr w:type="gramEnd"/>
            <w:r w:rsidRPr="008F0E9F">
              <w:rPr>
                <w:rFonts w:ascii="Times New Roman" w:hAnsi="Times New Roman"/>
                <w:spacing w:val="-2"/>
                <w:w w:val="116"/>
                <w:sz w:val="20"/>
                <w:szCs w:val="20"/>
              </w:rPr>
              <w:t>.</w:t>
            </w:r>
          </w:p>
          <w:p w:rsidR="00C2604A" w:rsidRPr="008F0E9F" w:rsidRDefault="00C2604A" w:rsidP="003F4C34">
            <w:pPr>
              <w:rPr>
                <w:rFonts w:ascii="Times New Roman" w:hAnsi="Times New Roman"/>
                <w:spacing w:val="8"/>
                <w:sz w:val="20"/>
                <w:szCs w:val="20"/>
              </w:rPr>
            </w:pPr>
          </w:p>
        </w:tc>
        <w:tc>
          <w:tcPr>
            <w:tcW w:w="1704"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lastRenderedPageBreak/>
              <w:t>- восприятие и понимание эмоционально-нравственных переживаний героев;</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формулирование личной оценки, аргументация своего мнения о поступках героев;</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pacing w:val="-2"/>
                <w:w w:val="112"/>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о</w:t>
            </w:r>
            <w:r w:rsidRPr="008F0E9F">
              <w:rPr>
                <w:rFonts w:ascii="Times New Roman" w:hAnsi="Times New Roman"/>
                <w:iCs/>
                <w:spacing w:val="-2"/>
                <w:w w:val="113"/>
                <w:sz w:val="20"/>
                <w:szCs w:val="20"/>
              </w:rPr>
              <w:t>сознават</w:t>
            </w:r>
            <w:r w:rsidRPr="008F0E9F">
              <w:rPr>
                <w:rFonts w:ascii="Times New Roman" w:hAnsi="Times New Roman"/>
                <w:iCs/>
                <w:w w:val="113"/>
                <w:sz w:val="20"/>
                <w:szCs w:val="20"/>
              </w:rPr>
              <w:t>ь</w:t>
            </w:r>
            <w:r w:rsidRPr="008F0E9F">
              <w:rPr>
                <w:rFonts w:ascii="Times New Roman" w:hAnsi="Times New Roman"/>
                <w:spacing w:val="-2"/>
                <w:sz w:val="20"/>
                <w:szCs w:val="20"/>
              </w:rPr>
              <w:t>рол</w:t>
            </w:r>
            <w:r w:rsidRPr="008F0E9F">
              <w:rPr>
                <w:rFonts w:ascii="Times New Roman" w:hAnsi="Times New Roman"/>
                <w:sz w:val="20"/>
                <w:szCs w:val="20"/>
              </w:rPr>
              <w:t>ь</w:t>
            </w:r>
            <w:r w:rsidRPr="008F0E9F">
              <w:rPr>
                <w:rFonts w:ascii="Times New Roman" w:hAnsi="Times New Roman"/>
                <w:spacing w:val="-2"/>
                <w:w w:val="121"/>
                <w:sz w:val="20"/>
                <w:szCs w:val="20"/>
              </w:rPr>
              <w:t>язык</w:t>
            </w:r>
            <w:r w:rsidRPr="008F0E9F">
              <w:rPr>
                <w:rFonts w:ascii="Times New Roman" w:hAnsi="Times New Roman"/>
                <w:w w:val="121"/>
                <w:sz w:val="20"/>
                <w:szCs w:val="20"/>
              </w:rPr>
              <w:t>а</w:t>
            </w:r>
            <w:r w:rsidRPr="008F0E9F">
              <w:rPr>
                <w:rFonts w:ascii="Times New Roman" w:hAnsi="Times New Roman"/>
                <w:sz w:val="20"/>
                <w:szCs w:val="20"/>
              </w:rPr>
              <w:t>и</w:t>
            </w:r>
            <w:r w:rsidRPr="008F0E9F">
              <w:rPr>
                <w:rFonts w:ascii="Times New Roman" w:hAnsi="Times New Roman"/>
                <w:spacing w:val="-2"/>
                <w:sz w:val="20"/>
                <w:szCs w:val="20"/>
              </w:rPr>
              <w:t>реч</w:t>
            </w:r>
            <w:r w:rsidRPr="008F0E9F">
              <w:rPr>
                <w:rFonts w:ascii="Times New Roman" w:hAnsi="Times New Roman"/>
                <w:sz w:val="20"/>
                <w:szCs w:val="20"/>
              </w:rPr>
              <w:t>ив</w:t>
            </w:r>
            <w:r w:rsidRPr="008F0E9F">
              <w:rPr>
                <w:rFonts w:ascii="Times New Roman" w:hAnsi="Times New Roman"/>
                <w:spacing w:val="-2"/>
                <w:w w:val="118"/>
                <w:sz w:val="20"/>
                <w:szCs w:val="20"/>
              </w:rPr>
              <w:t>жизн</w:t>
            </w:r>
            <w:r w:rsidRPr="008F0E9F">
              <w:rPr>
                <w:rFonts w:ascii="Times New Roman" w:hAnsi="Times New Roman"/>
                <w:w w:val="118"/>
                <w:sz w:val="20"/>
                <w:szCs w:val="20"/>
              </w:rPr>
              <w:t>и</w:t>
            </w:r>
            <w:r w:rsidRPr="008F0E9F">
              <w:rPr>
                <w:rFonts w:ascii="Times New Roman" w:hAnsi="Times New Roman"/>
                <w:spacing w:val="-2"/>
                <w:w w:val="112"/>
                <w:sz w:val="20"/>
                <w:szCs w:val="20"/>
              </w:rPr>
              <w:t>людей</w:t>
            </w:r>
            <w:proofErr w:type="spellEnd"/>
            <w:r w:rsidRPr="008F0E9F">
              <w:rPr>
                <w:rFonts w:ascii="Times New Roman" w:hAnsi="Times New Roman"/>
                <w:spacing w:val="-2"/>
                <w:w w:val="112"/>
                <w:sz w:val="20"/>
                <w:szCs w:val="20"/>
              </w:rPr>
              <w:t>;</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iCs/>
                <w:w w:val="112"/>
                <w:sz w:val="20"/>
                <w:szCs w:val="20"/>
              </w:rPr>
              <w:t>- эмоциональн</w:t>
            </w:r>
            <w:proofErr w:type="gramStart"/>
            <w:r w:rsidRPr="008F0E9F">
              <w:rPr>
                <w:rFonts w:ascii="Times New Roman" w:hAnsi="Times New Roman"/>
                <w:iCs/>
                <w:w w:val="112"/>
                <w:sz w:val="20"/>
                <w:szCs w:val="20"/>
              </w:rPr>
              <w:t>о«</w:t>
            </w:r>
            <w:proofErr w:type="gramEnd"/>
            <w:r w:rsidRPr="008F0E9F">
              <w:rPr>
                <w:rFonts w:ascii="Times New Roman" w:hAnsi="Times New Roman"/>
                <w:iCs/>
                <w:w w:val="112"/>
                <w:sz w:val="20"/>
                <w:szCs w:val="20"/>
              </w:rPr>
              <w:t>проживать»</w:t>
            </w:r>
            <w:proofErr w:type="spellStart"/>
            <w:r w:rsidRPr="008F0E9F">
              <w:rPr>
                <w:rFonts w:ascii="Times New Roman" w:hAnsi="Times New Roman"/>
                <w:w w:val="112"/>
                <w:sz w:val="20"/>
                <w:szCs w:val="20"/>
              </w:rPr>
              <w:t>текст,выражать</w:t>
            </w:r>
            <w:r w:rsidRPr="008F0E9F">
              <w:rPr>
                <w:rFonts w:ascii="Times New Roman" w:hAnsi="Times New Roman"/>
                <w:sz w:val="20"/>
                <w:szCs w:val="20"/>
              </w:rPr>
              <w:t>свои</w:t>
            </w:r>
            <w:r w:rsidRPr="008F0E9F">
              <w:rPr>
                <w:rFonts w:ascii="Times New Roman" w:hAnsi="Times New Roman"/>
                <w:w w:val="114"/>
                <w:sz w:val="20"/>
                <w:szCs w:val="20"/>
              </w:rPr>
              <w:t>эмоции</w:t>
            </w:r>
            <w:proofErr w:type="spellEnd"/>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49</w:t>
            </w:r>
            <w:r w:rsidRPr="008F0E9F">
              <w:rPr>
                <w:rFonts w:ascii="Times New Roman" w:hAnsi="Times New Roman"/>
                <w:b/>
                <w:sz w:val="24"/>
                <w:szCs w:val="24"/>
              </w:rPr>
              <w:t>.</w:t>
            </w:r>
          </w:p>
        </w:tc>
        <w:tc>
          <w:tcPr>
            <w:tcW w:w="851" w:type="dxa"/>
          </w:tcPr>
          <w:p w:rsidR="00C2604A" w:rsidRPr="00720FA6" w:rsidRDefault="00720FA6" w:rsidP="00723EAA">
            <w:pPr>
              <w:rPr>
                <w:rFonts w:ascii="Times New Roman" w:hAnsi="Times New Roman"/>
                <w:sz w:val="24"/>
                <w:szCs w:val="24"/>
              </w:rPr>
            </w:pPr>
            <w:r w:rsidRPr="00720FA6">
              <w:rPr>
                <w:rFonts w:ascii="Times New Roman" w:hAnsi="Times New Roman"/>
                <w:sz w:val="24"/>
                <w:szCs w:val="24"/>
              </w:rPr>
              <w:t>29.12</w:t>
            </w:r>
          </w:p>
        </w:tc>
        <w:tc>
          <w:tcPr>
            <w:tcW w:w="1134" w:type="dxa"/>
          </w:tcPr>
          <w:p w:rsidR="00C2604A" w:rsidRPr="008F0E9F" w:rsidRDefault="00C2604A" w:rsidP="00723EAA"/>
        </w:tc>
        <w:tc>
          <w:tcPr>
            <w:tcW w:w="2835" w:type="dxa"/>
          </w:tcPr>
          <w:p w:rsidR="00C2604A" w:rsidRPr="008F0E9F" w:rsidRDefault="00C2604A" w:rsidP="00A21256">
            <w:pPr>
              <w:rPr>
                <w:rFonts w:ascii="Times New Roman" w:hAnsi="Times New Roman"/>
                <w:sz w:val="24"/>
                <w:szCs w:val="24"/>
              </w:rPr>
            </w:pPr>
            <w:r w:rsidRPr="008F0E9F">
              <w:rPr>
                <w:rFonts w:ascii="Times New Roman" w:hAnsi="Times New Roman"/>
                <w:b/>
                <w:sz w:val="24"/>
                <w:szCs w:val="24"/>
              </w:rPr>
              <w:t xml:space="preserve">Е. Л. Шварц «Сказка о потерянном времени».  Нравственный смысл произведения.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50</w:t>
            </w:r>
            <w:r w:rsidRPr="008F0E9F">
              <w:rPr>
                <w:rFonts w:ascii="Times New Roman" w:hAnsi="Times New Roman"/>
                <w:b/>
                <w:sz w:val="24"/>
                <w:szCs w:val="24"/>
              </w:rPr>
              <w:t>.</w:t>
            </w:r>
          </w:p>
        </w:tc>
        <w:tc>
          <w:tcPr>
            <w:tcW w:w="851" w:type="dxa"/>
          </w:tcPr>
          <w:p w:rsidR="00C2604A" w:rsidRPr="00720FA6" w:rsidRDefault="00720FA6" w:rsidP="00723EAA">
            <w:pPr>
              <w:autoSpaceDE w:val="0"/>
              <w:autoSpaceDN w:val="0"/>
              <w:adjustRightInd w:val="0"/>
              <w:spacing w:after="0" w:line="264" w:lineRule="auto"/>
              <w:rPr>
                <w:rFonts w:ascii="Times New Roman" w:hAnsi="Times New Roman"/>
                <w:sz w:val="24"/>
                <w:szCs w:val="24"/>
              </w:rPr>
            </w:pPr>
            <w:r w:rsidRPr="00720FA6">
              <w:rPr>
                <w:rFonts w:ascii="Times New Roman" w:hAnsi="Times New Roman"/>
                <w:sz w:val="24"/>
                <w:szCs w:val="24"/>
              </w:rPr>
              <w:t>0</w:t>
            </w:r>
            <w:r w:rsidR="00C2604A" w:rsidRPr="00720FA6">
              <w:rPr>
                <w:rFonts w:ascii="Times New Roman" w:hAnsi="Times New Roman"/>
                <w:sz w:val="24"/>
                <w:szCs w:val="24"/>
              </w:rPr>
              <w:t>9.01</w:t>
            </w:r>
          </w:p>
        </w:tc>
        <w:tc>
          <w:tcPr>
            <w:tcW w:w="1134" w:type="dxa"/>
          </w:tcPr>
          <w:p w:rsidR="00C2604A" w:rsidRPr="00FB5CCF" w:rsidRDefault="00C2604A" w:rsidP="00723EAA">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A21256">
            <w:pPr>
              <w:rPr>
                <w:rFonts w:ascii="Times New Roman" w:hAnsi="Times New Roman"/>
                <w:sz w:val="24"/>
                <w:szCs w:val="24"/>
              </w:rPr>
            </w:pPr>
            <w:r w:rsidRPr="008F0E9F">
              <w:rPr>
                <w:rFonts w:ascii="Times New Roman" w:hAnsi="Times New Roman"/>
                <w:b/>
                <w:sz w:val="24"/>
                <w:szCs w:val="24"/>
              </w:rPr>
              <w:t xml:space="preserve">В. Ю. </w:t>
            </w:r>
            <w:proofErr w:type="gramStart"/>
            <w:r w:rsidRPr="008F0E9F">
              <w:rPr>
                <w:rFonts w:ascii="Times New Roman" w:hAnsi="Times New Roman"/>
                <w:b/>
                <w:sz w:val="24"/>
                <w:szCs w:val="24"/>
              </w:rPr>
              <w:t>Драгунский</w:t>
            </w:r>
            <w:proofErr w:type="gramEnd"/>
            <w:r w:rsidRPr="008F0E9F">
              <w:rPr>
                <w:rFonts w:ascii="Times New Roman" w:hAnsi="Times New Roman"/>
                <w:b/>
                <w:sz w:val="24"/>
                <w:szCs w:val="24"/>
              </w:rPr>
              <w:t xml:space="preserve"> «Главные реки».  Особенности юмористического текста.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51</w:t>
            </w:r>
            <w:r w:rsidRPr="008F0E9F">
              <w:rPr>
                <w:rFonts w:ascii="Times New Roman" w:hAnsi="Times New Roman"/>
                <w:b/>
                <w:sz w:val="24"/>
                <w:szCs w:val="24"/>
              </w:rPr>
              <w:t>.</w:t>
            </w:r>
          </w:p>
        </w:tc>
        <w:tc>
          <w:tcPr>
            <w:tcW w:w="851" w:type="dxa"/>
          </w:tcPr>
          <w:p w:rsidR="00C2604A" w:rsidRPr="00720FA6" w:rsidRDefault="00720FA6" w:rsidP="00723EAA">
            <w:pPr>
              <w:rPr>
                <w:rFonts w:ascii="Times New Roman" w:hAnsi="Times New Roman"/>
                <w:sz w:val="24"/>
                <w:szCs w:val="24"/>
              </w:rPr>
            </w:pPr>
            <w:r w:rsidRPr="00720FA6">
              <w:rPr>
                <w:rFonts w:ascii="Times New Roman" w:hAnsi="Times New Roman"/>
                <w:sz w:val="24"/>
                <w:szCs w:val="24"/>
              </w:rPr>
              <w:t>10.01</w:t>
            </w:r>
          </w:p>
        </w:tc>
        <w:tc>
          <w:tcPr>
            <w:tcW w:w="1134" w:type="dxa"/>
          </w:tcPr>
          <w:p w:rsidR="00C2604A" w:rsidRPr="008F0E9F" w:rsidRDefault="00C2604A" w:rsidP="00723EAA"/>
        </w:tc>
        <w:tc>
          <w:tcPr>
            <w:tcW w:w="2835" w:type="dxa"/>
          </w:tcPr>
          <w:p w:rsidR="00C2604A" w:rsidRPr="008F0E9F" w:rsidRDefault="00C2604A" w:rsidP="00A21256">
            <w:pPr>
              <w:rPr>
                <w:rFonts w:ascii="Times New Roman" w:hAnsi="Times New Roman"/>
                <w:sz w:val="24"/>
                <w:szCs w:val="24"/>
              </w:rPr>
            </w:pPr>
            <w:r w:rsidRPr="008F0E9F">
              <w:rPr>
                <w:rFonts w:ascii="Times New Roman" w:hAnsi="Times New Roman"/>
                <w:b/>
                <w:sz w:val="24"/>
                <w:szCs w:val="24"/>
              </w:rPr>
              <w:t xml:space="preserve">В. Ю. Драгунский «Что любит Мишка».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52</w:t>
            </w:r>
            <w:r w:rsidRPr="008F0E9F">
              <w:rPr>
                <w:rFonts w:ascii="Times New Roman" w:hAnsi="Times New Roman"/>
                <w:b/>
                <w:sz w:val="24"/>
                <w:szCs w:val="24"/>
              </w:rPr>
              <w:t>.</w:t>
            </w:r>
          </w:p>
        </w:tc>
        <w:tc>
          <w:tcPr>
            <w:tcW w:w="851" w:type="dxa"/>
          </w:tcPr>
          <w:p w:rsidR="00C2604A" w:rsidRPr="00720FA6" w:rsidRDefault="00720FA6" w:rsidP="00723EAA">
            <w:pPr>
              <w:rPr>
                <w:rFonts w:ascii="Times New Roman" w:hAnsi="Times New Roman"/>
                <w:sz w:val="24"/>
                <w:szCs w:val="24"/>
              </w:rPr>
            </w:pPr>
            <w:r w:rsidRPr="00720FA6">
              <w:rPr>
                <w:rFonts w:ascii="Times New Roman" w:hAnsi="Times New Roman"/>
                <w:sz w:val="24"/>
                <w:szCs w:val="24"/>
              </w:rPr>
              <w:t>12</w:t>
            </w:r>
            <w:r w:rsidR="00C2604A" w:rsidRPr="00720FA6">
              <w:rPr>
                <w:rFonts w:ascii="Times New Roman" w:hAnsi="Times New Roman"/>
                <w:sz w:val="24"/>
                <w:szCs w:val="24"/>
              </w:rPr>
              <w:t>.01</w:t>
            </w:r>
          </w:p>
        </w:tc>
        <w:tc>
          <w:tcPr>
            <w:tcW w:w="1134" w:type="dxa"/>
          </w:tcPr>
          <w:p w:rsidR="00C2604A" w:rsidRPr="008F0E9F" w:rsidRDefault="00C2604A" w:rsidP="00723EAA"/>
        </w:tc>
        <w:tc>
          <w:tcPr>
            <w:tcW w:w="2835" w:type="dxa"/>
          </w:tcPr>
          <w:p w:rsidR="00C2604A" w:rsidRPr="008F0E9F" w:rsidRDefault="00C2604A" w:rsidP="00A21256">
            <w:pPr>
              <w:rPr>
                <w:rFonts w:ascii="Times New Roman" w:hAnsi="Times New Roman"/>
                <w:sz w:val="24"/>
                <w:szCs w:val="24"/>
              </w:rPr>
            </w:pPr>
            <w:r w:rsidRPr="008F0E9F">
              <w:rPr>
                <w:rFonts w:ascii="Times New Roman" w:hAnsi="Times New Roman"/>
                <w:b/>
                <w:sz w:val="24"/>
                <w:szCs w:val="24"/>
              </w:rPr>
              <w:t xml:space="preserve">В. В. </w:t>
            </w:r>
            <w:proofErr w:type="spellStart"/>
            <w:r w:rsidRPr="008F0E9F">
              <w:rPr>
                <w:rFonts w:ascii="Times New Roman" w:hAnsi="Times New Roman"/>
                <w:b/>
                <w:sz w:val="24"/>
                <w:szCs w:val="24"/>
              </w:rPr>
              <w:t>Голявкин</w:t>
            </w:r>
            <w:proofErr w:type="spellEnd"/>
            <w:r>
              <w:rPr>
                <w:rFonts w:ascii="Times New Roman" w:hAnsi="Times New Roman"/>
                <w:b/>
                <w:sz w:val="24"/>
                <w:szCs w:val="24"/>
              </w:rPr>
              <w:t xml:space="preserve"> </w:t>
            </w:r>
            <w:r w:rsidRPr="008F0E9F">
              <w:rPr>
                <w:rFonts w:ascii="Times New Roman" w:hAnsi="Times New Roman"/>
                <w:b/>
                <w:sz w:val="24"/>
                <w:szCs w:val="24"/>
              </w:rPr>
              <w:t>«Никакой горчицы я не ел».  Нравственный смысл произведения.</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53</w:t>
            </w:r>
            <w:r w:rsidRPr="008F0E9F">
              <w:rPr>
                <w:rFonts w:ascii="Times New Roman" w:hAnsi="Times New Roman"/>
                <w:b/>
                <w:sz w:val="24"/>
                <w:szCs w:val="24"/>
              </w:rPr>
              <w:t>.</w:t>
            </w:r>
          </w:p>
        </w:tc>
        <w:tc>
          <w:tcPr>
            <w:tcW w:w="851" w:type="dxa"/>
          </w:tcPr>
          <w:p w:rsidR="00C2604A" w:rsidRPr="008F0E9F" w:rsidRDefault="00720FA6" w:rsidP="00723EAA">
            <w:r>
              <w:t>1</w:t>
            </w:r>
            <w:r w:rsidR="00C2604A">
              <w:t>6.01</w:t>
            </w:r>
          </w:p>
        </w:tc>
        <w:tc>
          <w:tcPr>
            <w:tcW w:w="1134" w:type="dxa"/>
          </w:tcPr>
          <w:p w:rsidR="00C2604A" w:rsidRPr="008F0E9F" w:rsidRDefault="00C2604A" w:rsidP="00723EAA"/>
        </w:tc>
        <w:tc>
          <w:tcPr>
            <w:tcW w:w="2835" w:type="dxa"/>
          </w:tcPr>
          <w:p w:rsidR="00C2604A" w:rsidRPr="008F0E9F" w:rsidRDefault="00C2604A" w:rsidP="00A21256">
            <w:pPr>
              <w:rPr>
                <w:rFonts w:ascii="Times New Roman" w:hAnsi="Times New Roman"/>
                <w:sz w:val="24"/>
                <w:szCs w:val="24"/>
              </w:rPr>
            </w:pPr>
            <w:r w:rsidRPr="008F0E9F">
              <w:rPr>
                <w:rFonts w:ascii="Times New Roman" w:hAnsi="Times New Roman"/>
                <w:b/>
                <w:sz w:val="24"/>
                <w:szCs w:val="24"/>
              </w:rPr>
              <w:t xml:space="preserve">В. В. </w:t>
            </w:r>
            <w:proofErr w:type="spellStart"/>
            <w:r w:rsidRPr="008F0E9F">
              <w:rPr>
                <w:rFonts w:ascii="Times New Roman" w:hAnsi="Times New Roman"/>
                <w:b/>
                <w:sz w:val="24"/>
                <w:szCs w:val="24"/>
              </w:rPr>
              <w:t>Голявкин</w:t>
            </w:r>
            <w:proofErr w:type="spellEnd"/>
            <w:r w:rsidRPr="008F0E9F">
              <w:rPr>
                <w:rFonts w:ascii="Times New Roman" w:hAnsi="Times New Roman"/>
                <w:b/>
                <w:sz w:val="24"/>
                <w:szCs w:val="24"/>
              </w:rPr>
              <w:t xml:space="preserve"> «Никакой горчицы я не ел».   Герои произведения. </w:t>
            </w:r>
          </w:p>
        </w:tc>
        <w:tc>
          <w:tcPr>
            <w:tcW w:w="3540" w:type="dxa"/>
            <w:gridSpan w:val="2"/>
            <w:vMerge/>
          </w:tcPr>
          <w:p w:rsidR="00C2604A" w:rsidRPr="008F0E9F" w:rsidRDefault="00C2604A" w:rsidP="003F4C34">
            <w:pPr>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54</w:t>
            </w:r>
            <w:r w:rsidRPr="008F0E9F">
              <w:rPr>
                <w:rFonts w:ascii="Times New Roman" w:hAnsi="Times New Roman"/>
                <w:b/>
                <w:sz w:val="24"/>
                <w:szCs w:val="24"/>
              </w:rPr>
              <w:t>.</w:t>
            </w:r>
          </w:p>
        </w:tc>
        <w:tc>
          <w:tcPr>
            <w:tcW w:w="851" w:type="dxa"/>
          </w:tcPr>
          <w:p w:rsidR="00C2604A" w:rsidRPr="008F0E9F" w:rsidRDefault="00720FA6" w:rsidP="007479F4">
            <w:r>
              <w:t>17</w:t>
            </w:r>
            <w:r w:rsidR="00C2604A">
              <w:t>.01</w:t>
            </w:r>
          </w:p>
        </w:tc>
        <w:tc>
          <w:tcPr>
            <w:tcW w:w="1134" w:type="dxa"/>
          </w:tcPr>
          <w:p w:rsidR="00C2604A" w:rsidRPr="008F0E9F" w:rsidRDefault="00C2604A" w:rsidP="00723EAA"/>
        </w:tc>
        <w:tc>
          <w:tcPr>
            <w:tcW w:w="2835" w:type="dxa"/>
          </w:tcPr>
          <w:p w:rsidR="00C2604A" w:rsidRPr="008F0E9F" w:rsidRDefault="00C2604A" w:rsidP="0008000D">
            <w:pPr>
              <w:rPr>
                <w:rFonts w:ascii="Times New Roman" w:hAnsi="Times New Roman"/>
                <w:sz w:val="24"/>
                <w:szCs w:val="24"/>
              </w:rPr>
            </w:pPr>
            <w:r>
              <w:rPr>
                <w:rFonts w:ascii="Times New Roman" w:hAnsi="Times New Roman"/>
                <w:b/>
                <w:color w:val="FF0000"/>
                <w:sz w:val="24"/>
                <w:szCs w:val="24"/>
              </w:rPr>
              <w:t xml:space="preserve">Проверочная работа  </w:t>
            </w:r>
            <w:r w:rsidRPr="008F0E9F">
              <w:rPr>
                <w:rFonts w:ascii="Times New Roman" w:hAnsi="Times New Roman"/>
                <w:b/>
                <w:sz w:val="24"/>
                <w:szCs w:val="24"/>
              </w:rPr>
              <w:t xml:space="preserve">по разделу «Делу время – потехе час». </w:t>
            </w:r>
          </w:p>
        </w:tc>
        <w:tc>
          <w:tcPr>
            <w:tcW w:w="3540" w:type="dxa"/>
            <w:gridSpan w:val="2"/>
            <w:vMerge/>
          </w:tcPr>
          <w:p w:rsidR="00C2604A" w:rsidRPr="008F0E9F" w:rsidRDefault="00C2604A" w:rsidP="003F4C34">
            <w:pPr>
              <w:spacing w:after="0" w:line="240"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D44E8A">
        <w:trPr>
          <w:gridAfter w:val="5"/>
          <w:wAfter w:w="8779" w:type="dxa"/>
        </w:trPr>
        <w:tc>
          <w:tcPr>
            <w:tcW w:w="16126" w:type="dxa"/>
            <w:gridSpan w:val="14"/>
          </w:tcPr>
          <w:p w:rsidR="00C2604A" w:rsidRPr="008F0E9F" w:rsidRDefault="00C2604A" w:rsidP="003F4C34">
            <w:pPr>
              <w:spacing w:after="0" w:line="240" w:lineRule="auto"/>
              <w:jc w:val="center"/>
              <w:rPr>
                <w:rFonts w:ascii="Times New Roman" w:hAnsi="Times New Roman"/>
                <w:b/>
                <w:sz w:val="24"/>
                <w:szCs w:val="24"/>
              </w:rPr>
            </w:pPr>
            <w:r w:rsidRPr="008F0E9F">
              <w:rPr>
                <w:rFonts w:ascii="Times New Roman" w:hAnsi="Times New Roman"/>
                <w:b/>
                <w:bCs/>
                <w:caps/>
                <w:sz w:val="24"/>
                <w:szCs w:val="24"/>
              </w:rPr>
              <w:t>страна детства.  (8 ч)</w:t>
            </w: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55</w:t>
            </w:r>
            <w:r w:rsidRPr="008F0E9F">
              <w:rPr>
                <w:rFonts w:ascii="Times New Roman" w:hAnsi="Times New Roman"/>
                <w:b/>
                <w:sz w:val="24"/>
                <w:szCs w:val="24"/>
              </w:rPr>
              <w:t>.</w:t>
            </w:r>
          </w:p>
        </w:tc>
        <w:tc>
          <w:tcPr>
            <w:tcW w:w="851" w:type="dxa"/>
          </w:tcPr>
          <w:p w:rsidR="00C2604A" w:rsidRPr="008F0E9F" w:rsidRDefault="00C2604A" w:rsidP="00723EAA">
            <w:r>
              <w:t>01.02</w:t>
            </w:r>
          </w:p>
        </w:tc>
        <w:tc>
          <w:tcPr>
            <w:tcW w:w="1134" w:type="dxa"/>
          </w:tcPr>
          <w:p w:rsidR="00C2604A" w:rsidRPr="008F0E9F" w:rsidRDefault="00C2604A" w:rsidP="00723EAA"/>
        </w:tc>
        <w:tc>
          <w:tcPr>
            <w:tcW w:w="2835" w:type="dxa"/>
          </w:tcPr>
          <w:p w:rsidR="00C2604A" w:rsidRPr="008F0E9F" w:rsidRDefault="00C2604A" w:rsidP="00121E38">
            <w:pPr>
              <w:rPr>
                <w:rFonts w:ascii="Times New Roman" w:hAnsi="Times New Roman"/>
                <w:sz w:val="24"/>
                <w:szCs w:val="24"/>
              </w:rPr>
            </w:pPr>
            <w:proofErr w:type="spellStart"/>
            <w:r w:rsidRPr="008F0E9F">
              <w:rPr>
                <w:rFonts w:ascii="Times New Roman" w:hAnsi="Times New Roman"/>
                <w:b/>
                <w:sz w:val="24"/>
                <w:szCs w:val="24"/>
              </w:rPr>
              <w:t>Вн.чт</w:t>
            </w:r>
            <w:proofErr w:type="spellEnd"/>
            <w:r w:rsidRPr="008F0E9F">
              <w:rPr>
                <w:rFonts w:ascii="Times New Roman" w:hAnsi="Times New Roman"/>
                <w:b/>
                <w:sz w:val="24"/>
                <w:szCs w:val="24"/>
              </w:rPr>
              <w:t xml:space="preserve">.  Книги о сверстниках, о школе. Знакомство с разделом «Страна детства». </w:t>
            </w:r>
            <w:r w:rsidRPr="008F0E9F">
              <w:rPr>
                <w:rFonts w:ascii="Times New Roman" w:hAnsi="Times New Roman"/>
                <w:b/>
                <w:sz w:val="24"/>
                <w:szCs w:val="24"/>
              </w:rPr>
              <w:lastRenderedPageBreak/>
              <w:t xml:space="preserve">Прогнозирование содержания раздела. </w:t>
            </w:r>
          </w:p>
        </w:tc>
        <w:tc>
          <w:tcPr>
            <w:tcW w:w="3540" w:type="dxa"/>
            <w:gridSpan w:val="2"/>
            <w:vMerge w:val="restart"/>
          </w:tcPr>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lastRenderedPageBreak/>
              <w:t>Прогнозировать</w:t>
            </w:r>
            <w:r w:rsidRPr="008F0E9F">
              <w:rPr>
                <w:rFonts w:ascii="Times New Roman" w:hAnsi="Times New Roman"/>
                <w:sz w:val="20"/>
                <w:szCs w:val="20"/>
              </w:rPr>
              <w:t xml:space="preserve"> содержание раздела. </w:t>
            </w:r>
            <w:r w:rsidRPr="008F0E9F">
              <w:rPr>
                <w:rFonts w:ascii="Times New Roman" w:hAnsi="Times New Roman"/>
                <w:b/>
                <w:sz w:val="20"/>
                <w:szCs w:val="20"/>
              </w:rPr>
              <w:t xml:space="preserve">Планировать </w:t>
            </w:r>
            <w:r w:rsidRPr="008F0E9F">
              <w:rPr>
                <w:rFonts w:ascii="Times New Roman" w:hAnsi="Times New Roman"/>
                <w:sz w:val="20"/>
                <w:szCs w:val="20"/>
              </w:rPr>
              <w:t>работу на уроке.</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Подбирать</w:t>
            </w:r>
            <w:r w:rsidRPr="008F0E9F">
              <w:rPr>
                <w:rFonts w:ascii="Times New Roman" w:hAnsi="Times New Roman"/>
                <w:sz w:val="20"/>
                <w:szCs w:val="20"/>
              </w:rPr>
              <w:t xml:space="preserve"> книги по теме, </w:t>
            </w:r>
            <w:r w:rsidRPr="008F0E9F">
              <w:rPr>
                <w:rFonts w:ascii="Times New Roman" w:hAnsi="Times New Roman"/>
                <w:b/>
                <w:sz w:val="20"/>
                <w:szCs w:val="20"/>
              </w:rPr>
              <w:t xml:space="preserve">рассказывать </w:t>
            </w:r>
            <w:r w:rsidRPr="008F0E9F">
              <w:rPr>
                <w:rFonts w:ascii="Times New Roman" w:hAnsi="Times New Roman"/>
                <w:sz w:val="20"/>
                <w:szCs w:val="20"/>
              </w:rPr>
              <w:t>об их содержании.</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Воспринимать</w:t>
            </w:r>
            <w:r w:rsidRPr="008F0E9F">
              <w:rPr>
                <w:rFonts w:ascii="Times New Roman" w:hAnsi="Times New Roman"/>
                <w:sz w:val="20"/>
                <w:szCs w:val="20"/>
              </w:rPr>
              <w:t xml:space="preserve"> на слух </w:t>
            </w:r>
            <w:r w:rsidRPr="008F0E9F">
              <w:rPr>
                <w:rFonts w:ascii="Times New Roman" w:hAnsi="Times New Roman"/>
                <w:sz w:val="20"/>
                <w:szCs w:val="20"/>
              </w:rPr>
              <w:lastRenderedPageBreak/>
              <w:t xml:space="preserve">художественное произведение, </w:t>
            </w:r>
            <w:r w:rsidRPr="008F0E9F">
              <w:rPr>
                <w:rFonts w:ascii="Times New Roman" w:hAnsi="Times New Roman"/>
                <w:b/>
                <w:sz w:val="20"/>
                <w:szCs w:val="20"/>
              </w:rPr>
              <w:t xml:space="preserve">высказывать </w:t>
            </w:r>
            <w:r w:rsidRPr="008F0E9F">
              <w:rPr>
                <w:rFonts w:ascii="Times New Roman" w:hAnsi="Times New Roman"/>
                <w:sz w:val="20"/>
                <w:szCs w:val="20"/>
              </w:rPr>
              <w:t>своё мнение, отношение.</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Выразительное</w:t>
            </w:r>
            <w:r w:rsidRPr="008F0E9F">
              <w:rPr>
                <w:rFonts w:ascii="Times New Roman" w:hAnsi="Times New Roman"/>
                <w:sz w:val="20"/>
                <w:szCs w:val="20"/>
              </w:rPr>
              <w:t xml:space="preserve"> чтение диалогов.</w:t>
            </w:r>
            <w:r w:rsidRPr="008F0E9F">
              <w:rPr>
                <w:rFonts w:ascii="Times New Roman" w:hAnsi="Times New Roman"/>
                <w:sz w:val="20"/>
                <w:szCs w:val="20"/>
              </w:rPr>
              <w:br/>
            </w:r>
            <w:r w:rsidRPr="008F0E9F">
              <w:rPr>
                <w:rFonts w:ascii="Times New Roman" w:hAnsi="Times New Roman"/>
                <w:b/>
                <w:sz w:val="20"/>
                <w:szCs w:val="20"/>
              </w:rPr>
              <w:t>Наблюдение</w:t>
            </w:r>
            <w:r w:rsidRPr="008F0E9F">
              <w:rPr>
                <w:rFonts w:ascii="Times New Roman" w:hAnsi="Times New Roman"/>
                <w:sz w:val="20"/>
                <w:szCs w:val="20"/>
              </w:rPr>
              <w:t xml:space="preserve"> за развитием и последовательностью событий в произведении. </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 xml:space="preserve">Чтение </w:t>
            </w:r>
            <w:r w:rsidRPr="008F0E9F">
              <w:rPr>
                <w:rFonts w:ascii="Times New Roman" w:hAnsi="Times New Roman"/>
                <w:sz w:val="20"/>
                <w:szCs w:val="20"/>
              </w:rPr>
              <w:t>диалогов в лицах.</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Работа</w:t>
            </w:r>
            <w:r w:rsidRPr="008F0E9F">
              <w:rPr>
                <w:rFonts w:ascii="Times New Roman" w:hAnsi="Times New Roman"/>
                <w:sz w:val="20"/>
                <w:szCs w:val="20"/>
              </w:rPr>
              <w:t xml:space="preserve"> над пониманием содержания литературного произведения. </w:t>
            </w:r>
            <w:r w:rsidRPr="008F0E9F">
              <w:rPr>
                <w:rFonts w:ascii="Times New Roman" w:hAnsi="Times New Roman"/>
                <w:b/>
                <w:sz w:val="20"/>
                <w:szCs w:val="20"/>
              </w:rPr>
              <w:t xml:space="preserve">Характеристика </w:t>
            </w:r>
            <w:r w:rsidRPr="008F0E9F">
              <w:rPr>
                <w:rFonts w:ascii="Times New Roman" w:hAnsi="Times New Roman"/>
                <w:sz w:val="20"/>
                <w:szCs w:val="20"/>
              </w:rPr>
              <w:t xml:space="preserve">героев произведения, </w:t>
            </w:r>
            <w:r w:rsidRPr="008F0E9F">
              <w:rPr>
                <w:rFonts w:ascii="Times New Roman" w:hAnsi="Times New Roman"/>
                <w:b/>
                <w:sz w:val="20"/>
                <w:szCs w:val="20"/>
              </w:rPr>
              <w:t xml:space="preserve">восприятие </w:t>
            </w:r>
            <w:r w:rsidRPr="008F0E9F">
              <w:rPr>
                <w:rFonts w:ascii="Times New Roman" w:hAnsi="Times New Roman"/>
                <w:sz w:val="20"/>
                <w:szCs w:val="20"/>
              </w:rPr>
              <w:t>и</w:t>
            </w:r>
            <w:r w:rsidRPr="008F0E9F">
              <w:rPr>
                <w:rFonts w:ascii="Times New Roman" w:hAnsi="Times New Roman"/>
                <w:b/>
                <w:sz w:val="20"/>
                <w:szCs w:val="20"/>
              </w:rPr>
              <w:t xml:space="preserve"> понимание</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их эмоционально-нравственных переживаний.</w:t>
            </w:r>
          </w:p>
          <w:p w:rsidR="00C2604A" w:rsidRPr="008F0E9F" w:rsidRDefault="00C2604A" w:rsidP="003F4C34">
            <w:pPr>
              <w:spacing w:after="0" w:line="240" w:lineRule="auto"/>
              <w:rPr>
                <w:rFonts w:ascii="Times New Roman" w:hAnsi="Times New Roman"/>
                <w:sz w:val="20"/>
                <w:szCs w:val="20"/>
              </w:rPr>
            </w:pPr>
            <w:proofErr w:type="spellStart"/>
            <w:r w:rsidRPr="008F0E9F">
              <w:rPr>
                <w:rFonts w:ascii="Times New Roman" w:hAnsi="Times New Roman"/>
                <w:b/>
                <w:sz w:val="20"/>
                <w:szCs w:val="20"/>
              </w:rPr>
              <w:t>Построение</w:t>
            </w:r>
            <w:r w:rsidRPr="008F0E9F">
              <w:rPr>
                <w:rFonts w:ascii="Times New Roman" w:hAnsi="Times New Roman"/>
                <w:sz w:val="20"/>
                <w:szCs w:val="20"/>
              </w:rPr>
              <w:t>высказываний</w:t>
            </w:r>
            <w:proofErr w:type="spellEnd"/>
            <w:r w:rsidRPr="008F0E9F">
              <w:rPr>
                <w:rFonts w:ascii="Times New Roman" w:hAnsi="Times New Roman"/>
                <w:sz w:val="20"/>
                <w:szCs w:val="20"/>
              </w:rPr>
              <w:t xml:space="preserve"> о произведении (героях, событиях).</w:t>
            </w:r>
          </w:p>
          <w:p w:rsidR="00C2604A" w:rsidRPr="008F0E9F" w:rsidRDefault="00C2604A" w:rsidP="003F4C34">
            <w:pPr>
              <w:autoSpaceDE w:val="0"/>
              <w:autoSpaceDN w:val="0"/>
              <w:adjustRightInd w:val="0"/>
              <w:spacing w:after="0" w:line="244" w:lineRule="auto"/>
              <w:rPr>
                <w:rFonts w:ascii="Times New Roman" w:hAnsi="Times New Roman"/>
                <w:b/>
                <w:bCs/>
                <w:i/>
                <w:iCs/>
                <w:sz w:val="20"/>
                <w:szCs w:val="20"/>
              </w:rPr>
            </w:pPr>
            <w:r w:rsidRPr="008F0E9F">
              <w:rPr>
                <w:rFonts w:ascii="Times New Roman" w:hAnsi="Times New Roman"/>
                <w:b/>
                <w:bCs/>
                <w:i/>
                <w:iCs/>
                <w:sz w:val="20"/>
                <w:szCs w:val="20"/>
              </w:rPr>
              <w:t xml:space="preserve">Уметь: </w:t>
            </w:r>
          </w:p>
          <w:p w:rsidR="00C2604A" w:rsidRPr="008F0E9F" w:rsidRDefault="00C2604A" w:rsidP="003F4C34">
            <w:pPr>
              <w:autoSpaceDE w:val="0"/>
              <w:autoSpaceDN w:val="0"/>
              <w:adjustRightInd w:val="0"/>
              <w:spacing w:after="0" w:line="244" w:lineRule="auto"/>
              <w:rPr>
                <w:rFonts w:ascii="Times New Roman" w:hAnsi="Times New Roman"/>
                <w:b/>
                <w:bCs/>
                <w:i/>
                <w:iCs/>
                <w:sz w:val="20"/>
                <w:szCs w:val="20"/>
              </w:rPr>
            </w:pPr>
            <w:r w:rsidRPr="008F0E9F">
              <w:rPr>
                <w:rFonts w:ascii="Times New Roman" w:hAnsi="Times New Roman"/>
                <w:b/>
                <w:bCs/>
                <w:i/>
                <w:iCs/>
                <w:sz w:val="20"/>
                <w:szCs w:val="20"/>
              </w:rPr>
              <w:t xml:space="preserve">- </w:t>
            </w:r>
            <w:r w:rsidRPr="008F0E9F">
              <w:rPr>
                <w:rFonts w:ascii="Times New Roman" w:hAnsi="Times New Roman"/>
                <w:sz w:val="20"/>
                <w:szCs w:val="20"/>
              </w:rPr>
              <w:t>читать осознанно вслух и про себя;</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b/>
                <w:bCs/>
                <w:sz w:val="20"/>
                <w:szCs w:val="20"/>
              </w:rPr>
              <w:t xml:space="preserve">– </w:t>
            </w:r>
            <w:r w:rsidRPr="008F0E9F">
              <w:rPr>
                <w:rFonts w:ascii="Times New Roman" w:hAnsi="Times New Roman"/>
                <w:sz w:val="20"/>
                <w:szCs w:val="20"/>
              </w:rPr>
              <w:t xml:space="preserve">устанавливать темп чтения от смысла читаемого; </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использовать приёмы выразительного чтения;</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находить смешные эпизоды из юмористических рассказов;</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определять отношение автора к героям;</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xml:space="preserve">– определять, что </w:t>
            </w:r>
            <w:proofErr w:type="gramStart"/>
            <w:r w:rsidRPr="008F0E9F">
              <w:rPr>
                <w:rFonts w:ascii="Times New Roman" w:hAnsi="Times New Roman"/>
                <w:sz w:val="20"/>
                <w:szCs w:val="20"/>
              </w:rPr>
              <w:t>важное</w:t>
            </w:r>
            <w:proofErr w:type="gramEnd"/>
            <w:r w:rsidRPr="008F0E9F">
              <w:rPr>
                <w:rFonts w:ascii="Times New Roman" w:hAnsi="Times New Roman"/>
                <w:sz w:val="20"/>
                <w:szCs w:val="20"/>
              </w:rPr>
              <w:t xml:space="preserve"> и серьёзное скрывается за усмешкой автора; </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xml:space="preserve">– анализировать возможные заголовки произведений; </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xml:space="preserve">– использовать в своей речи средства художественной выразительности (сравнения, эпитеты); </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придумывать музыкальное сопровождение к прозаическому тексту;</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составлять план текста;</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пересказывать текст на основе плана;</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придумывать смешные рассказы о школьной жизни, не обижая своих друзей;</w:t>
            </w:r>
          </w:p>
          <w:p w:rsidR="00C2604A" w:rsidRPr="008F0E9F" w:rsidRDefault="00C2604A" w:rsidP="008D02D5">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xml:space="preserve">– проверять себя и самостоятельно </w:t>
            </w:r>
            <w:r w:rsidRPr="008F0E9F">
              <w:rPr>
                <w:rFonts w:ascii="Times New Roman" w:hAnsi="Times New Roman"/>
                <w:sz w:val="20"/>
                <w:szCs w:val="20"/>
              </w:rPr>
              <w:lastRenderedPageBreak/>
              <w:t>оценивать свои достижения.</w:t>
            </w:r>
          </w:p>
        </w:tc>
        <w:tc>
          <w:tcPr>
            <w:tcW w:w="1984" w:type="dxa"/>
            <w:gridSpan w:val="2"/>
            <w:vMerge w:val="restart"/>
          </w:tcPr>
          <w:p w:rsidR="00C2604A" w:rsidRPr="008F0E9F" w:rsidRDefault="00C2604A" w:rsidP="003F4C34">
            <w:pPr>
              <w:rPr>
                <w:rFonts w:ascii="Times New Roman" w:hAnsi="Times New Roman"/>
                <w:sz w:val="20"/>
                <w:szCs w:val="20"/>
              </w:rPr>
            </w:pPr>
            <w:r w:rsidRPr="008F0E9F">
              <w:rPr>
                <w:rFonts w:ascii="Times New Roman" w:hAnsi="Times New Roman"/>
                <w:sz w:val="20"/>
                <w:szCs w:val="20"/>
              </w:rPr>
              <w:lastRenderedPageBreak/>
              <w:t xml:space="preserve">- для развития умения оценивать свою работу дети вместе с учителем </w:t>
            </w:r>
            <w:r w:rsidRPr="008F0E9F">
              <w:rPr>
                <w:rFonts w:ascii="Times New Roman" w:hAnsi="Times New Roman"/>
                <w:sz w:val="20"/>
                <w:szCs w:val="20"/>
              </w:rPr>
              <w:lastRenderedPageBreak/>
              <w:t>разрабатывают алгоритм оценивания своего задания;</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обращается внимание на развивающую ценность любого задания;</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xml:space="preserve">- формулировать </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выводы,</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обосновывать их на тексте;</w:t>
            </w:r>
          </w:p>
          <w:p w:rsidR="00C2604A" w:rsidRPr="008F0E9F" w:rsidRDefault="00C2604A" w:rsidP="003F4C34">
            <w:pPr>
              <w:spacing w:after="0"/>
              <w:rPr>
                <w:rFonts w:ascii="Times New Roman" w:hAnsi="Times New Roman"/>
                <w:sz w:val="20"/>
                <w:szCs w:val="20"/>
              </w:rPr>
            </w:pP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находить аргументы,</w:t>
            </w:r>
          </w:p>
          <w:p w:rsidR="00C2604A" w:rsidRPr="008F0E9F" w:rsidRDefault="00C2604A" w:rsidP="003F4C34">
            <w:pPr>
              <w:spacing w:after="0"/>
              <w:rPr>
                <w:rFonts w:ascii="Times New Roman" w:hAnsi="Times New Roman"/>
                <w:sz w:val="20"/>
                <w:szCs w:val="20"/>
              </w:rPr>
            </w:pPr>
            <w:proofErr w:type="gramStart"/>
            <w:r w:rsidRPr="008F0E9F">
              <w:rPr>
                <w:rFonts w:ascii="Times New Roman" w:hAnsi="Times New Roman"/>
                <w:sz w:val="20"/>
                <w:szCs w:val="20"/>
              </w:rPr>
              <w:t>подтверждающие</w:t>
            </w:r>
            <w:proofErr w:type="gramEnd"/>
            <w:r w:rsidRPr="008F0E9F">
              <w:rPr>
                <w:rFonts w:ascii="Times New Roman" w:hAnsi="Times New Roman"/>
                <w:sz w:val="20"/>
                <w:szCs w:val="20"/>
              </w:rPr>
              <w:t xml:space="preserve"> вывод;</w:t>
            </w:r>
          </w:p>
          <w:p w:rsidR="00C2604A" w:rsidRPr="008F0E9F" w:rsidRDefault="00C2604A" w:rsidP="003F4C34">
            <w:pPr>
              <w:spacing w:after="0"/>
              <w:rPr>
                <w:rFonts w:ascii="Times New Roman" w:hAnsi="Times New Roman"/>
                <w:sz w:val="20"/>
                <w:szCs w:val="20"/>
              </w:rPr>
            </w:pPr>
          </w:p>
          <w:p w:rsidR="00C2604A" w:rsidRPr="008D02D5" w:rsidRDefault="00C2604A" w:rsidP="003F4C34">
            <w:pPr>
              <w:pStyle w:val="Style12"/>
              <w:widowControl/>
              <w:tabs>
                <w:tab w:val="left" w:pos="233"/>
              </w:tabs>
              <w:snapToGrid w:val="0"/>
              <w:spacing w:line="254" w:lineRule="exact"/>
              <w:ind w:hanging="10"/>
              <w:rPr>
                <w:rStyle w:val="FontStyle31"/>
                <w:sz w:val="20"/>
                <w:szCs w:val="20"/>
              </w:rPr>
            </w:pPr>
            <w:r w:rsidRPr="008D02D5">
              <w:rPr>
                <w:rStyle w:val="FontStyle31"/>
                <w:sz w:val="20"/>
                <w:szCs w:val="20"/>
              </w:rPr>
              <w:t>-извлекать информацию, представленную в разных формах;</w:t>
            </w:r>
          </w:p>
          <w:p w:rsidR="00C2604A" w:rsidRPr="008D02D5" w:rsidRDefault="00C2604A" w:rsidP="003F4C34">
            <w:pPr>
              <w:pStyle w:val="Style12"/>
              <w:widowControl/>
              <w:tabs>
                <w:tab w:val="left" w:pos="233"/>
              </w:tabs>
              <w:snapToGrid w:val="0"/>
              <w:spacing w:line="254" w:lineRule="exact"/>
              <w:ind w:hanging="10"/>
              <w:rPr>
                <w:rStyle w:val="FontStyle31"/>
                <w:sz w:val="20"/>
                <w:szCs w:val="20"/>
              </w:rPr>
            </w:pPr>
          </w:p>
          <w:p w:rsidR="00C2604A" w:rsidRPr="008D02D5" w:rsidRDefault="00C2604A" w:rsidP="003F4C34">
            <w:pPr>
              <w:pStyle w:val="Style12"/>
              <w:widowControl/>
              <w:tabs>
                <w:tab w:val="left" w:pos="233"/>
              </w:tabs>
              <w:spacing w:line="254" w:lineRule="exact"/>
              <w:ind w:hanging="10"/>
              <w:rPr>
                <w:rStyle w:val="FontStyle31"/>
                <w:sz w:val="20"/>
                <w:szCs w:val="20"/>
              </w:rPr>
            </w:pPr>
            <w:r w:rsidRPr="008D02D5">
              <w:rPr>
                <w:rStyle w:val="FontStyle31"/>
                <w:sz w:val="20"/>
                <w:szCs w:val="20"/>
              </w:rPr>
              <w:t>-</w:t>
            </w:r>
            <w:r w:rsidRPr="008D02D5">
              <w:rPr>
                <w:rStyle w:val="FontStyle31"/>
                <w:sz w:val="20"/>
                <w:szCs w:val="20"/>
              </w:rPr>
              <w:tab/>
              <w:t>строить высказывание в устной</w:t>
            </w:r>
            <w:r w:rsidRPr="008D02D5">
              <w:rPr>
                <w:rStyle w:val="FontStyle31"/>
                <w:sz w:val="20"/>
                <w:szCs w:val="20"/>
              </w:rPr>
              <w:br/>
              <w:t>и письменной форме;</w:t>
            </w:r>
          </w:p>
          <w:p w:rsidR="00C2604A" w:rsidRPr="008D02D5" w:rsidRDefault="00C2604A" w:rsidP="003F4C34">
            <w:pPr>
              <w:pStyle w:val="Style12"/>
              <w:widowControl/>
              <w:tabs>
                <w:tab w:val="left" w:pos="233"/>
              </w:tabs>
              <w:spacing w:line="254" w:lineRule="exact"/>
              <w:ind w:hanging="10"/>
              <w:rPr>
                <w:rStyle w:val="FontStyle31"/>
                <w:sz w:val="20"/>
                <w:szCs w:val="20"/>
              </w:rPr>
            </w:pPr>
          </w:p>
          <w:p w:rsidR="00C2604A" w:rsidRPr="008F0E9F" w:rsidRDefault="00C2604A" w:rsidP="003F4C34">
            <w:pPr>
              <w:spacing w:after="0"/>
              <w:rPr>
                <w:rFonts w:ascii="Times New Roman" w:hAnsi="Times New Roman"/>
                <w:sz w:val="20"/>
                <w:szCs w:val="20"/>
              </w:rPr>
            </w:pPr>
            <w:r w:rsidRPr="008F0E9F">
              <w:rPr>
                <w:rStyle w:val="FontStyle31"/>
                <w:sz w:val="20"/>
                <w:szCs w:val="20"/>
              </w:rPr>
              <w:t>-проводить сравнение и классификацию по заданным критериям.</w:t>
            </w:r>
          </w:p>
        </w:tc>
        <w:tc>
          <w:tcPr>
            <w:tcW w:w="1699" w:type="dxa"/>
            <w:gridSpan w:val="2"/>
            <w:vMerge w:val="restart"/>
          </w:tcPr>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lastRenderedPageBreak/>
              <w:t xml:space="preserve">- </w:t>
            </w:r>
            <w:proofErr w:type="spellStart"/>
            <w:r w:rsidRPr="008F0E9F">
              <w:rPr>
                <w:rFonts w:ascii="Times New Roman" w:hAnsi="Times New Roman"/>
                <w:sz w:val="20"/>
                <w:szCs w:val="20"/>
              </w:rPr>
              <w:t>организовы</w:t>
            </w:r>
            <w:proofErr w:type="spellEnd"/>
          </w:p>
          <w:p w:rsidR="00C2604A" w:rsidRPr="008F0E9F" w:rsidRDefault="00C2604A" w:rsidP="003F4C34">
            <w:pPr>
              <w:spacing w:after="0"/>
              <w:rPr>
                <w:rFonts w:ascii="Times New Roman" w:hAnsi="Times New Roman"/>
                <w:sz w:val="20"/>
                <w:szCs w:val="20"/>
              </w:rPr>
            </w:pPr>
            <w:proofErr w:type="spellStart"/>
            <w:r w:rsidRPr="008F0E9F">
              <w:rPr>
                <w:rFonts w:ascii="Times New Roman" w:hAnsi="Times New Roman"/>
                <w:sz w:val="20"/>
                <w:szCs w:val="20"/>
              </w:rPr>
              <w:t>вать</w:t>
            </w:r>
            <w:proofErr w:type="spellEnd"/>
            <w:r w:rsidRPr="008F0E9F">
              <w:rPr>
                <w:rFonts w:ascii="Times New Roman" w:hAnsi="Times New Roman"/>
                <w:sz w:val="20"/>
                <w:szCs w:val="20"/>
              </w:rPr>
              <w:t xml:space="preserve"> свое рабочее место;</w:t>
            </w:r>
          </w:p>
          <w:p w:rsidR="00C2604A" w:rsidRPr="008F0E9F" w:rsidRDefault="00C2604A" w:rsidP="003F4C34">
            <w:pPr>
              <w:spacing w:after="0"/>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lastRenderedPageBreak/>
              <w:t>- осуществлять контроль своей работы;</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вносить необходимые дополнения, исправления в свою работу;</w:t>
            </w:r>
          </w:p>
          <w:p w:rsidR="00C2604A" w:rsidRPr="008F0E9F" w:rsidRDefault="00C2604A" w:rsidP="003F4C34">
            <w:pPr>
              <w:pStyle w:val="af"/>
              <w:spacing w:after="0" w:line="240" w:lineRule="auto"/>
              <w:ind w:left="0"/>
              <w:rPr>
                <w:rStyle w:val="FontStyle31"/>
                <w:sz w:val="20"/>
                <w:szCs w:val="20"/>
              </w:rPr>
            </w:pPr>
            <w:r w:rsidRPr="008F0E9F">
              <w:rPr>
                <w:rStyle w:val="FontStyle31"/>
                <w:sz w:val="20"/>
                <w:szCs w:val="20"/>
              </w:rPr>
              <w:t>- оценивать правильность выполнения действия на уровне</w:t>
            </w:r>
            <w:r w:rsidRPr="008F0E9F">
              <w:rPr>
                <w:rStyle w:val="FontStyle31"/>
                <w:sz w:val="20"/>
                <w:szCs w:val="20"/>
              </w:rPr>
              <w:br/>
              <w:t>адекватной ретроспективной оценки</w:t>
            </w:r>
          </w:p>
          <w:p w:rsidR="00C2604A" w:rsidRPr="008F0E9F" w:rsidRDefault="00C2604A" w:rsidP="003F4C34">
            <w:pPr>
              <w:rPr>
                <w:rFonts w:ascii="Times New Roman" w:hAnsi="Times New Roman"/>
                <w:sz w:val="20"/>
                <w:szCs w:val="20"/>
              </w:rPr>
            </w:pPr>
          </w:p>
        </w:tc>
        <w:tc>
          <w:tcPr>
            <w:tcW w:w="1704" w:type="dxa"/>
            <w:gridSpan w:val="2"/>
            <w:vMerge w:val="restart"/>
          </w:tcPr>
          <w:p w:rsidR="00C2604A" w:rsidRPr="008F0E9F" w:rsidRDefault="00C2604A" w:rsidP="003F4C34">
            <w:pPr>
              <w:rPr>
                <w:rFonts w:ascii="Times New Roman" w:hAnsi="Times New Roman"/>
                <w:sz w:val="20"/>
                <w:szCs w:val="20"/>
              </w:rPr>
            </w:pPr>
            <w:r w:rsidRPr="008F0E9F">
              <w:rPr>
                <w:rFonts w:ascii="Times New Roman" w:hAnsi="Times New Roman"/>
                <w:sz w:val="20"/>
                <w:szCs w:val="20"/>
              </w:rPr>
              <w:lastRenderedPageBreak/>
              <w:t xml:space="preserve">- </w:t>
            </w:r>
            <w:proofErr w:type="spellStart"/>
            <w:r w:rsidRPr="008F0E9F">
              <w:rPr>
                <w:rFonts w:ascii="Times New Roman" w:hAnsi="Times New Roman"/>
                <w:sz w:val="20"/>
                <w:szCs w:val="20"/>
              </w:rPr>
              <w:t>о</w:t>
            </w:r>
            <w:r w:rsidRPr="008F0E9F">
              <w:rPr>
                <w:rFonts w:ascii="Times New Roman" w:hAnsi="Times New Roman"/>
                <w:iCs/>
                <w:w w:val="111"/>
                <w:sz w:val="20"/>
                <w:szCs w:val="20"/>
              </w:rPr>
              <w:t>формлять</w:t>
            </w:r>
            <w:r w:rsidRPr="008F0E9F">
              <w:rPr>
                <w:rFonts w:ascii="Times New Roman" w:hAnsi="Times New Roman"/>
                <w:sz w:val="20"/>
                <w:szCs w:val="20"/>
              </w:rPr>
              <w:t>свои</w:t>
            </w:r>
            <w:r w:rsidRPr="008F0E9F">
              <w:rPr>
                <w:rFonts w:ascii="Times New Roman" w:hAnsi="Times New Roman"/>
                <w:w w:val="114"/>
                <w:sz w:val="20"/>
                <w:szCs w:val="20"/>
              </w:rPr>
              <w:t>мысли</w:t>
            </w:r>
            <w:r w:rsidRPr="008F0E9F">
              <w:rPr>
                <w:rFonts w:ascii="Times New Roman" w:hAnsi="Times New Roman"/>
                <w:sz w:val="20"/>
                <w:szCs w:val="20"/>
              </w:rPr>
              <w:t>в</w:t>
            </w:r>
            <w:r w:rsidRPr="008F0E9F">
              <w:rPr>
                <w:rFonts w:ascii="Times New Roman" w:hAnsi="Times New Roman"/>
                <w:w w:val="111"/>
                <w:sz w:val="20"/>
                <w:szCs w:val="20"/>
              </w:rPr>
              <w:t>устной</w:t>
            </w:r>
            <w:r w:rsidRPr="008F0E9F">
              <w:rPr>
                <w:rFonts w:ascii="Times New Roman" w:hAnsi="Times New Roman"/>
                <w:sz w:val="20"/>
                <w:szCs w:val="20"/>
              </w:rPr>
              <w:t>и</w:t>
            </w:r>
            <w:r w:rsidRPr="008F0E9F">
              <w:rPr>
                <w:rFonts w:ascii="Times New Roman" w:hAnsi="Times New Roman"/>
                <w:w w:val="112"/>
                <w:sz w:val="20"/>
                <w:szCs w:val="20"/>
              </w:rPr>
              <w:t>письменной</w:t>
            </w:r>
            <w:r w:rsidRPr="008F0E9F">
              <w:rPr>
                <w:rFonts w:ascii="Times New Roman" w:hAnsi="Times New Roman"/>
                <w:sz w:val="20"/>
                <w:szCs w:val="20"/>
              </w:rPr>
              <w:t>ф</w:t>
            </w:r>
            <w:r w:rsidRPr="008F0E9F">
              <w:rPr>
                <w:rFonts w:ascii="Times New Roman" w:hAnsi="Times New Roman"/>
                <w:sz w:val="20"/>
                <w:szCs w:val="20"/>
              </w:rPr>
              <w:lastRenderedPageBreak/>
              <w:t>орме</w:t>
            </w:r>
            <w:proofErr w:type="spellEnd"/>
            <w:r w:rsidRPr="008F0E9F">
              <w:rPr>
                <w:rFonts w:ascii="Times New Roman" w:hAnsi="Times New Roman"/>
                <w:sz w:val="20"/>
                <w:szCs w:val="20"/>
              </w:rPr>
              <w:t xml:space="preserve"> (</w:t>
            </w:r>
            <w:proofErr w:type="spellStart"/>
            <w:r w:rsidRPr="008F0E9F">
              <w:rPr>
                <w:rFonts w:ascii="Times New Roman" w:hAnsi="Times New Roman"/>
                <w:sz w:val="20"/>
                <w:szCs w:val="20"/>
              </w:rPr>
              <w:t>на</w:t>
            </w:r>
            <w:r w:rsidRPr="008F0E9F">
              <w:rPr>
                <w:rFonts w:ascii="Times New Roman" w:hAnsi="Times New Roman"/>
                <w:w w:val="111"/>
                <w:sz w:val="20"/>
                <w:szCs w:val="20"/>
              </w:rPr>
              <w:t>уровне</w:t>
            </w:r>
            <w:r w:rsidRPr="008F0E9F">
              <w:rPr>
                <w:rFonts w:ascii="Times New Roman" w:hAnsi="Times New Roman"/>
                <w:w w:val="110"/>
                <w:sz w:val="20"/>
                <w:szCs w:val="20"/>
              </w:rPr>
              <w:t>небольшого</w:t>
            </w:r>
            <w:r w:rsidRPr="008F0E9F">
              <w:rPr>
                <w:rFonts w:ascii="Times New Roman" w:hAnsi="Times New Roman"/>
                <w:w w:val="115"/>
                <w:sz w:val="20"/>
                <w:szCs w:val="20"/>
              </w:rPr>
              <w:t>текста</w:t>
            </w:r>
            <w:proofErr w:type="spellEnd"/>
            <w:r w:rsidRPr="008F0E9F">
              <w:rPr>
                <w:rFonts w:ascii="Times New Roman" w:hAnsi="Times New Roman"/>
                <w:w w:val="115"/>
                <w:sz w:val="20"/>
                <w:szCs w:val="20"/>
              </w:rPr>
              <w:t>);</w:t>
            </w:r>
          </w:p>
          <w:p w:rsidR="00C2604A" w:rsidRPr="008F0E9F" w:rsidRDefault="00C2604A" w:rsidP="003F4C34">
            <w:pPr>
              <w:rPr>
                <w:rFonts w:ascii="Times New Roman" w:hAnsi="Times New Roman"/>
                <w:w w:val="114"/>
                <w:sz w:val="20"/>
                <w:szCs w:val="20"/>
              </w:rPr>
            </w:pPr>
            <w:r w:rsidRPr="008F0E9F">
              <w:rPr>
                <w:rFonts w:ascii="Times New Roman" w:hAnsi="Times New Roman"/>
                <w:iCs/>
                <w:w w:val="117"/>
                <w:sz w:val="20"/>
                <w:szCs w:val="20"/>
              </w:rPr>
              <w:t xml:space="preserve">- </w:t>
            </w:r>
            <w:proofErr w:type="spellStart"/>
            <w:r w:rsidRPr="008F0E9F">
              <w:rPr>
                <w:rFonts w:ascii="Times New Roman" w:hAnsi="Times New Roman"/>
                <w:iCs/>
                <w:w w:val="117"/>
                <w:sz w:val="20"/>
                <w:szCs w:val="20"/>
              </w:rPr>
              <w:t>слушать</w:t>
            </w:r>
            <w:r w:rsidRPr="008F0E9F">
              <w:rPr>
                <w:rFonts w:ascii="Times New Roman" w:hAnsi="Times New Roman"/>
                <w:sz w:val="20"/>
                <w:szCs w:val="20"/>
              </w:rPr>
              <w:t>и</w:t>
            </w:r>
            <w:r w:rsidRPr="008F0E9F">
              <w:rPr>
                <w:rFonts w:ascii="Times New Roman" w:hAnsi="Times New Roman"/>
                <w:iCs/>
                <w:w w:val="116"/>
                <w:sz w:val="20"/>
                <w:szCs w:val="20"/>
              </w:rPr>
              <w:t>понимать</w:t>
            </w:r>
            <w:r w:rsidRPr="008F0E9F">
              <w:rPr>
                <w:rFonts w:ascii="Times New Roman" w:hAnsi="Times New Roman"/>
                <w:sz w:val="20"/>
                <w:szCs w:val="20"/>
              </w:rPr>
              <w:t>речь</w:t>
            </w:r>
            <w:r w:rsidRPr="008F0E9F">
              <w:rPr>
                <w:rFonts w:ascii="Times New Roman" w:hAnsi="Times New Roman"/>
                <w:w w:val="114"/>
                <w:sz w:val="20"/>
                <w:szCs w:val="20"/>
              </w:rPr>
              <w:t>других</w:t>
            </w:r>
            <w:proofErr w:type="spellEnd"/>
            <w:r w:rsidRPr="008F0E9F">
              <w:rPr>
                <w:rFonts w:ascii="Times New Roman" w:hAnsi="Times New Roman"/>
                <w:w w:val="114"/>
                <w:sz w:val="20"/>
                <w:szCs w:val="20"/>
              </w:rPr>
              <w:t>;</w:t>
            </w:r>
          </w:p>
          <w:p w:rsidR="00C2604A" w:rsidRPr="008F0E9F" w:rsidRDefault="00C2604A" w:rsidP="003F4C34">
            <w:pPr>
              <w:spacing w:after="0"/>
              <w:rPr>
                <w:rFonts w:ascii="Times New Roman" w:hAnsi="Times New Roman"/>
                <w:iCs/>
                <w:w w:val="114"/>
                <w:sz w:val="20"/>
                <w:szCs w:val="20"/>
              </w:rPr>
            </w:pPr>
            <w:r w:rsidRPr="008F0E9F">
              <w:rPr>
                <w:rFonts w:ascii="Times New Roman" w:hAnsi="Times New Roman"/>
                <w:w w:val="114"/>
                <w:sz w:val="20"/>
                <w:szCs w:val="20"/>
              </w:rPr>
              <w:t xml:space="preserve">- </w:t>
            </w:r>
            <w:r w:rsidRPr="008F0E9F">
              <w:rPr>
                <w:rFonts w:ascii="Times New Roman" w:hAnsi="Times New Roman"/>
                <w:iCs/>
                <w:w w:val="114"/>
                <w:sz w:val="20"/>
                <w:szCs w:val="20"/>
              </w:rPr>
              <w:t>пользовать</w:t>
            </w:r>
          </w:p>
          <w:p w:rsidR="00C2604A" w:rsidRPr="008F0E9F" w:rsidRDefault="00C2604A" w:rsidP="003F4C34">
            <w:pPr>
              <w:spacing w:after="0"/>
              <w:rPr>
                <w:rFonts w:ascii="Times New Roman" w:hAnsi="Times New Roman"/>
                <w:w w:val="113"/>
                <w:sz w:val="20"/>
                <w:szCs w:val="20"/>
              </w:rPr>
            </w:pPr>
            <w:proofErr w:type="spellStart"/>
            <w:r w:rsidRPr="008F0E9F">
              <w:rPr>
                <w:rFonts w:ascii="Times New Roman" w:hAnsi="Times New Roman"/>
                <w:iCs/>
                <w:w w:val="114"/>
                <w:sz w:val="20"/>
                <w:szCs w:val="20"/>
              </w:rPr>
              <w:t>ся</w:t>
            </w:r>
            <w:r w:rsidRPr="008F0E9F">
              <w:rPr>
                <w:rFonts w:ascii="Times New Roman" w:hAnsi="Times New Roman"/>
                <w:w w:val="114"/>
                <w:sz w:val="20"/>
                <w:szCs w:val="20"/>
              </w:rPr>
              <w:t>приёмами</w:t>
            </w:r>
            <w:r w:rsidRPr="008F0E9F">
              <w:rPr>
                <w:rFonts w:ascii="Times New Roman" w:hAnsi="Times New Roman"/>
                <w:w w:val="112"/>
                <w:sz w:val="20"/>
                <w:szCs w:val="20"/>
              </w:rPr>
              <w:t>слу</w:t>
            </w:r>
            <w:r w:rsidRPr="008F0E9F">
              <w:rPr>
                <w:rFonts w:ascii="Times New Roman" w:hAnsi="Times New Roman"/>
                <w:w w:val="115"/>
                <w:sz w:val="20"/>
                <w:szCs w:val="20"/>
              </w:rPr>
              <w:t>шания</w:t>
            </w:r>
            <w:proofErr w:type="gramStart"/>
            <w:r w:rsidRPr="008F0E9F">
              <w:rPr>
                <w:rFonts w:ascii="Times New Roman" w:hAnsi="Times New Roman"/>
                <w:w w:val="115"/>
                <w:sz w:val="20"/>
                <w:szCs w:val="20"/>
              </w:rPr>
              <w:t>:ф</w:t>
            </w:r>
            <w:proofErr w:type="gramEnd"/>
            <w:r w:rsidRPr="008F0E9F">
              <w:rPr>
                <w:rFonts w:ascii="Times New Roman" w:hAnsi="Times New Roman"/>
                <w:w w:val="115"/>
                <w:sz w:val="20"/>
                <w:szCs w:val="20"/>
              </w:rPr>
              <w:t>иксировать</w:t>
            </w:r>
            <w:r w:rsidRPr="008F0E9F">
              <w:rPr>
                <w:rFonts w:ascii="Times New Roman" w:hAnsi="Times New Roman"/>
                <w:sz w:val="20"/>
                <w:szCs w:val="20"/>
              </w:rPr>
              <w:t>тему</w:t>
            </w:r>
            <w:proofErr w:type="spellEnd"/>
            <w:r w:rsidRPr="008F0E9F">
              <w:rPr>
                <w:rFonts w:ascii="Times New Roman" w:hAnsi="Times New Roman"/>
                <w:w w:val="113"/>
                <w:sz w:val="20"/>
                <w:szCs w:val="20"/>
              </w:rPr>
              <w:t>(заголовок),</w:t>
            </w:r>
            <w:proofErr w:type="spellStart"/>
            <w:r w:rsidRPr="008F0E9F">
              <w:rPr>
                <w:rFonts w:ascii="Times New Roman" w:hAnsi="Times New Roman"/>
                <w:w w:val="113"/>
                <w:sz w:val="20"/>
                <w:szCs w:val="20"/>
              </w:rPr>
              <w:t>ключевыеслова</w:t>
            </w:r>
            <w:proofErr w:type="spellEnd"/>
            <w:r w:rsidRPr="008F0E9F">
              <w:rPr>
                <w:rFonts w:ascii="Times New Roman" w:hAnsi="Times New Roman"/>
                <w:w w:val="113"/>
                <w:sz w:val="20"/>
                <w:szCs w:val="20"/>
              </w:rPr>
              <w:t>;</w:t>
            </w:r>
          </w:p>
          <w:p w:rsidR="00C2604A" w:rsidRPr="008F0E9F" w:rsidRDefault="00C2604A" w:rsidP="003F4C34">
            <w:pPr>
              <w:spacing w:after="0"/>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spacing w:after="0"/>
              <w:rPr>
                <w:rStyle w:val="FontStyle31"/>
                <w:sz w:val="20"/>
                <w:szCs w:val="20"/>
              </w:rPr>
            </w:pPr>
            <w:r w:rsidRPr="008F0E9F">
              <w:rPr>
                <w:rStyle w:val="FontStyle31"/>
                <w:sz w:val="20"/>
                <w:szCs w:val="20"/>
              </w:rPr>
              <w:t>-</w:t>
            </w:r>
            <w:proofErr w:type="spellStart"/>
            <w:r w:rsidRPr="008F0E9F">
              <w:rPr>
                <w:rStyle w:val="FontStyle31"/>
                <w:sz w:val="20"/>
                <w:szCs w:val="20"/>
              </w:rPr>
              <w:t>аргументиро</w:t>
            </w:r>
            <w:proofErr w:type="spellEnd"/>
          </w:p>
          <w:p w:rsidR="00C2604A" w:rsidRPr="008F0E9F" w:rsidRDefault="00C2604A" w:rsidP="003F4C34">
            <w:pPr>
              <w:spacing w:after="0"/>
              <w:rPr>
                <w:rStyle w:val="FontStyle31"/>
                <w:sz w:val="20"/>
                <w:szCs w:val="20"/>
              </w:rPr>
            </w:pPr>
            <w:proofErr w:type="spellStart"/>
            <w:r w:rsidRPr="008F0E9F">
              <w:rPr>
                <w:rStyle w:val="FontStyle31"/>
                <w:sz w:val="20"/>
                <w:szCs w:val="20"/>
              </w:rPr>
              <w:t>вать</w:t>
            </w:r>
            <w:proofErr w:type="spellEnd"/>
            <w:r w:rsidRPr="008F0E9F">
              <w:rPr>
                <w:rStyle w:val="FontStyle31"/>
                <w:sz w:val="20"/>
                <w:szCs w:val="20"/>
              </w:rPr>
              <w:br/>
              <w:t>свою точку зрения</w:t>
            </w: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tc>
        <w:tc>
          <w:tcPr>
            <w:tcW w:w="1704" w:type="dxa"/>
            <w:gridSpan w:val="2"/>
            <w:vMerge w:val="restart"/>
          </w:tcPr>
          <w:p w:rsidR="00C2604A" w:rsidRPr="008F0E9F" w:rsidRDefault="00C2604A" w:rsidP="003F4C34">
            <w:pPr>
              <w:spacing w:after="0" w:line="240" w:lineRule="auto"/>
              <w:rPr>
                <w:rFonts w:ascii="Times New Roman" w:hAnsi="Times New Roman"/>
                <w:sz w:val="20"/>
                <w:szCs w:val="20"/>
                <w:lang w:eastAsia="ru-RU"/>
              </w:rPr>
            </w:pPr>
            <w:r w:rsidRPr="008F0E9F">
              <w:rPr>
                <w:rFonts w:ascii="Times New Roman" w:hAnsi="Times New Roman"/>
                <w:sz w:val="20"/>
                <w:szCs w:val="20"/>
                <w:lang w:eastAsia="ru-RU"/>
              </w:rPr>
              <w:lastRenderedPageBreak/>
              <w:t xml:space="preserve">- понимание границ того, «что я знаю», и того, «что я не знаю», </w:t>
            </w:r>
            <w:r w:rsidRPr="008F0E9F">
              <w:rPr>
                <w:rFonts w:ascii="Times New Roman" w:hAnsi="Times New Roman"/>
                <w:sz w:val="20"/>
                <w:szCs w:val="20"/>
                <w:lang w:eastAsia="ru-RU"/>
              </w:rPr>
              <w:lastRenderedPageBreak/>
              <w:t>«незнания», и стремления к преодолению этого разрыва;</w:t>
            </w:r>
          </w:p>
          <w:p w:rsidR="00C2604A" w:rsidRPr="008F0E9F" w:rsidRDefault="00C2604A" w:rsidP="003F4C34">
            <w:pPr>
              <w:spacing w:after="0" w:line="240" w:lineRule="auto"/>
              <w:rPr>
                <w:rFonts w:ascii="Times New Roman" w:hAnsi="Times New Roman"/>
                <w:sz w:val="20"/>
                <w:szCs w:val="20"/>
                <w:lang w:eastAsia="ru-RU"/>
              </w:rPr>
            </w:pPr>
          </w:p>
          <w:p w:rsidR="00C2604A" w:rsidRPr="008F0E9F" w:rsidRDefault="00C2604A" w:rsidP="003F4C34">
            <w:pPr>
              <w:tabs>
                <w:tab w:val="left" w:pos="264"/>
              </w:tabs>
              <w:spacing w:after="0" w:line="221" w:lineRule="exact"/>
              <w:ind w:right="10" w:hanging="10"/>
              <w:rPr>
                <w:rStyle w:val="a9"/>
                <w:rFonts w:ascii="Times New Roman" w:hAnsi="Times New Roman"/>
                <w:color w:val="auto"/>
                <w:sz w:val="20"/>
                <w:szCs w:val="20"/>
              </w:rPr>
            </w:pPr>
            <w:r w:rsidRPr="008F0E9F">
              <w:rPr>
                <w:rStyle w:val="a9"/>
                <w:rFonts w:ascii="Times New Roman" w:hAnsi="Times New Roman"/>
                <w:color w:val="auto"/>
                <w:sz w:val="20"/>
                <w:szCs w:val="20"/>
              </w:rPr>
              <w:t>- оценивать ситуации и поступки как</w:t>
            </w:r>
            <w:r w:rsidRPr="008F0E9F">
              <w:rPr>
                <w:rStyle w:val="a9"/>
                <w:rFonts w:ascii="Times New Roman" w:hAnsi="Times New Roman"/>
                <w:color w:val="auto"/>
                <w:sz w:val="20"/>
                <w:szCs w:val="20"/>
              </w:rPr>
              <w:br/>
              <w:t>хорошие или плохие, опираясь</w:t>
            </w:r>
            <w:r w:rsidRPr="008F0E9F">
              <w:rPr>
                <w:rStyle w:val="a9"/>
                <w:rFonts w:ascii="Times New Roman" w:hAnsi="Times New Roman"/>
                <w:color w:val="auto"/>
                <w:sz w:val="20"/>
                <w:szCs w:val="20"/>
              </w:rPr>
              <w:br/>
              <w:t>на общечеловеческие ценности;</w:t>
            </w:r>
          </w:p>
          <w:p w:rsidR="00C2604A" w:rsidRPr="008F0E9F" w:rsidRDefault="00C2604A" w:rsidP="003F4C34">
            <w:pPr>
              <w:tabs>
                <w:tab w:val="left" w:pos="264"/>
              </w:tabs>
              <w:spacing w:after="0" w:line="221" w:lineRule="exact"/>
              <w:ind w:right="10" w:hanging="10"/>
              <w:rPr>
                <w:rStyle w:val="a9"/>
                <w:rFonts w:ascii="Times New Roman" w:hAnsi="Times New Roman"/>
                <w:color w:val="auto"/>
                <w:sz w:val="20"/>
                <w:szCs w:val="20"/>
              </w:rPr>
            </w:pPr>
          </w:p>
          <w:p w:rsidR="00C2604A" w:rsidRPr="008F0E9F" w:rsidRDefault="00C2604A" w:rsidP="003F4C34">
            <w:pPr>
              <w:spacing w:after="0" w:line="240" w:lineRule="auto"/>
              <w:rPr>
                <w:rStyle w:val="a9"/>
                <w:rFonts w:ascii="Times New Roman" w:hAnsi="Times New Roman"/>
                <w:color w:val="auto"/>
                <w:sz w:val="20"/>
                <w:szCs w:val="20"/>
              </w:rPr>
            </w:pPr>
            <w:r w:rsidRPr="008F0E9F">
              <w:rPr>
                <w:rStyle w:val="a9"/>
                <w:rFonts w:ascii="Times New Roman" w:hAnsi="Times New Roman"/>
                <w:color w:val="auto"/>
                <w:sz w:val="20"/>
                <w:szCs w:val="20"/>
              </w:rPr>
              <w:t>- признавать важность учебы и познания нового, понимать, зачем выполнять те или</w:t>
            </w:r>
            <w:r w:rsidRPr="008F0E9F">
              <w:rPr>
                <w:rStyle w:val="a9"/>
                <w:rFonts w:ascii="Times New Roman" w:hAnsi="Times New Roman"/>
                <w:color w:val="auto"/>
                <w:sz w:val="20"/>
                <w:szCs w:val="20"/>
              </w:rPr>
              <w:br/>
              <w:t>иные учебные</w:t>
            </w:r>
            <w:r w:rsidRPr="008F0E9F">
              <w:rPr>
                <w:rStyle w:val="a9"/>
                <w:rFonts w:ascii="Times New Roman" w:hAnsi="Times New Roman"/>
                <w:color w:val="auto"/>
                <w:sz w:val="20"/>
                <w:szCs w:val="20"/>
              </w:rPr>
              <w:br/>
              <w:t>действия;</w:t>
            </w:r>
          </w:p>
          <w:p w:rsidR="00C2604A" w:rsidRPr="008D02D5" w:rsidRDefault="00C2604A" w:rsidP="003F4C34">
            <w:pPr>
              <w:pStyle w:val="Style12"/>
              <w:widowControl/>
              <w:tabs>
                <w:tab w:val="left" w:pos="218"/>
              </w:tabs>
              <w:spacing w:line="204" w:lineRule="exact"/>
              <w:rPr>
                <w:rStyle w:val="FontStyle31"/>
                <w:sz w:val="20"/>
                <w:szCs w:val="20"/>
              </w:rPr>
            </w:pPr>
            <w:r w:rsidRPr="008D02D5">
              <w:rPr>
                <w:rStyle w:val="a9"/>
                <w:color w:val="auto"/>
                <w:sz w:val="20"/>
                <w:szCs w:val="20"/>
              </w:rPr>
              <w:br/>
            </w:r>
            <w:r w:rsidRPr="008D02D5">
              <w:rPr>
                <w:rStyle w:val="FontStyle31"/>
                <w:sz w:val="20"/>
                <w:szCs w:val="20"/>
              </w:rPr>
              <w:t>-</w:t>
            </w:r>
            <w:r w:rsidRPr="008D02D5">
              <w:rPr>
                <w:rStyle w:val="FontStyle31"/>
                <w:sz w:val="20"/>
                <w:szCs w:val="20"/>
              </w:rPr>
              <w:tab/>
              <w:t>проявлять интерес</w:t>
            </w:r>
            <w:r w:rsidRPr="008D02D5">
              <w:rPr>
                <w:rStyle w:val="FontStyle31"/>
                <w:sz w:val="20"/>
                <w:szCs w:val="20"/>
              </w:rPr>
              <w:br/>
              <w:t>к поиску и присвоению общих способов</w:t>
            </w:r>
            <w:r w:rsidRPr="008D02D5">
              <w:rPr>
                <w:rStyle w:val="FontStyle31"/>
                <w:sz w:val="20"/>
                <w:szCs w:val="20"/>
              </w:rPr>
              <w:br/>
              <w:t>решения учебных задач;</w:t>
            </w:r>
          </w:p>
          <w:p w:rsidR="00C2604A" w:rsidRPr="008D02D5" w:rsidRDefault="00C2604A" w:rsidP="003F4C34">
            <w:pPr>
              <w:pStyle w:val="Style12"/>
              <w:widowControl/>
              <w:tabs>
                <w:tab w:val="left" w:pos="218"/>
              </w:tabs>
              <w:spacing w:line="204" w:lineRule="exact"/>
              <w:rPr>
                <w:rStyle w:val="FontStyle31"/>
                <w:sz w:val="20"/>
                <w:szCs w:val="20"/>
              </w:rPr>
            </w:pPr>
          </w:p>
          <w:p w:rsidR="00C2604A" w:rsidRPr="008D02D5" w:rsidRDefault="00C2604A" w:rsidP="003F4C34">
            <w:pPr>
              <w:pStyle w:val="Style4"/>
              <w:widowControl/>
              <w:spacing w:line="226" w:lineRule="exact"/>
              <w:rPr>
                <w:rStyle w:val="FontStyle31"/>
                <w:sz w:val="20"/>
                <w:szCs w:val="20"/>
              </w:rPr>
            </w:pPr>
          </w:p>
          <w:p w:rsidR="00C2604A" w:rsidRPr="008D02D5" w:rsidRDefault="00C2604A" w:rsidP="003F4C34">
            <w:pPr>
              <w:pStyle w:val="Style12"/>
              <w:widowControl/>
              <w:tabs>
                <w:tab w:val="left" w:pos="235"/>
              </w:tabs>
              <w:spacing w:line="226" w:lineRule="exact"/>
              <w:rPr>
                <w:rStyle w:val="FontStyle31"/>
                <w:sz w:val="20"/>
                <w:szCs w:val="20"/>
              </w:rPr>
            </w:pPr>
            <w:r w:rsidRPr="008D02D5">
              <w:rPr>
                <w:sz w:val="20"/>
                <w:szCs w:val="20"/>
              </w:rPr>
              <w:t xml:space="preserve">- </w:t>
            </w:r>
            <w:r w:rsidRPr="008D02D5">
              <w:rPr>
                <w:rStyle w:val="FontStyle31"/>
                <w:sz w:val="20"/>
                <w:szCs w:val="20"/>
              </w:rPr>
              <w:t xml:space="preserve">объяснить самому себе, что в нем хорошо, а что </w:t>
            </w:r>
            <w:proofErr w:type="spellStart"/>
            <w:r w:rsidRPr="008D02D5">
              <w:rPr>
                <w:rStyle w:val="FontStyle31"/>
                <w:sz w:val="20"/>
                <w:szCs w:val="20"/>
              </w:rPr>
              <w:t>плохо</w:t>
            </w:r>
            <w:proofErr w:type="gramStart"/>
            <w:r w:rsidRPr="008D02D5">
              <w:rPr>
                <w:rStyle w:val="FontStyle31"/>
                <w:sz w:val="20"/>
                <w:szCs w:val="20"/>
              </w:rPr>
              <w:t>,ч</w:t>
            </w:r>
            <w:proofErr w:type="gramEnd"/>
            <w:r w:rsidRPr="008D02D5">
              <w:rPr>
                <w:rStyle w:val="FontStyle31"/>
                <w:sz w:val="20"/>
                <w:szCs w:val="20"/>
              </w:rPr>
              <w:t>то</w:t>
            </w:r>
            <w:proofErr w:type="spellEnd"/>
            <w:r w:rsidRPr="008D02D5">
              <w:rPr>
                <w:rStyle w:val="FontStyle31"/>
                <w:sz w:val="20"/>
                <w:szCs w:val="20"/>
              </w:rPr>
              <w:t xml:space="preserve"> он хочет и что может, способность</w:t>
            </w:r>
            <w:r w:rsidRPr="008D02D5">
              <w:rPr>
                <w:rStyle w:val="FontStyle31"/>
                <w:sz w:val="20"/>
                <w:szCs w:val="20"/>
              </w:rPr>
              <w:br/>
              <w:t>к самоанализу;</w:t>
            </w:r>
          </w:p>
          <w:p w:rsidR="00C2604A" w:rsidRPr="008F0E9F" w:rsidRDefault="00C2604A" w:rsidP="003F4C34">
            <w:pPr>
              <w:spacing w:after="0" w:line="240" w:lineRule="auto"/>
              <w:rPr>
                <w:rStyle w:val="FontStyle31"/>
                <w:sz w:val="20"/>
                <w:szCs w:val="20"/>
              </w:rPr>
            </w:pPr>
          </w:p>
          <w:p w:rsidR="00C2604A" w:rsidRPr="008F0E9F" w:rsidRDefault="00C2604A" w:rsidP="008D02D5">
            <w:pPr>
              <w:spacing w:after="0" w:line="240" w:lineRule="auto"/>
              <w:rPr>
                <w:rFonts w:ascii="Times New Roman" w:hAnsi="Times New Roman"/>
                <w:sz w:val="20"/>
                <w:szCs w:val="20"/>
                <w:lang w:eastAsia="ru-RU"/>
              </w:rPr>
            </w:pPr>
            <w:r w:rsidRPr="008F0E9F">
              <w:rPr>
                <w:rStyle w:val="FontStyle31"/>
                <w:sz w:val="20"/>
                <w:szCs w:val="20"/>
              </w:rPr>
              <w:t>-способность признавать свои плохие</w:t>
            </w:r>
            <w:r w:rsidRPr="008F0E9F">
              <w:rPr>
                <w:rStyle w:val="FontStyle31"/>
                <w:sz w:val="20"/>
                <w:szCs w:val="20"/>
              </w:rPr>
              <w:br/>
              <w:t>поступки и отвечать за них.</w:t>
            </w: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56</w:t>
            </w:r>
            <w:r w:rsidRPr="008F0E9F">
              <w:rPr>
                <w:rFonts w:ascii="Times New Roman" w:hAnsi="Times New Roman"/>
                <w:b/>
                <w:sz w:val="24"/>
                <w:szCs w:val="24"/>
              </w:rPr>
              <w:t>.</w:t>
            </w:r>
          </w:p>
        </w:tc>
        <w:tc>
          <w:tcPr>
            <w:tcW w:w="851" w:type="dxa"/>
          </w:tcPr>
          <w:p w:rsidR="00C2604A" w:rsidRPr="008F0E9F" w:rsidRDefault="00C2604A" w:rsidP="00723EAA">
            <w:r>
              <w:t>02.02</w:t>
            </w:r>
          </w:p>
        </w:tc>
        <w:tc>
          <w:tcPr>
            <w:tcW w:w="1134" w:type="dxa"/>
          </w:tcPr>
          <w:p w:rsidR="00C2604A" w:rsidRPr="008F0E9F" w:rsidRDefault="00C2604A" w:rsidP="00723EAA"/>
        </w:tc>
        <w:tc>
          <w:tcPr>
            <w:tcW w:w="2835" w:type="dxa"/>
          </w:tcPr>
          <w:p w:rsidR="00C2604A" w:rsidRPr="008F0E9F" w:rsidRDefault="00C2604A" w:rsidP="00121E38">
            <w:pPr>
              <w:rPr>
                <w:rFonts w:ascii="Times New Roman" w:hAnsi="Times New Roman"/>
                <w:sz w:val="24"/>
                <w:szCs w:val="24"/>
              </w:rPr>
            </w:pPr>
            <w:r w:rsidRPr="008F0E9F">
              <w:rPr>
                <w:rFonts w:ascii="Times New Roman" w:hAnsi="Times New Roman"/>
                <w:b/>
                <w:sz w:val="24"/>
                <w:szCs w:val="24"/>
              </w:rPr>
              <w:t xml:space="preserve">Б. С. Житков «Как я ловил человечков».  Особенности развития сюжета.  </w:t>
            </w:r>
          </w:p>
        </w:tc>
        <w:tc>
          <w:tcPr>
            <w:tcW w:w="3540" w:type="dxa"/>
            <w:gridSpan w:val="2"/>
            <w:vMerge/>
          </w:tcPr>
          <w:p w:rsidR="00C2604A" w:rsidRPr="008F0E9F" w:rsidRDefault="00C2604A" w:rsidP="003F4C34">
            <w:pPr>
              <w:autoSpaceDE w:val="0"/>
              <w:autoSpaceDN w:val="0"/>
              <w:adjustRightInd w:val="0"/>
              <w:spacing w:line="244"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Height w:val="885"/>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57</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r>
              <w:t>06.02</w:t>
            </w:r>
          </w:p>
        </w:tc>
        <w:tc>
          <w:tcPr>
            <w:tcW w:w="1134" w:type="dxa"/>
            <w:tcBorders>
              <w:bottom w:val="single" w:sz="4" w:space="0" w:color="auto"/>
            </w:tcBorders>
          </w:tcPr>
          <w:p w:rsidR="00C2604A" w:rsidRPr="00FB5CCF" w:rsidRDefault="00C2604A" w:rsidP="003F4C34">
            <w:pPr>
              <w:autoSpaceDE w:val="0"/>
              <w:autoSpaceDN w:val="0"/>
              <w:adjustRightInd w:val="0"/>
              <w:spacing w:after="0" w:line="244" w:lineRule="auto"/>
              <w:rPr>
                <w:rFonts w:ascii="Times New Roman" w:hAnsi="Times New Roman"/>
                <w:sz w:val="24"/>
                <w:szCs w:val="24"/>
              </w:rPr>
            </w:pPr>
          </w:p>
        </w:tc>
        <w:tc>
          <w:tcPr>
            <w:tcW w:w="2835" w:type="dxa"/>
            <w:tcBorders>
              <w:bottom w:val="single" w:sz="4" w:space="0" w:color="auto"/>
            </w:tcBorders>
          </w:tcPr>
          <w:p w:rsidR="00C2604A" w:rsidRPr="008F0E9F" w:rsidRDefault="00C2604A" w:rsidP="008E09AA">
            <w:pPr>
              <w:rPr>
                <w:rFonts w:ascii="Times New Roman" w:hAnsi="Times New Roman"/>
                <w:sz w:val="24"/>
                <w:szCs w:val="24"/>
              </w:rPr>
            </w:pPr>
            <w:r w:rsidRPr="008F0E9F">
              <w:rPr>
                <w:rFonts w:ascii="Times New Roman" w:hAnsi="Times New Roman"/>
                <w:b/>
                <w:sz w:val="24"/>
                <w:szCs w:val="24"/>
              </w:rPr>
              <w:t xml:space="preserve">Герой произведения Б. С. Житкова «Как я ловил человечков».    </w:t>
            </w:r>
          </w:p>
        </w:tc>
        <w:tc>
          <w:tcPr>
            <w:tcW w:w="3540" w:type="dxa"/>
            <w:gridSpan w:val="2"/>
            <w:vMerge/>
          </w:tcPr>
          <w:p w:rsidR="00C2604A" w:rsidRPr="008F0E9F" w:rsidRDefault="00C2604A" w:rsidP="003F4C34">
            <w:pPr>
              <w:autoSpaceDE w:val="0"/>
              <w:autoSpaceDN w:val="0"/>
              <w:adjustRightInd w:val="0"/>
              <w:spacing w:line="244"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Height w:val="1422"/>
        </w:trPr>
        <w:tc>
          <w:tcPr>
            <w:tcW w:w="675" w:type="dxa"/>
            <w:tcBorders>
              <w:top w:val="single" w:sz="4" w:space="0" w:color="auto"/>
            </w:tcBorders>
          </w:tcPr>
          <w:p w:rsidR="00C2604A" w:rsidRPr="008F0E9F" w:rsidRDefault="00C2604A" w:rsidP="003F4C34">
            <w:pPr>
              <w:rPr>
                <w:rFonts w:ascii="Times New Roman" w:hAnsi="Times New Roman"/>
                <w:b/>
                <w:sz w:val="24"/>
                <w:szCs w:val="24"/>
              </w:rPr>
            </w:pPr>
            <w:r>
              <w:rPr>
                <w:rFonts w:ascii="Times New Roman" w:hAnsi="Times New Roman"/>
                <w:b/>
                <w:sz w:val="24"/>
                <w:szCs w:val="24"/>
              </w:rPr>
              <w:t>58</w:t>
            </w:r>
            <w:r w:rsidRPr="008F0E9F">
              <w:rPr>
                <w:rFonts w:ascii="Times New Roman" w:hAnsi="Times New Roman"/>
                <w:b/>
                <w:sz w:val="24"/>
                <w:szCs w:val="24"/>
              </w:rPr>
              <w:t>.</w:t>
            </w:r>
          </w:p>
        </w:tc>
        <w:tc>
          <w:tcPr>
            <w:tcW w:w="851" w:type="dxa"/>
            <w:tcBorders>
              <w:top w:val="single" w:sz="4" w:space="0" w:color="auto"/>
            </w:tcBorders>
          </w:tcPr>
          <w:p w:rsidR="00C2604A" w:rsidRPr="008F0E9F" w:rsidRDefault="00C2604A" w:rsidP="007479F4">
            <w:r>
              <w:t>08.02</w:t>
            </w:r>
          </w:p>
        </w:tc>
        <w:tc>
          <w:tcPr>
            <w:tcW w:w="1134" w:type="dxa"/>
            <w:tcBorders>
              <w:top w:val="single" w:sz="4" w:space="0" w:color="auto"/>
            </w:tcBorders>
          </w:tcPr>
          <w:p w:rsidR="00C2604A" w:rsidRPr="008F0E9F" w:rsidRDefault="00C2604A" w:rsidP="00723EAA"/>
        </w:tc>
        <w:tc>
          <w:tcPr>
            <w:tcW w:w="2835" w:type="dxa"/>
            <w:tcBorders>
              <w:top w:val="single" w:sz="4" w:space="0" w:color="auto"/>
            </w:tcBorders>
          </w:tcPr>
          <w:p w:rsidR="00C2604A" w:rsidRPr="008F0E9F" w:rsidRDefault="00C2604A" w:rsidP="008E09AA">
            <w:pPr>
              <w:rPr>
                <w:rFonts w:ascii="Times New Roman" w:hAnsi="Times New Roman"/>
                <w:sz w:val="24"/>
                <w:szCs w:val="24"/>
              </w:rPr>
            </w:pPr>
            <w:r w:rsidRPr="008F0E9F">
              <w:rPr>
                <w:rFonts w:ascii="Times New Roman" w:hAnsi="Times New Roman"/>
                <w:b/>
                <w:sz w:val="24"/>
                <w:szCs w:val="24"/>
              </w:rPr>
              <w:t xml:space="preserve">К. Г. Паустовский «Корзина с еловыми шишками».  Особенности развития событий. </w:t>
            </w:r>
          </w:p>
        </w:tc>
        <w:tc>
          <w:tcPr>
            <w:tcW w:w="3540" w:type="dxa"/>
            <w:gridSpan w:val="2"/>
            <w:vMerge/>
          </w:tcPr>
          <w:p w:rsidR="00C2604A" w:rsidRPr="008F0E9F" w:rsidRDefault="00C2604A" w:rsidP="003F4C34">
            <w:pPr>
              <w:autoSpaceDE w:val="0"/>
              <w:autoSpaceDN w:val="0"/>
              <w:adjustRightInd w:val="0"/>
              <w:spacing w:line="244"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FB5CCF">
            <w:pPr>
              <w:spacing w:after="0" w:line="240" w:lineRule="auto"/>
              <w:rPr>
                <w:rFonts w:ascii="Times New Roman" w:hAnsi="Times New Roman"/>
                <w:b/>
                <w:sz w:val="24"/>
                <w:szCs w:val="24"/>
              </w:rPr>
            </w:pPr>
            <w:r w:rsidRPr="008F0E9F">
              <w:rPr>
                <w:rFonts w:ascii="Times New Roman" w:hAnsi="Times New Roman"/>
                <w:b/>
                <w:sz w:val="24"/>
                <w:szCs w:val="24"/>
              </w:rPr>
              <w:t>5</w:t>
            </w:r>
            <w:r>
              <w:rPr>
                <w:rFonts w:ascii="Times New Roman" w:hAnsi="Times New Roman"/>
                <w:b/>
                <w:sz w:val="24"/>
                <w:szCs w:val="24"/>
              </w:rPr>
              <w:t>9</w:t>
            </w:r>
            <w:r w:rsidRPr="008F0E9F">
              <w:rPr>
                <w:rFonts w:ascii="Times New Roman" w:hAnsi="Times New Roman"/>
                <w:b/>
                <w:sz w:val="24"/>
                <w:szCs w:val="24"/>
              </w:rPr>
              <w:t>.</w:t>
            </w:r>
          </w:p>
        </w:tc>
        <w:tc>
          <w:tcPr>
            <w:tcW w:w="851" w:type="dxa"/>
          </w:tcPr>
          <w:p w:rsidR="00C2604A" w:rsidRPr="008F0E9F" w:rsidRDefault="00C2604A" w:rsidP="00723EAA">
            <w:r>
              <w:t>09.02</w:t>
            </w:r>
          </w:p>
        </w:tc>
        <w:tc>
          <w:tcPr>
            <w:tcW w:w="1134" w:type="dxa"/>
          </w:tcPr>
          <w:p w:rsidR="00C2604A" w:rsidRPr="008F0E9F" w:rsidRDefault="00C2604A" w:rsidP="00723EAA"/>
        </w:tc>
        <w:tc>
          <w:tcPr>
            <w:tcW w:w="2835" w:type="dxa"/>
          </w:tcPr>
          <w:p w:rsidR="00C2604A" w:rsidRPr="008F0E9F" w:rsidRDefault="00C2604A" w:rsidP="000214B8">
            <w:pPr>
              <w:rPr>
                <w:rFonts w:ascii="Times New Roman" w:hAnsi="Times New Roman"/>
                <w:sz w:val="24"/>
                <w:szCs w:val="24"/>
              </w:rPr>
            </w:pPr>
            <w:r>
              <w:rPr>
                <w:rFonts w:ascii="Times New Roman" w:hAnsi="Times New Roman"/>
                <w:b/>
                <w:sz w:val="24"/>
                <w:szCs w:val="24"/>
              </w:rPr>
              <w:t xml:space="preserve"> </w:t>
            </w:r>
            <w:r w:rsidRPr="008F0E9F">
              <w:rPr>
                <w:rFonts w:ascii="Times New Roman" w:hAnsi="Times New Roman"/>
                <w:b/>
                <w:sz w:val="24"/>
                <w:szCs w:val="24"/>
              </w:rPr>
              <w:t xml:space="preserve">К. Г. Паустовский «Корзина с еловыми шишками».   Герои произведения. </w:t>
            </w:r>
            <w:r w:rsidRPr="008F0E9F">
              <w:rPr>
                <w:rFonts w:ascii="Times New Roman" w:hAnsi="Times New Roman"/>
                <w:sz w:val="24"/>
                <w:szCs w:val="24"/>
              </w:rPr>
              <w:t>1 ч</w:t>
            </w:r>
          </w:p>
        </w:tc>
        <w:tc>
          <w:tcPr>
            <w:tcW w:w="3540" w:type="dxa"/>
            <w:gridSpan w:val="2"/>
            <w:vMerge/>
          </w:tcPr>
          <w:p w:rsidR="00C2604A" w:rsidRPr="008F0E9F" w:rsidRDefault="00C2604A" w:rsidP="003F4C34">
            <w:pPr>
              <w:autoSpaceDE w:val="0"/>
              <w:autoSpaceDN w:val="0"/>
              <w:adjustRightInd w:val="0"/>
              <w:spacing w:line="24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60</w:t>
            </w:r>
            <w:r w:rsidRPr="008F0E9F">
              <w:rPr>
                <w:rFonts w:ascii="Times New Roman" w:hAnsi="Times New Roman"/>
                <w:b/>
                <w:sz w:val="24"/>
                <w:szCs w:val="24"/>
              </w:rPr>
              <w:t>.</w:t>
            </w:r>
          </w:p>
        </w:tc>
        <w:tc>
          <w:tcPr>
            <w:tcW w:w="851" w:type="dxa"/>
          </w:tcPr>
          <w:p w:rsidR="00C2604A" w:rsidRPr="008F0E9F" w:rsidRDefault="00C2604A" w:rsidP="00723EAA">
            <w:r>
              <w:rPr>
                <w:rFonts w:ascii="Times New Roman" w:hAnsi="Times New Roman"/>
                <w:sz w:val="24"/>
                <w:szCs w:val="24"/>
              </w:rPr>
              <w:t>13</w:t>
            </w:r>
            <w:r w:rsidRPr="006930BF">
              <w:rPr>
                <w:rFonts w:ascii="Times New Roman" w:hAnsi="Times New Roman"/>
                <w:sz w:val="24"/>
                <w:szCs w:val="24"/>
              </w:rPr>
              <w:t>.02</w:t>
            </w:r>
          </w:p>
        </w:tc>
        <w:tc>
          <w:tcPr>
            <w:tcW w:w="1134" w:type="dxa"/>
          </w:tcPr>
          <w:p w:rsidR="00C2604A" w:rsidRPr="00FB5CCF"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Default="00C2604A" w:rsidP="000F42F1">
            <w:pPr>
              <w:rPr>
                <w:rFonts w:ascii="Times New Roman" w:hAnsi="Times New Roman"/>
                <w:b/>
                <w:sz w:val="24"/>
                <w:szCs w:val="24"/>
              </w:rPr>
            </w:pPr>
            <w:r w:rsidRPr="008F0E9F">
              <w:rPr>
                <w:rFonts w:ascii="Times New Roman" w:hAnsi="Times New Roman"/>
                <w:b/>
                <w:sz w:val="24"/>
                <w:szCs w:val="24"/>
              </w:rPr>
              <w:t xml:space="preserve">М. М. Зощенко «Ёлка». </w:t>
            </w:r>
          </w:p>
          <w:p w:rsidR="00C2604A" w:rsidRPr="008F0E9F" w:rsidRDefault="00C2604A" w:rsidP="000F42F1">
            <w:pPr>
              <w:rPr>
                <w:rFonts w:ascii="Times New Roman" w:hAnsi="Times New Roman"/>
                <w:sz w:val="24"/>
                <w:szCs w:val="24"/>
              </w:rPr>
            </w:pPr>
            <w:r w:rsidRPr="008F0E9F">
              <w:rPr>
                <w:rFonts w:ascii="Times New Roman" w:hAnsi="Times New Roman"/>
                <w:b/>
                <w:sz w:val="24"/>
                <w:szCs w:val="24"/>
              </w:rPr>
              <w:t>Литературная викторина.</w:t>
            </w:r>
          </w:p>
        </w:tc>
        <w:tc>
          <w:tcPr>
            <w:tcW w:w="3540" w:type="dxa"/>
            <w:gridSpan w:val="2"/>
            <w:vMerge/>
          </w:tcPr>
          <w:p w:rsidR="00C2604A" w:rsidRPr="008F0E9F" w:rsidRDefault="00C2604A" w:rsidP="003F4C34">
            <w:pPr>
              <w:autoSpaceDE w:val="0"/>
              <w:autoSpaceDN w:val="0"/>
              <w:adjustRightInd w:val="0"/>
              <w:spacing w:line="24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61</w:t>
            </w:r>
            <w:r w:rsidRPr="008F0E9F">
              <w:rPr>
                <w:rFonts w:ascii="Times New Roman" w:hAnsi="Times New Roman"/>
                <w:b/>
                <w:sz w:val="24"/>
                <w:szCs w:val="24"/>
              </w:rPr>
              <w:t>.</w:t>
            </w:r>
          </w:p>
        </w:tc>
        <w:tc>
          <w:tcPr>
            <w:tcW w:w="851" w:type="dxa"/>
          </w:tcPr>
          <w:p w:rsidR="00C2604A" w:rsidRPr="008F0E9F" w:rsidRDefault="00C2604A" w:rsidP="00723EAA">
            <w:r>
              <w:t>15.02</w:t>
            </w:r>
          </w:p>
        </w:tc>
        <w:tc>
          <w:tcPr>
            <w:tcW w:w="1134" w:type="dxa"/>
          </w:tcPr>
          <w:p w:rsidR="00C2604A" w:rsidRPr="006930BF"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2B3742" w:rsidRDefault="00C2604A" w:rsidP="00137E95">
            <w:pPr>
              <w:rPr>
                <w:rFonts w:ascii="Times New Roman" w:hAnsi="Times New Roman"/>
                <w:color w:val="C00000"/>
                <w:sz w:val="24"/>
                <w:szCs w:val="24"/>
              </w:rPr>
            </w:pPr>
            <w:r>
              <w:rPr>
                <w:rFonts w:ascii="Times New Roman" w:hAnsi="Times New Roman"/>
                <w:b/>
                <w:sz w:val="24"/>
                <w:szCs w:val="24"/>
              </w:rPr>
              <w:t xml:space="preserve"> </w:t>
            </w:r>
            <w:r w:rsidRPr="002B3742">
              <w:rPr>
                <w:rFonts w:ascii="Times New Roman" w:hAnsi="Times New Roman"/>
                <w:b/>
                <w:color w:val="C00000"/>
                <w:sz w:val="24"/>
                <w:szCs w:val="24"/>
              </w:rPr>
              <w:t>Проверочная работа по разделу «Страна детства».</w:t>
            </w:r>
          </w:p>
        </w:tc>
        <w:tc>
          <w:tcPr>
            <w:tcW w:w="3540" w:type="dxa"/>
            <w:gridSpan w:val="2"/>
            <w:vMerge/>
          </w:tcPr>
          <w:p w:rsidR="00C2604A" w:rsidRPr="008F0E9F" w:rsidRDefault="00C2604A" w:rsidP="003F4C34">
            <w:pPr>
              <w:autoSpaceDE w:val="0"/>
              <w:autoSpaceDN w:val="0"/>
              <w:adjustRightInd w:val="0"/>
              <w:spacing w:after="0" w:line="24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62</w:t>
            </w:r>
            <w:r w:rsidRPr="008F0E9F">
              <w:rPr>
                <w:rFonts w:ascii="Times New Roman" w:hAnsi="Times New Roman"/>
                <w:b/>
                <w:sz w:val="24"/>
                <w:szCs w:val="24"/>
              </w:rPr>
              <w:t>.</w:t>
            </w:r>
          </w:p>
        </w:tc>
        <w:tc>
          <w:tcPr>
            <w:tcW w:w="851" w:type="dxa"/>
          </w:tcPr>
          <w:p w:rsidR="00C2604A" w:rsidRPr="008F0E9F" w:rsidRDefault="00C2604A" w:rsidP="007479F4">
            <w:r>
              <w:t>16.02</w:t>
            </w:r>
          </w:p>
        </w:tc>
        <w:tc>
          <w:tcPr>
            <w:tcW w:w="1134" w:type="dxa"/>
          </w:tcPr>
          <w:p w:rsidR="00C2604A" w:rsidRPr="006930BF" w:rsidRDefault="00C2604A" w:rsidP="003F4C34">
            <w:pPr>
              <w:autoSpaceDE w:val="0"/>
              <w:autoSpaceDN w:val="0"/>
              <w:adjustRightInd w:val="0"/>
              <w:spacing w:after="0" w:line="252" w:lineRule="auto"/>
              <w:rPr>
                <w:rFonts w:ascii="Times New Roman" w:hAnsi="Times New Roman"/>
                <w:sz w:val="24"/>
                <w:szCs w:val="24"/>
              </w:rPr>
            </w:pPr>
          </w:p>
        </w:tc>
        <w:tc>
          <w:tcPr>
            <w:tcW w:w="2835" w:type="dxa"/>
          </w:tcPr>
          <w:p w:rsidR="00C2604A" w:rsidRPr="008F0E9F" w:rsidRDefault="00C2604A" w:rsidP="000214B8">
            <w:pPr>
              <w:rPr>
                <w:rFonts w:ascii="Times New Roman" w:hAnsi="Times New Roman"/>
                <w:sz w:val="24"/>
                <w:szCs w:val="24"/>
              </w:rPr>
            </w:pPr>
            <w:proofErr w:type="spellStart"/>
            <w:r>
              <w:rPr>
                <w:rFonts w:ascii="Times New Roman" w:hAnsi="Times New Roman"/>
                <w:b/>
                <w:sz w:val="24"/>
                <w:szCs w:val="24"/>
              </w:rPr>
              <w:t>Вн.чт</w:t>
            </w:r>
            <w:proofErr w:type="spellEnd"/>
            <w:r>
              <w:rPr>
                <w:rFonts w:ascii="Times New Roman" w:hAnsi="Times New Roman"/>
                <w:b/>
                <w:sz w:val="24"/>
                <w:szCs w:val="24"/>
              </w:rPr>
              <w:t>.  «Страна детства».</w:t>
            </w:r>
          </w:p>
          <w:p w:rsidR="00C2604A" w:rsidRPr="006B6B93" w:rsidRDefault="00C2604A" w:rsidP="003F4C34">
            <w:pPr>
              <w:autoSpaceDE w:val="0"/>
              <w:autoSpaceDN w:val="0"/>
              <w:adjustRightInd w:val="0"/>
              <w:spacing w:after="0" w:line="252" w:lineRule="auto"/>
              <w:rPr>
                <w:rFonts w:ascii="Times New Roman" w:hAnsi="Times New Roman"/>
                <w:b/>
                <w:sz w:val="24"/>
                <w:szCs w:val="24"/>
              </w:rPr>
            </w:pPr>
          </w:p>
        </w:tc>
        <w:tc>
          <w:tcPr>
            <w:tcW w:w="3540" w:type="dxa"/>
            <w:gridSpan w:val="2"/>
            <w:vMerge/>
          </w:tcPr>
          <w:p w:rsidR="00C2604A" w:rsidRPr="008F0E9F" w:rsidRDefault="00C2604A" w:rsidP="003F4C34">
            <w:pPr>
              <w:autoSpaceDE w:val="0"/>
              <w:autoSpaceDN w:val="0"/>
              <w:adjustRightInd w:val="0"/>
              <w:spacing w:after="0" w:line="240"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D44E8A">
        <w:trPr>
          <w:gridAfter w:val="5"/>
          <w:wAfter w:w="8779" w:type="dxa"/>
        </w:trPr>
        <w:tc>
          <w:tcPr>
            <w:tcW w:w="16126" w:type="dxa"/>
            <w:gridSpan w:val="14"/>
          </w:tcPr>
          <w:p w:rsidR="00C2604A" w:rsidRPr="008F0E9F" w:rsidRDefault="00C2604A" w:rsidP="003F4C34">
            <w:pPr>
              <w:autoSpaceDE w:val="0"/>
              <w:autoSpaceDN w:val="0"/>
              <w:adjustRightInd w:val="0"/>
              <w:spacing w:after="0" w:line="264" w:lineRule="auto"/>
              <w:ind w:left="120" w:right="120"/>
              <w:jc w:val="center"/>
              <w:rPr>
                <w:rFonts w:ascii="Times New Roman" w:hAnsi="Times New Roman"/>
                <w:b/>
                <w:bCs/>
                <w:caps/>
                <w:sz w:val="24"/>
                <w:szCs w:val="24"/>
              </w:rPr>
            </w:pPr>
            <w:r w:rsidRPr="008F0E9F">
              <w:rPr>
                <w:rFonts w:ascii="Times New Roman" w:hAnsi="Times New Roman"/>
                <w:b/>
                <w:bCs/>
                <w:caps/>
                <w:sz w:val="24"/>
                <w:szCs w:val="24"/>
              </w:rPr>
              <w:lastRenderedPageBreak/>
              <w:t>поэтическая тетрадь. (4ч)</w:t>
            </w: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63</w:t>
            </w:r>
            <w:r w:rsidRPr="008F0E9F">
              <w:rPr>
                <w:rFonts w:ascii="Times New Roman" w:hAnsi="Times New Roman"/>
                <w:b/>
                <w:sz w:val="24"/>
                <w:szCs w:val="24"/>
              </w:rPr>
              <w:t>.</w:t>
            </w:r>
          </w:p>
        </w:tc>
        <w:tc>
          <w:tcPr>
            <w:tcW w:w="851" w:type="dxa"/>
          </w:tcPr>
          <w:p w:rsidR="00C2604A" w:rsidRPr="006930BF" w:rsidRDefault="00C2604A" w:rsidP="003F4C34">
            <w:pPr>
              <w:autoSpaceDE w:val="0"/>
              <w:autoSpaceDN w:val="0"/>
              <w:adjustRightInd w:val="0"/>
              <w:spacing w:after="0" w:line="264" w:lineRule="auto"/>
              <w:rPr>
                <w:rFonts w:ascii="Times New Roman" w:hAnsi="Times New Roman"/>
                <w:sz w:val="24"/>
                <w:szCs w:val="24"/>
              </w:rPr>
            </w:pPr>
            <w:r>
              <w:t>20.02</w:t>
            </w:r>
          </w:p>
        </w:tc>
        <w:tc>
          <w:tcPr>
            <w:tcW w:w="1134" w:type="dxa"/>
          </w:tcPr>
          <w:p w:rsidR="00C2604A" w:rsidRPr="006930BF" w:rsidRDefault="00C2604A" w:rsidP="003F4C34">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150034">
            <w:pPr>
              <w:rPr>
                <w:rFonts w:ascii="Times New Roman" w:hAnsi="Times New Roman"/>
                <w:sz w:val="24"/>
                <w:szCs w:val="24"/>
              </w:rPr>
            </w:pPr>
            <w:r w:rsidRPr="008F0E9F">
              <w:rPr>
                <w:rFonts w:ascii="Times New Roman" w:hAnsi="Times New Roman"/>
                <w:b/>
                <w:sz w:val="24"/>
                <w:szCs w:val="24"/>
              </w:rPr>
              <w:t xml:space="preserve">Знакомство с разделом «Поэтическая тетрадь». Тема стихотворений В. Я. Брюсова «Опять сон», «Детская». </w:t>
            </w:r>
          </w:p>
        </w:tc>
        <w:tc>
          <w:tcPr>
            <w:tcW w:w="3540" w:type="dxa"/>
            <w:gridSpan w:val="2"/>
            <w:vMerge w:val="restart"/>
          </w:tcPr>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 xml:space="preserve">Прогнозировать </w:t>
            </w:r>
            <w:r w:rsidRPr="008F0E9F">
              <w:rPr>
                <w:rFonts w:ascii="Times New Roman" w:hAnsi="Times New Roman"/>
                <w:sz w:val="20"/>
                <w:szCs w:val="20"/>
              </w:rPr>
              <w:t>содержание раздела.</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 xml:space="preserve">Подбирать  </w:t>
            </w:r>
            <w:r w:rsidRPr="008F0E9F">
              <w:rPr>
                <w:rFonts w:ascii="Times New Roman" w:hAnsi="Times New Roman"/>
                <w:sz w:val="20"/>
                <w:szCs w:val="20"/>
              </w:rPr>
              <w:t>любимые стихотворения к теме.</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p>
          <w:p w:rsidR="00C2604A" w:rsidRPr="008F0E9F" w:rsidRDefault="00C2604A" w:rsidP="003F4C34">
            <w:pPr>
              <w:autoSpaceDE w:val="0"/>
              <w:autoSpaceDN w:val="0"/>
              <w:adjustRightInd w:val="0"/>
              <w:spacing w:after="0" w:line="264" w:lineRule="auto"/>
              <w:rPr>
                <w:rFonts w:ascii="Times New Roman" w:hAnsi="Times New Roman"/>
                <w:b/>
                <w:bCs/>
                <w:i/>
                <w:iCs/>
                <w:sz w:val="20"/>
                <w:szCs w:val="20"/>
              </w:rPr>
            </w:pPr>
            <w:r w:rsidRPr="008F0E9F">
              <w:rPr>
                <w:rFonts w:ascii="Times New Roman" w:hAnsi="Times New Roman"/>
                <w:b/>
                <w:bCs/>
                <w:i/>
                <w:iCs/>
                <w:sz w:val="20"/>
                <w:szCs w:val="20"/>
              </w:rPr>
              <w:t>Уметь:</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bCs/>
                <w:sz w:val="20"/>
                <w:szCs w:val="20"/>
              </w:rPr>
              <w:t xml:space="preserve">– </w:t>
            </w:r>
            <w:r w:rsidRPr="008F0E9F">
              <w:rPr>
                <w:rFonts w:ascii="Times New Roman" w:hAnsi="Times New Roman"/>
                <w:sz w:val="20"/>
                <w:szCs w:val="20"/>
              </w:rPr>
              <w:t>воспринимать на слух художественное произведение;</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xml:space="preserve">- размышлять над его содержанием; </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xml:space="preserve">– </w:t>
            </w:r>
            <w:proofErr w:type="spellStart"/>
            <w:proofErr w:type="gramStart"/>
            <w:r w:rsidRPr="008F0E9F">
              <w:rPr>
                <w:rFonts w:ascii="Times New Roman" w:hAnsi="Times New Roman"/>
                <w:sz w:val="20"/>
                <w:szCs w:val="20"/>
              </w:rPr>
              <w:t>срав</w:t>
            </w:r>
            <w:proofErr w:type="spellEnd"/>
            <w:proofErr w:type="gramEnd"/>
            <w:r w:rsidRPr="008F0E9F">
              <w:rPr>
                <w:rFonts w:ascii="Times New Roman" w:hAnsi="Times New Roman"/>
                <w:sz w:val="20"/>
                <w:szCs w:val="20"/>
              </w:rPr>
              <w:t>;</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различать стихотворения разных поэтов;</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определять тему, объединяющую разные произведения поэтического творчества;</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определять особенности поэтического творчества разных поэтов, выражать своё отношение;</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рассказывать об эпизодах из своего детства;</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участвовать в конкурсе чтецов со своим любимым стихотворением.</w:t>
            </w:r>
          </w:p>
          <w:p w:rsidR="00C2604A" w:rsidRPr="008F0E9F" w:rsidRDefault="00C2604A" w:rsidP="003F4C34">
            <w:pPr>
              <w:autoSpaceDE w:val="0"/>
              <w:autoSpaceDN w:val="0"/>
              <w:adjustRightInd w:val="0"/>
              <w:spacing w:after="0" w:line="264" w:lineRule="auto"/>
              <w:rPr>
                <w:rFonts w:ascii="Times New Roman" w:hAnsi="Times New Roman"/>
                <w:b/>
                <w:bCs/>
                <w:i/>
                <w:iCs/>
                <w:sz w:val="20"/>
                <w:szCs w:val="20"/>
              </w:rPr>
            </w:pPr>
          </w:p>
        </w:tc>
        <w:tc>
          <w:tcPr>
            <w:tcW w:w="1984" w:type="dxa"/>
            <w:gridSpan w:val="2"/>
            <w:vMerge w:val="restart"/>
          </w:tcPr>
          <w:p w:rsidR="00C2604A" w:rsidRPr="008F0E9F" w:rsidRDefault="00C2604A" w:rsidP="003F4C34">
            <w:pPr>
              <w:spacing w:after="0"/>
              <w:rPr>
                <w:rFonts w:ascii="Times New Roman" w:hAnsi="Times New Roman"/>
                <w:spacing w:val="7"/>
                <w:sz w:val="20"/>
                <w:szCs w:val="20"/>
              </w:rPr>
            </w:pPr>
            <w:r w:rsidRPr="008F0E9F">
              <w:rPr>
                <w:rFonts w:ascii="Times New Roman" w:hAnsi="Times New Roman"/>
                <w:spacing w:val="7"/>
                <w:sz w:val="20"/>
                <w:szCs w:val="20"/>
              </w:rPr>
              <w:t>- освоение приёмов поиска нужной информа</w:t>
            </w:r>
            <w:r w:rsidRPr="008F0E9F">
              <w:rPr>
                <w:rFonts w:ascii="Times New Roman" w:hAnsi="Times New Roman"/>
                <w:spacing w:val="7"/>
                <w:sz w:val="20"/>
                <w:szCs w:val="20"/>
              </w:rPr>
              <w:softHyphen/>
              <w:t>ции;</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xml:space="preserve">- формулировать </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выводы, обосновывать на тексте;</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находить аргументы,</w:t>
            </w:r>
          </w:p>
          <w:p w:rsidR="00C2604A" w:rsidRPr="008F0E9F" w:rsidRDefault="00C2604A" w:rsidP="003F4C34">
            <w:pPr>
              <w:spacing w:after="0"/>
              <w:rPr>
                <w:rFonts w:ascii="Times New Roman" w:hAnsi="Times New Roman"/>
                <w:sz w:val="20"/>
                <w:szCs w:val="20"/>
              </w:rPr>
            </w:pPr>
            <w:proofErr w:type="gramStart"/>
            <w:r w:rsidRPr="008F0E9F">
              <w:rPr>
                <w:rFonts w:ascii="Times New Roman" w:hAnsi="Times New Roman"/>
                <w:sz w:val="20"/>
                <w:szCs w:val="20"/>
              </w:rPr>
              <w:t>подтверждающие</w:t>
            </w:r>
            <w:proofErr w:type="gramEnd"/>
            <w:r w:rsidRPr="008F0E9F">
              <w:rPr>
                <w:rFonts w:ascii="Times New Roman" w:hAnsi="Times New Roman"/>
                <w:sz w:val="20"/>
                <w:szCs w:val="20"/>
              </w:rPr>
              <w:t xml:space="preserve"> вывод;</w:t>
            </w:r>
          </w:p>
          <w:p w:rsidR="00C2604A" w:rsidRPr="008D02D5" w:rsidRDefault="00C2604A" w:rsidP="003F4C34">
            <w:pPr>
              <w:pStyle w:val="Style12"/>
              <w:widowControl/>
              <w:tabs>
                <w:tab w:val="left" w:pos="235"/>
              </w:tabs>
              <w:spacing w:line="233" w:lineRule="exact"/>
              <w:ind w:hanging="10"/>
              <w:rPr>
                <w:rStyle w:val="FontStyle31"/>
                <w:sz w:val="20"/>
                <w:szCs w:val="20"/>
              </w:rPr>
            </w:pPr>
            <w:r w:rsidRPr="008D02D5">
              <w:rPr>
                <w:rStyle w:val="FontStyle31"/>
                <w:sz w:val="20"/>
                <w:szCs w:val="20"/>
              </w:rPr>
              <w:t>-строить речевое высказывание</w:t>
            </w:r>
          </w:p>
          <w:p w:rsidR="00C2604A" w:rsidRPr="008D02D5" w:rsidRDefault="00C2604A" w:rsidP="003F4C34">
            <w:pPr>
              <w:pStyle w:val="Style4"/>
              <w:widowControl/>
              <w:spacing w:line="233" w:lineRule="exact"/>
              <w:ind w:firstLine="2"/>
              <w:rPr>
                <w:rStyle w:val="FontStyle31"/>
                <w:sz w:val="20"/>
                <w:szCs w:val="20"/>
              </w:rPr>
            </w:pPr>
            <w:r w:rsidRPr="008D02D5">
              <w:rPr>
                <w:rStyle w:val="FontStyle31"/>
                <w:sz w:val="20"/>
                <w:szCs w:val="20"/>
              </w:rPr>
              <w:t>в устной и письменной форме;</w:t>
            </w:r>
          </w:p>
          <w:p w:rsidR="00C2604A" w:rsidRPr="008D02D5" w:rsidRDefault="00C2604A" w:rsidP="003F4C34">
            <w:pPr>
              <w:pStyle w:val="Style12"/>
              <w:widowControl/>
              <w:tabs>
                <w:tab w:val="left" w:pos="235"/>
              </w:tabs>
              <w:spacing w:line="233" w:lineRule="exact"/>
              <w:ind w:hanging="10"/>
              <w:rPr>
                <w:sz w:val="20"/>
                <w:szCs w:val="20"/>
              </w:rPr>
            </w:pPr>
            <w:r w:rsidRPr="008D02D5">
              <w:rPr>
                <w:rStyle w:val="FontStyle31"/>
                <w:sz w:val="20"/>
                <w:szCs w:val="20"/>
              </w:rPr>
              <w:t>-</w:t>
            </w:r>
            <w:r w:rsidRPr="008D02D5">
              <w:rPr>
                <w:rStyle w:val="FontStyle31"/>
                <w:sz w:val="20"/>
                <w:szCs w:val="20"/>
              </w:rPr>
              <w:tab/>
              <w:t>проводить сравнение и классификацию по заданным критериям;</w:t>
            </w:r>
          </w:p>
          <w:p w:rsidR="00C2604A" w:rsidRPr="008F0E9F" w:rsidRDefault="00C2604A" w:rsidP="003F4C34">
            <w:pPr>
              <w:spacing w:after="0"/>
              <w:rPr>
                <w:rStyle w:val="FontStyle31"/>
                <w:sz w:val="20"/>
                <w:szCs w:val="20"/>
              </w:rPr>
            </w:pPr>
            <w:r w:rsidRPr="008F0E9F">
              <w:rPr>
                <w:rStyle w:val="FontStyle31"/>
                <w:sz w:val="20"/>
                <w:szCs w:val="20"/>
              </w:rPr>
              <w:t>-владеть общим</w:t>
            </w:r>
            <w:r w:rsidRPr="008F0E9F">
              <w:rPr>
                <w:rStyle w:val="FontStyle31"/>
                <w:sz w:val="20"/>
                <w:szCs w:val="20"/>
              </w:rPr>
              <w:br/>
              <w:t>приемом анализа</w:t>
            </w:r>
            <w:r w:rsidRPr="008F0E9F">
              <w:rPr>
                <w:rStyle w:val="FontStyle31"/>
                <w:sz w:val="20"/>
                <w:szCs w:val="20"/>
              </w:rPr>
              <w:br/>
              <w:t>литературного произведения;</w:t>
            </w:r>
          </w:p>
          <w:p w:rsidR="00C2604A" w:rsidRPr="008F0E9F" w:rsidRDefault="00C2604A" w:rsidP="008D02D5">
            <w:pPr>
              <w:rPr>
                <w:rFonts w:ascii="Times New Roman" w:hAnsi="Times New Roman"/>
                <w:sz w:val="20"/>
                <w:szCs w:val="20"/>
              </w:rPr>
            </w:pPr>
            <w:r w:rsidRPr="008F0E9F">
              <w:rPr>
                <w:rStyle w:val="FontStyle31"/>
                <w:sz w:val="20"/>
                <w:szCs w:val="20"/>
              </w:rPr>
              <w:t>-понимать цель чтения и осмысл</w:t>
            </w:r>
            <w:proofErr w:type="gramStart"/>
            <w:r w:rsidRPr="008F0E9F">
              <w:rPr>
                <w:rStyle w:val="FontStyle31"/>
                <w:sz w:val="20"/>
                <w:szCs w:val="20"/>
              </w:rPr>
              <w:t>и-</w:t>
            </w:r>
            <w:proofErr w:type="gramEnd"/>
            <w:r w:rsidRPr="008F0E9F">
              <w:rPr>
                <w:rStyle w:val="FontStyle31"/>
                <w:sz w:val="20"/>
                <w:szCs w:val="20"/>
              </w:rPr>
              <w:br/>
            </w:r>
            <w:proofErr w:type="spellStart"/>
            <w:r w:rsidRPr="008F0E9F">
              <w:rPr>
                <w:rStyle w:val="FontStyle31"/>
                <w:sz w:val="20"/>
                <w:szCs w:val="20"/>
              </w:rPr>
              <w:t>вать</w:t>
            </w:r>
            <w:proofErr w:type="spellEnd"/>
            <w:r w:rsidRPr="008F0E9F">
              <w:rPr>
                <w:rStyle w:val="FontStyle31"/>
                <w:sz w:val="20"/>
                <w:szCs w:val="20"/>
              </w:rPr>
              <w:t xml:space="preserve"> прочитанное.</w:t>
            </w:r>
          </w:p>
        </w:tc>
        <w:tc>
          <w:tcPr>
            <w:tcW w:w="1699"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организовы</w:t>
            </w:r>
            <w:proofErr w:type="spellEnd"/>
          </w:p>
          <w:p w:rsidR="00C2604A" w:rsidRPr="008F0E9F" w:rsidRDefault="00C2604A" w:rsidP="003F4C34">
            <w:pPr>
              <w:spacing w:after="0" w:line="240" w:lineRule="auto"/>
              <w:rPr>
                <w:rFonts w:ascii="Times New Roman" w:hAnsi="Times New Roman"/>
                <w:sz w:val="20"/>
                <w:szCs w:val="20"/>
              </w:rPr>
            </w:pPr>
            <w:proofErr w:type="spellStart"/>
            <w:r w:rsidRPr="008F0E9F">
              <w:rPr>
                <w:rFonts w:ascii="Times New Roman" w:hAnsi="Times New Roman"/>
                <w:sz w:val="20"/>
                <w:szCs w:val="20"/>
              </w:rPr>
              <w:t>вать</w:t>
            </w:r>
            <w:proofErr w:type="spellEnd"/>
            <w:r w:rsidRPr="008F0E9F">
              <w:rPr>
                <w:rFonts w:ascii="Times New Roman" w:hAnsi="Times New Roman"/>
                <w:sz w:val="20"/>
                <w:szCs w:val="20"/>
              </w:rPr>
              <w:t xml:space="preserve"> свое рабочее место;</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осуществлять </w:t>
            </w:r>
            <w:proofErr w:type="gramStart"/>
            <w:r w:rsidRPr="008F0E9F">
              <w:rPr>
                <w:rFonts w:ascii="Times New Roman" w:hAnsi="Times New Roman"/>
                <w:sz w:val="20"/>
                <w:szCs w:val="20"/>
              </w:rPr>
              <w:t>контроль за</w:t>
            </w:r>
            <w:proofErr w:type="gramEnd"/>
            <w:r w:rsidRPr="008F0E9F">
              <w:rPr>
                <w:rFonts w:ascii="Times New Roman" w:hAnsi="Times New Roman"/>
                <w:sz w:val="20"/>
                <w:szCs w:val="20"/>
              </w:rPr>
              <w:t xml:space="preserve"> своей работой;</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вносить необходимые дополнения, исправления в свою работу;</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r w:rsidRPr="008F0E9F">
              <w:rPr>
                <w:rFonts w:ascii="Times New Roman" w:hAnsi="Times New Roman"/>
                <w:sz w:val="20"/>
                <w:szCs w:val="20"/>
                <w:lang w:eastAsia="ru-RU"/>
              </w:rPr>
              <w:t>- умение осознанно воспринимать и оценивать содержание и специфику различных текстов, уча</w:t>
            </w:r>
            <w:r w:rsidRPr="008F0E9F">
              <w:rPr>
                <w:rFonts w:ascii="Times New Roman" w:hAnsi="Times New Roman"/>
                <w:sz w:val="20"/>
                <w:szCs w:val="20"/>
                <w:lang w:eastAsia="ru-RU"/>
              </w:rPr>
              <w:softHyphen/>
              <w:t>ствовать в их обсуждении, давать и обосновывать нравственную оценку поступков героев.</w:t>
            </w:r>
          </w:p>
        </w:tc>
        <w:tc>
          <w:tcPr>
            <w:tcW w:w="1704" w:type="dxa"/>
            <w:gridSpan w:val="2"/>
            <w:vMerge w:val="restart"/>
          </w:tcPr>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pacing w:val="30"/>
                <w:sz w:val="20"/>
                <w:szCs w:val="20"/>
              </w:rPr>
              <w:t xml:space="preserve">- </w:t>
            </w:r>
            <w:proofErr w:type="spellStart"/>
            <w:r w:rsidRPr="008F0E9F">
              <w:rPr>
                <w:rFonts w:ascii="Times New Roman" w:hAnsi="Times New Roman"/>
                <w:spacing w:val="30"/>
                <w:sz w:val="20"/>
                <w:szCs w:val="20"/>
              </w:rPr>
              <w:t>о</w:t>
            </w:r>
            <w:r w:rsidRPr="008F0E9F">
              <w:rPr>
                <w:rFonts w:ascii="Times New Roman" w:hAnsi="Times New Roman"/>
                <w:iCs/>
                <w:w w:val="111"/>
                <w:sz w:val="20"/>
                <w:szCs w:val="20"/>
              </w:rPr>
              <w:t>формлять</w:t>
            </w:r>
            <w:r w:rsidRPr="008F0E9F">
              <w:rPr>
                <w:rFonts w:ascii="Times New Roman" w:hAnsi="Times New Roman"/>
                <w:sz w:val="20"/>
                <w:szCs w:val="20"/>
              </w:rPr>
              <w:t>свои</w:t>
            </w:r>
            <w:r w:rsidRPr="008F0E9F">
              <w:rPr>
                <w:rFonts w:ascii="Times New Roman" w:hAnsi="Times New Roman"/>
                <w:w w:val="114"/>
                <w:sz w:val="20"/>
                <w:szCs w:val="20"/>
              </w:rPr>
              <w:t>мысли</w:t>
            </w:r>
            <w:r w:rsidRPr="008F0E9F">
              <w:rPr>
                <w:rFonts w:ascii="Times New Roman" w:hAnsi="Times New Roman"/>
                <w:sz w:val="20"/>
                <w:szCs w:val="20"/>
              </w:rPr>
              <w:t>в</w:t>
            </w:r>
            <w:r w:rsidRPr="008F0E9F">
              <w:rPr>
                <w:rFonts w:ascii="Times New Roman" w:hAnsi="Times New Roman"/>
                <w:w w:val="111"/>
                <w:sz w:val="20"/>
                <w:szCs w:val="20"/>
              </w:rPr>
              <w:t>устной</w:t>
            </w:r>
            <w:r w:rsidRPr="008F0E9F">
              <w:rPr>
                <w:rFonts w:ascii="Times New Roman" w:hAnsi="Times New Roman"/>
                <w:sz w:val="20"/>
                <w:szCs w:val="20"/>
              </w:rPr>
              <w:t>и</w:t>
            </w:r>
            <w:r w:rsidRPr="008F0E9F">
              <w:rPr>
                <w:rFonts w:ascii="Times New Roman" w:hAnsi="Times New Roman"/>
                <w:w w:val="112"/>
                <w:sz w:val="20"/>
                <w:szCs w:val="20"/>
              </w:rPr>
              <w:t>письменной</w:t>
            </w:r>
            <w:r w:rsidRPr="008F0E9F">
              <w:rPr>
                <w:rFonts w:ascii="Times New Roman" w:hAnsi="Times New Roman"/>
                <w:sz w:val="20"/>
                <w:szCs w:val="20"/>
              </w:rPr>
              <w:t>форме</w:t>
            </w:r>
            <w:proofErr w:type="spellEnd"/>
            <w:r w:rsidRPr="008F0E9F">
              <w:rPr>
                <w:rFonts w:ascii="Times New Roman" w:hAnsi="Times New Roman"/>
                <w:sz w:val="20"/>
                <w:szCs w:val="20"/>
              </w:rPr>
              <w:t xml:space="preserve"> (</w:t>
            </w:r>
            <w:proofErr w:type="spellStart"/>
            <w:r w:rsidRPr="008F0E9F">
              <w:rPr>
                <w:rFonts w:ascii="Times New Roman" w:hAnsi="Times New Roman"/>
                <w:sz w:val="20"/>
                <w:szCs w:val="20"/>
              </w:rPr>
              <w:t>на</w:t>
            </w:r>
            <w:r w:rsidRPr="008F0E9F">
              <w:rPr>
                <w:rFonts w:ascii="Times New Roman" w:hAnsi="Times New Roman"/>
                <w:w w:val="111"/>
                <w:sz w:val="20"/>
                <w:szCs w:val="20"/>
              </w:rPr>
              <w:t>уровне</w:t>
            </w:r>
            <w:r w:rsidRPr="008F0E9F">
              <w:rPr>
                <w:rFonts w:ascii="Times New Roman" w:hAnsi="Times New Roman"/>
                <w:w w:val="110"/>
                <w:sz w:val="20"/>
                <w:szCs w:val="20"/>
              </w:rPr>
              <w:t>небольшого</w:t>
            </w:r>
            <w:r w:rsidRPr="008F0E9F">
              <w:rPr>
                <w:rFonts w:ascii="Times New Roman" w:hAnsi="Times New Roman"/>
                <w:w w:val="115"/>
                <w:sz w:val="20"/>
                <w:szCs w:val="20"/>
              </w:rPr>
              <w:t>текста</w:t>
            </w:r>
            <w:proofErr w:type="spellEnd"/>
            <w:r w:rsidRPr="008F0E9F">
              <w:rPr>
                <w:rFonts w:ascii="Times New Roman" w:hAnsi="Times New Roman"/>
                <w:w w:val="115"/>
                <w:sz w:val="20"/>
                <w:szCs w:val="20"/>
              </w:rPr>
              <w:t>);</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pacing w:val="3"/>
                <w:w w:val="114"/>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с</w:t>
            </w:r>
            <w:r w:rsidRPr="008F0E9F">
              <w:rPr>
                <w:rFonts w:ascii="Times New Roman" w:hAnsi="Times New Roman"/>
                <w:iCs/>
                <w:w w:val="117"/>
                <w:sz w:val="20"/>
                <w:szCs w:val="20"/>
              </w:rPr>
              <w:t>лушать</w:t>
            </w:r>
            <w:r w:rsidRPr="008F0E9F">
              <w:rPr>
                <w:rFonts w:ascii="Times New Roman" w:hAnsi="Times New Roman"/>
                <w:sz w:val="20"/>
                <w:szCs w:val="20"/>
              </w:rPr>
              <w:t>и</w:t>
            </w:r>
            <w:r w:rsidRPr="008F0E9F">
              <w:rPr>
                <w:rFonts w:ascii="Times New Roman" w:hAnsi="Times New Roman"/>
                <w:iCs/>
                <w:w w:val="116"/>
                <w:sz w:val="20"/>
                <w:szCs w:val="20"/>
              </w:rPr>
              <w:t>понимать</w:t>
            </w:r>
            <w:r w:rsidRPr="008F0E9F">
              <w:rPr>
                <w:rFonts w:ascii="Times New Roman" w:hAnsi="Times New Roman"/>
                <w:sz w:val="20"/>
                <w:szCs w:val="20"/>
              </w:rPr>
              <w:t>речь</w:t>
            </w:r>
            <w:r w:rsidRPr="008F0E9F">
              <w:rPr>
                <w:rFonts w:ascii="Times New Roman" w:hAnsi="Times New Roman"/>
                <w:w w:val="114"/>
                <w:sz w:val="20"/>
                <w:szCs w:val="20"/>
              </w:rPr>
              <w:t>других</w:t>
            </w:r>
            <w:proofErr w:type="spellEnd"/>
            <w:r w:rsidRPr="008F0E9F">
              <w:rPr>
                <w:rFonts w:ascii="Times New Roman" w:hAnsi="Times New Roman"/>
                <w:w w:val="114"/>
                <w:sz w:val="20"/>
                <w:szCs w:val="20"/>
              </w:rPr>
              <w:t>;</w:t>
            </w:r>
          </w:p>
          <w:p w:rsidR="00C2604A" w:rsidRPr="008F0E9F" w:rsidRDefault="00C2604A" w:rsidP="003F4C34">
            <w:pPr>
              <w:spacing w:after="0" w:line="240" w:lineRule="auto"/>
              <w:rPr>
                <w:rFonts w:ascii="Times New Roman" w:hAnsi="Times New Roman"/>
                <w:spacing w:val="3"/>
                <w:w w:val="114"/>
                <w:sz w:val="20"/>
                <w:szCs w:val="20"/>
              </w:rPr>
            </w:pPr>
          </w:p>
          <w:p w:rsidR="00C2604A" w:rsidRPr="008F0E9F" w:rsidRDefault="00C2604A" w:rsidP="003F4C34">
            <w:pPr>
              <w:spacing w:after="0" w:line="240" w:lineRule="auto"/>
              <w:rPr>
                <w:rFonts w:ascii="Times New Roman" w:hAnsi="Times New Roman"/>
                <w:iCs/>
                <w:w w:val="114"/>
                <w:sz w:val="20"/>
                <w:szCs w:val="20"/>
              </w:rPr>
            </w:pPr>
            <w:r w:rsidRPr="008F0E9F">
              <w:rPr>
                <w:rFonts w:ascii="Times New Roman" w:hAnsi="Times New Roman"/>
                <w:spacing w:val="3"/>
                <w:w w:val="114"/>
                <w:sz w:val="20"/>
                <w:szCs w:val="20"/>
              </w:rPr>
              <w:t xml:space="preserve">- </w:t>
            </w:r>
            <w:r w:rsidRPr="008F0E9F">
              <w:rPr>
                <w:rFonts w:ascii="Times New Roman" w:hAnsi="Times New Roman"/>
                <w:iCs/>
                <w:w w:val="114"/>
                <w:sz w:val="20"/>
                <w:szCs w:val="20"/>
              </w:rPr>
              <w:t>пользовать</w:t>
            </w:r>
          </w:p>
          <w:p w:rsidR="00C2604A" w:rsidRPr="008F0E9F" w:rsidRDefault="00C2604A" w:rsidP="003F4C34">
            <w:pPr>
              <w:spacing w:after="0" w:line="240" w:lineRule="auto"/>
              <w:rPr>
                <w:rFonts w:ascii="Times New Roman" w:hAnsi="Times New Roman"/>
                <w:w w:val="115"/>
                <w:sz w:val="20"/>
                <w:szCs w:val="20"/>
              </w:rPr>
            </w:pPr>
            <w:proofErr w:type="spellStart"/>
            <w:r w:rsidRPr="008F0E9F">
              <w:rPr>
                <w:rFonts w:ascii="Times New Roman" w:hAnsi="Times New Roman"/>
                <w:iCs/>
                <w:w w:val="114"/>
                <w:sz w:val="20"/>
                <w:szCs w:val="20"/>
              </w:rPr>
              <w:t>ся</w:t>
            </w:r>
            <w:r w:rsidRPr="008F0E9F">
              <w:rPr>
                <w:rFonts w:ascii="Times New Roman" w:hAnsi="Times New Roman"/>
                <w:w w:val="114"/>
                <w:sz w:val="20"/>
                <w:szCs w:val="20"/>
              </w:rPr>
              <w:t>приёмами</w:t>
            </w:r>
            <w:r w:rsidRPr="008F0E9F">
              <w:rPr>
                <w:rFonts w:ascii="Times New Roman" w:hAnsi="Times New Roman"/>
                <w:w w:val="112"/>
                <w:sz w:val="20"/>
                <w:szCs w:val="20"/>
              </w:rPr>
              <w:t>слу</w:t>
            </w:r>
            <w:r w:rsidRPr="008F0E9F">
              <w:rPr>
                <w:rFonts w:ascii="Times New Roman" w:hAnsi="Times New Roman"/>
                <w:w w:val="115"/>
                <w:sz w:val="20"/>
                <w:szCs w:val="20"/>
              </w:rPr>
              <w:t>шания</w:t>
            </w:r>
            <w:proofErr w:type="gramStart"/>
            <w:r w:rsidRPr="008F0E9F">
              <w:rPr>
                <w:rFonts w:ascii="Times New Roman" w:hAnsi="Times New Roman"/>
                <w:w w:val="115"/>
                <w:sz w:val="20"/>
                <w:szCs w:val="20"/>
              </w:rPr>
              <w:t>:ф</w:t>
            </w:r>
            <w:proofErr w:type="gramEnd"/>
            <w:r w:rsidRPr="008F0E9F">
              <w:rPr>
                <w:rFonts w:ascii="Times New Roman" w:hAnsi="Times New Roman"/>
                <w:w w:val="115"/>
                <w:sz w:val="20"/>
                <w:szCs w:val="20"/>
              </w:rPr>
              <w:t>иксиро</w:t>
            </w:r>
            <w:proofErr w:type="spellEnd"/>
          </w:p>
          <w:p w:rsidR="00C2604A" w:rsidRPr="008F0E9F" w:rsidRDefault="00C2604A" w:rsidP="003F4C34">
            <w:pPr>
              <w:spacing w:after="0" w:line="240" w:lineRule="auto"/>
              <w:rPr>
                <w:rFonts w:ascii="Times New Roman" w:hAnsi="Times New Roman"/>
                <w:w w:val="113"/>
                <w:sz w:val="20"/>
                <w:szCs w:val="20"/>
              </w:rPr>
            </w:pPr>
            <w:proofErr w:type="spellStart"/>
            <w:r w:rsidRPr="008F0E9F">
              <w:rPr>
                <w:rFonts w:ascii="Times New Roman" w:hAnsi="Times New Roman"/>
                <w:w w:val="115"/>
                <w:sz w:val="20"/>
                <w:szCs w:val="20"/>
              </w:rPr>
              <w:t>вать</w:t>
            </w:r>
            <w:r w:rsidRPr="008F0E9F">
              <w:rPr>
                <w:rFonts w:ascii="Times New Roman" w:hAnsi="Times New Roman"/>
                <w:sz w:val="20"/>
                <w:szCs w:val="20"/>
              </w:rPr>
              <w:t>тем</w:t>
            </w:r>
            <w:proofErr w:type="gramStart"/>
            <w:r w:rsidRPr="008F0E9F">
              <w:rPr>
                <w:rFonts w:ascii="Times New Roman" w:hAnsi="Times New Roman"/>
                <w:sz w:val="20"/>
                <w:szCs w:val="20"/>
              </w:rPr>
              <w:t>у</w:t>
            </w:r>
            <w:proofErr w:type="spellEnd"/>
            <w:r w:rsidRPr="008F0E9F">
              <w:rPr>
                <w:rFonts w:ascii="Times New Roman" w:hAnsi="Times New Roman"/>
                <w:w w:val="113"/>
                <w:sz w:val="20"/>
                <w:szCs w:val="20"/>
              </w:rPr>
              <w:t>(</w:t>
            </w:r>
            <w:proofErr w:type="gramEnd"/>
            <w:r w:rsidRPr="008F0E9F">
              <w:rPr>
                <w:rFonts w:ascii="Times New Roman" w:hAnsi="Times New Roman"/>
                <w:w w:val="113"/>
                <w:sz w:val="20"/>
                <w:szCs w:val="20"/>
              </w:rPr>
              <w:t>заголовок),</w:t>
            </w:r>
            <w:proofErr w:type="spellStart"/>
            <w:r w:rsidRPr="008F0E9F">
              <w:rPr>
                <w:rFonts w:ascii="Times New Roman" w:hAnsi="Times New Roman"/>
                <w:w w:val="113"/>
                <w:sz w:val="20"/>
                <w:szCs w:val="20"/>
              </w:rPr>
              <w:t>ключевыеслова</w:t>
            </w:r>
            <w:proofErr w:type="spellEnd"/>
            <w:r w:rsidRPr="008F0E9F">
              <w:rPr>
                <w:rFonts w:ascii="Times New Roman" w:hAnsi="Times New Roman"/>
                <w:w w:val="113"/>
                <w:sz w:val="20"/>
                <w:szCs w:val="20"/>
              </w:rPr>
              <w:t>;</w:t>
            </w:r>
          </w:p>
          <w:p w:rsidR="00C2604A" w:rsidRPr="008F0E9F" w:rsidRDefault="00C2604A" w:rsidP="003F4C34">
            <w:pPr>
              <w:spacing w:after="0" w:line="240" w:lineRule="auto"/>
              <w:rPr>
                <w:rFonts w:ascii="Times New Roman" w:hAnsi="Times New Roman"/>
                <w:w w:val="113"/>
                <w:sz w:val="20"/>
                <w:szCs w:val="20"/>
              </w:rPr>
            </w:pPr>
          </w:p>
          <w:p w:rsidR="00C2604A" w:rsidRPr="008F0E9F" w:rsidRDefault="00C2604A" w:rsidP="003F4C34">
            <w:pPr>
              <w:spacing w:after="0" w:line="240" w:lineRule="auto"/>
              <w:rPr>
                <w:rFonts w:ascii="Times New Roman" w:hAnsi="Times New Roman"/>
                <w:sz w:val="20"/>
                <w:szCs w:val="20"/>
                <w:lang w:eastAsia="ru-RU"/>
              </w:rPr>
            </w:pPr>
            <w:r w:rsidRPr="008F0E9F">
              <w:rPr>
                <w:rFonts w:ascii="Times New Roman" w:hAnsi="Times New Roman"/>
                <w:sz w:val="20"/>
                <w:szCs w:val="20"/>
                <w:lang w:eastAsia="ru-RU"/>
              </w:rPr>
              <w:t xml:space="preserve">- активно использовать речевые  средства для решения </w:t>
            </w:r>
            <w:proofErr w:type="gramStart"/>
            <w:r w:rsidRPr="008F0E9F">
              <w:rPr>
                <w:rFonts w:ascii="Times New Roman" w:hAnsi="Times New Roman"/>
                <w:sz w:val="20"/>
                <w:szCs w:val="20"/>
                <w:lang w:eastAsia="ru-RU"/>
              </w:rPr>
              <w:t>коммуникативных</w:t>
            </w:r>
            <w:proofErr w:type="gramEnd"/>
            <w:r w:rsidRPr="008F0E9F">
              <w:rPr>
                <w:rFonts w:ascii="Times New Roman" w:hAnsi="Times New Roman"/>
                <w:sz w:val="20"/>
                <w:szCs w:val="20"/>
                <w:lang w:eastAsia="ru-RU"/>
              </w:rPr>
              <w:t xml:space="preserve"> и </w:t>
            </w:r>
            <w:proofErr w:type="spellStart"/>
            <w:r w:rsidRPr="008F0E9F">
              <w:rPr>
                <w:rFonts w:ascii="Times New Roman" w:hAnsi="Times New Roman"/>
                <w:sz w:val="20"/>
                <w:szCs w:val="20"/>
                <w:lang w:eastAsia="ru-RU"/>
              </w:rPr>
              <w:t>познаватель</w:t>
            </w:r>
            <w:proofErr w:type="spellEnd"/>
          </w:p>
          <w:p w:rsidR="00C2604A" w:rsidRPr="008F0E9F" w:rsidRDefault="00C2604A" w:rsidP="003F4C34">
            <w:pPr>
              <w:spacing w:after="0" w:line="240" w:lineRule="auto"/>
              <w:rPr>
                <w:rFonts w:ascii="Times New Roman" w:hAnsi="Times New Roman"/>
                <w:spacing w:val="30"/>
                <w:sz w:val="20"/>
                <w:szCs w:val="20"/>
              </w:rPr>
            </w:pPr>
            <w:proofErr w:type="spellStart"/>
            <w:r w:rsidRPr="008F0E9F">
              <w:rPr>
                <w:rFonts w:ascii="Times New Roman" w:hAnsi="Times New Roman"/>
                <w:sz w:val="20"/>
                <w:szCs w:val="20"/>
                <w:lang w:eastAsia="ru-RU"/>
              </w:rPr>
              <w:t>ных</w:t>
            </w:r>
            <w:proofErr w:type="spellEnd"/>
            <w:r w:rsidRPr="008F0E9F">
              <w:rPr>
                <w:rFonts w:ascii="Times New Roman" w:hAnsi="Times New Roman"/>
                <w:sz w:val="20"/>
                <w:szCs w:val="20"/>
                <w:lang w:eastAsia="ru-RU"/>
              </w:rPr>
              <w:t xml:space="preserve"> задач</w:t>
            </w:r>
          </w:p>
        </w:tc>
        <w:tc>
          <w:tcPr>
            <w:tcW w:w="1704" w:type="dxa"/>
            <w:gridSpan w:val="2"/>
            <w:vMerge w:val="restart"/>
          </w:tcPr>
          <w:p w:rsidR="00C2604A" w:rsidRPr="008F0E9F" w:rsidRDefault="00C2604A" w:rsidP="003F4C34">
            <w:pPr>
              <w:spacing w:line="240" w:lineRule="auto"/>
              <w:rPr>
                <w:rFonts w:ascii="Times New Roman" w:hAnsi="Times New Roman"/>
                <w:w w:val="114"/>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п</w:t>
            </w:r>
            <w:r w:rsidRPr="008F0E9F">
              <w:rPr>
                <w:rFonts w:ascii="Times New Roman" w:hAnsi="Times New Roman"/>
                <w:iCs/>
                <w:w w:val="113"/>
                <w:sz w:val="20"/>
                <w:szCs w:val="20"/>
              </w:rPr>
              <w:t>онимать</w:t>
            </w:r>
            <w:r w:rsidRPr="008F0E9F">
              <w:rPr>
                <w:rFonts w:ascii="Times New Roman" w:hAnsi="Times New Roman"/>
                <w:w w:val="113"/>
                <w:sz w:val="20"/>
                <w:szCs w:val="20"/>
              </w:rPr>
              <w:t>эмоциидругих</w:t>
            </w:r>
            <w:proofErr w:type="spellEnd"/>
            <w:r w:rsidRPr="008F0E9F">
              <w:rPr>
                <w:rFonts w:ascii="Times New Roman" w:hAnsi="Times New Roman"/>
                <w:w w:val="113"/>
                <w:sz w:val="20"/>
                <w:szCs w:val="20"/>
              </w:rPr>
              <w:t xml:space="preserve"> людей, </w:t>
            </w:r>
            <w:proofErr w:type="spellStart"/>
            <w:r w:rsidRPr="008F0E9F">
              <w:rPr>
                <w:rFonts w:ascii="Times New Roman" w:hAnsi="Times New Roman"/>
                <w:w w:val="113"/>
                <w:sz w:val="20"/>
                <w:szCs w:val="20"/>
              </w:rPr>
              <w:t>сочувствовать</w:t>
            </w:r>
            <w:proofErr w:type="gramStart"/>
            <w:r w:rsidRPr="008F0E9F">
              <w:rPr>
                <w:rFonts w:ascii="Times New Roman" w:hAnsi="Times New Roman"/>
                <w:w w:val="113"/>
                <w:sz w:val="20"/>
                <w:szCs w:val="20"/>
              </w:rPr>
              <w:t>,</w:t>
            </w:r>
            <w:r w:rsidRPr="008F0E9F">
              <w:rPr>
                <w:rFonts w:ascii="Times New Roman" w:hAnsi="Times New Roman"/>
                <w:w w:val="114"/>
                <w:sz w:val="20"/>
                <w:szCs w:val="20"/>
              </w:rPr>
              <w:t>с</w:t>
            </w:r>
            <w:proofErr w:type="gramEnd"/>
            <w:r w:rsidRPr="008F0E9F">
              <w:rPr>
                <w:rFonts w:ascii="Times New Roman" w:hAnsi="Times New Roman"/>
                <w:w w:val="114"/>
                <w:sz w:val="20"/>
                <w:szCs w:val="20"/>
              </w:rPr>
              <w:t>опереживать</w:t>
            </w:r>
            <w:proofErr w:type="spellEnd"/>
            <w:r w:rsidRPr="008F0E9F">
              <w:rPr>
                <w:rFonts w:ascii="Times New Roman" w:hAnsi="Times New Roman"/>
                <w:w w:val="114"/>
                <w:sz w:val="20"/>
                <w:szCs w:val="20"/>
              </w:rPr>
              <w:t>;</w:t>
            </w:r>
          </w:p>
          <w:p w:rsidR="00C2604A" w:rsidRPr="008F0E9F"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r w:rsidRPr="008F0E9F">
              <w:rPr>
                <w:rFonts w:ascii="Times New Roman" w:hAnsi="Times New Roman"/>
                <w:sz w:val="20"/>
                <w:szCs w:val="20"/>
                <w:lang w:eastAsia="ru-RU"/>
              </w:rPr>
              <w:t xml:space="preserve">- развитие </w:t>
            </w:r>
            <w:proofErr w:type="spellStart"/>
            <w:r w:rsidRPr="008F0E9F">
              <w:rPr>
                <w:rFonts w:ascii="Times New Roman" w:hAnsi="Times New Roman"/>
                <w:sz w:val="20"/>
                <w:szCs w:val="20"/>
                <w:lang w:eastAsia="ru-RU"/>
              </w:rPr>
              <w:t>самостоятельнос</w:t>
            </w:r>
            <w:proofErr w:type="spellEnd"/>
          </w:p>
          <w:p w:rsidR="00C2604A" w:rsidRPr="008F0E9F"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proofErr w:type="spellStart"/>
            <w:r w:rsidRPr="008F0E9F">
              <w:rPr>
                <w:rFonts w:ascii="Times New Roman" w:hAnsi="Times New Roman"/>
                <w:sz w:val="20"/>
                <w:szCs w:val="20"/>
                <w:lang w:eastAsia="ru-RU"/>
              </w:rPr>
              <w:t>ти</w:t>
            </w:r>
            <w:proofErr w:type="spellEnd"/>
            <w:r w:rsidRPr="008F0E9F">
              <w:rPr>
                <w:rFonts w:ascii="Times New Roman" w:hAnsi="Times New Roman"/>
                <w:sz w:val="20"/>
                <w:szCs w:val="20"/>
                <w:lang w:eastAsia="ru-RU"/>
              </w:rPr>
              <w:t xml:space="preserve"> и личной ответственности за свои поступки на основе представлений о нравственных нормах общения;</w:t>
            </w:r>
          </w:p>
          <w:p w:rsidR="00C2604A" w:rsidRPr="008F0E9F"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p>
          <w:p w:rsidR="00C2604A" w:rsidRPr="008F0E9F" w:rsidRDefault="00C2604A" w:rsidP="003F4C34">
            <w:pPr>
              <w:shd w:val="clear" w:color="auto" w:fill="FFFFFF"/>
              <w:autoSpaceDE w:val="0"/>
              <w:autoSpaceDN w:val="0"/>
              <w:adjustRightInd w:val="0"/>
              <w:spacing w:after="0" w:line="240" w:lineRule="auto"/>
              <w:rPr>
                <w:rFonts w:ascii="Times New Roman" w:hAnsi="Times New Roman"/>
                <w:sz w:val="20"/>
                <w:szCs w:val="20"/>
              </w:rPr>
            </w:pPr>
          </w:p>
          <w:p w:rsidR="00C2604A" w:rsidRPr="008F0E9F"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r w:rsidRPr="008F0E9F">
              <w:rPr>
                <w:rFonts w:ascii="Times New Roman" w:hAnsi="Times New Roman"/>
                <w:sz w:val="20"/>
                <w:szCs w:val="20"/>
                <w:lang w:eastAsia="ru-RU"/>
              </w:rPr>
              <w:t xml:space="preserve">- </w:t>
            </w:r>
            <w:proofErr w:type="spellStart"/>
            <w:r w:rsidRPr="008F0E9F">
              <w:rPr>
                <w:rFonts w:ascii="Times New Roman" w:hAnsi="Times New Roman"/>
                <w:sz w:val="20"/>
                <w:szCs w:val="20"/>
                <w:lang w:eastAsia="ru-RU"/>
              </w:rPr>
              <w:t>формирова</w:t>
            </w:r>
            <w:proofErr w:type="spellEnd"/>
          </w:p>
          <w:p w:rsidR="00C2604A" w:rsidRPr="008F0E9F"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proofErr w:type="spellStart"/>
            <w:r w:rsidRPr="008F0E9F">
              <w:rPr>
                <w:rFonts w:ascii="Times New Roman" w:hAnsi="Times New Roman"/>
                <w:sz w:val="20"/>
                <w:szCs w:val="20"/>
                <w:lang w:eastAsia="ru-RU"/>
              </w:rPr>
              <w:t>ние</w:t>
            </w:r>
            <w:proofErr w:type="spellEnd"/>
            <w:r w:rsidRPr="008F0E9F">
              <w:rPr>
                <w:rFonts w:ascii="Times New Roman" w:hAnsi="Times New Roman"/>
                <w:sz w:val="20"/>
                <w:szCs w:val="20"/>
                <w:lang w:eastAsia="ru-RU"/>
              </w:rPr>
              <w:t xml:space="preserve"> умения понимать причины успеха или неуспеха учебной деятельности и способности конструктивно действовать даже в ситуациях неуспеха</w:t>
            </w: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64</w:t>
            </w:r>
            <w:r w:rsidRPr="008F0E9F">
              <w:rPr>
                <w:rFonts w:ascii="Times New Roman" w:hAnsi="Times New Roman"/>
                <w:b/>
                <w:sz w:val="24"/>
                <w:szCs w:val="24"/>
              </w:rPr>
              <w:t>.</w:t>
            </w:r>
          </w:p>
        </w:tc>
        <w:tc>
          <w:tcPr>
            <w:tcW w:w="851" w:type="dxa"/>
          </w:tcPr>
          <w:p w:rsidR="00C2604A" w:rsidRPr="008F0E9F" w:rsidRDefault="00C2604A" w:rsidP="007479F4">
            <w:r>
              <w:t>22.02</w:t>
            </w:r>
          </w:p>
        </w:tc>
        <w:tc>
          <w:tcPr>
            <w:tcW w:w="1134" w:type="dxa"/>
          </w:tcPr>
          <w:p w:rsidR="00C2604A" w:rsidRPr="006930BF" w:rsidRDefault="00C2604A" w:rsidP="003F4C34">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9B419A">
            <w:pPr>
              <w:rPr>
                <w:rFonts w:ascii="Times New Roman" w:hAnsi="Times New Roman"/>
                <w:sz w:val="24"/>
                <w:szCs w:val="24"/>
              </w:rPr>
            </w:pPr>
            <w:r w:rsidRPr="008F0E9F">
              <w:rPr>
                <w:rFonts w:ascii="Times New Roman" w:hAnsi="Times New Roman"/>
                <w:b/>
                <w:sz w:val="24"/>
                <w:szCs w:val="24"/>
              </w:rPr>
              <w:t xml:space="preserve">С. А. Есенин «Бабушкины сказки».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65</w:t>
            </w:r>
            <w:r w:rsidRPr="008F0E9F">
              <w:rPr>
                <w:rFonts w:ascii="Times New Roman" w:hAnsi="Times New Roman"/>
                <w:b/>
                <w:sz w:val="24"/>
                <w:szCs w:val="24"/>
              </w:rPr>
              <w:t>.</w:t>
            </w:r>
          </w:p>
        </w:tc>
        <w:tc>
          <w:tcPr>
            <w:tcW w:w="851" w:type="dxa"/>
          </w:tcPr>
          <w:p w:rsidR="00C2604A" w:rsidRPr="008F0E9F" w:rsidRDefault="00C2604A" w:rsidP="007479F4">
            <w:r>
              <w:t>27.02</w:t>
            </w:r>
          </w:p>
        </w:tc>
        <w:tc>
          <w:tcPr>
            <w:tcW w:w="1134" w:type="dxa"/>
          </w:tcPr>
          <w:p w:rsidR="00C2604A" w:rsidRPr="000531EC" w:rsidRDefault="00C2604A" w:rsidP="003F4C34">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9B419A">
            <w:pPr>
              <w:rPr>
                <w:rFonts w:ascii="Times New Roman" w:hAnsi="Times New Roman"/>
                <w:sz w:val="24"/>
                <w:szCs w:val="24"/>
              </w:rPr>
            </w:pPr>
            <w:r w:rsidRPr="008F0E9F">
              <w:rPr>
                <w:rFonts w:ascii="Times New Roman" w:hAnsi="Times New Roman"/>
                <w:b/>
                <w:sz w:val="24"/>
                <w:szCs w:val="24"/>
              </w:rPr>
              <w:t xml:space="preserve">М. И. Цветаева «Бежит тропинка с бугорка». «Наши царства».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6930BF">
            <w:pPr>
              <w:spacing w:after="0" w:line="240" w:lineRule="auto"/>
              <w:rPr>
                <w:rFonts w:ascii="Times New Roman" w:hAnsi="Times New Roman"/>
                <w:b/>
                <w:sz w:val="24"/>
                <w:szCs w:val="24"/>
              </w:rPr>
            </w:pPr>
            <w:r w:rsidRPr="008F0E9F">
              <w:rPr>
                <w:rFonts w:ascii="Times New Roman" w:hAnsi="Times New Roman"/>
                <w:b/>
                <w:sz w:val="24"/>
                <w:szCs w:val="24"/>
              </w:rPr>
              <w:t>6</w:t>
            </w:r>
            <w:r>
              <w:rPr>
                <w:rFonts w:ascii="Times New Roman" w:hAnsi="Times New Roman"/>
                <w:b/>
                <w:sz w:val="24"/>
                <w:szCs w:val="24"/>
              </w:rPr>
              <w:t>6</w:t>
            </w:r>
            <w:r w:rsidRPr="008F0E9F">
              <w:rPr>
                <w:rFonts w:ascii="Times New Roman" w:hAnsi="Times New Roman"/>
                <w:b/>
                <w:sz w:val="24"/>
                <w:szCs w:val="24"/>
              </w:rPr>
              <w:t>.</w:t>
            </w:r>
          </w:p>
        </w:tc>
        <w:tc>
          <w:tcPr>
            <w:tcW w:w="851" w:type="dxa"/>
          </w:tcPr>
          <w:p w:rsidR="00C2604A" w:rsidRPr="008F0E9F" w:rsidRDefault="00C2604A" w:rsidP="007479F4">
            <w:r>
              <w:rPr>
                <w:rFonts w:ascii="Times New Roman" w:hAnsi="Times New Roman"/>
                <w:sz w:val="24"/>
                <w:szCs w:val="24"/>
              </w:rPr>
              <w:t>01.03</w:t>
            </w:r>
          </w:p>
        </w:tc>
        <w:tc>
          <w:tcPr>
            <w:tcW w:w="1134" w:type="dxa"/>
          </w:tcPr>
          <w:p w:rsidR="00C2604A" w:rsidRPr="006930BF" w:rsidRDefault="00C2604A" w:rsidP="003F4C34">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2C76C0">
            <w:pPr>
              <w:rPr>
                <w:rFonts w:ascii="Times New Roman" w:hAnsi="Times New Roman"/>
                <w:sz w:val="24"/>
                <w:szCs w:val="24"/>
              </w:rPr>
            </w:pPr>
            <w:r w:rsidRPr="00816D7E">
              <w:rPr>
                <w:rFonts w:ascii="Times New Roman" w:hAnsi="Times New Roman"/>
                <w:b/>
                <w:sz w:val="24"/>
                <w:szCs w:val="24"/>
              </w:rPr>
              <w:t>Обобщение по разделу «Поэтическая тетрадь».</w:t>
            </w:r>
            <w:r w:rsidRPr="00F3377D">
              <w:rPr>
                <w:rFonts w:ascii="Times New Roman" w:hAnsi="Times New Roman"/>
                <w:b/>
                <w:color w:val="FFC000"/>
                <w:sz w:val="24"/>
                <w:szCs w:val="24"/>
              </w:rPr>
              <w:t xml:space="preserve">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D44E8A">
        <w:trPr>
          <w:gridAfter w:val="5"/>
          <w:wAfter w:w="8779" w:type="dxa"/>
        </w:trPr>
        <w:tc>
          <w:tcPr>
            <w:tcW w:w="16126" w:type="dxa"/>
            <w:gridSpan w:val="14"/>
          </w:tcPr>
          <w:p w:rsidR="00C2604A" w:rsidRPr="008F0E9F" w:rsidRDefault="00C2604A" w:rsidP="003F4C34">
            <w:pPr>
              <w:autoSpaceDE w:val="0"/>
              <w:autoSpaceDN w:val="0"/>
              <w:adjustRightInd w:val="0"/>
              <w:spacing w:after="0" w:line="264" w:lineRule="auto"/>
              <w:jc w:val="center"/>
              <w:rPr>
                <w:rFonts w:ascii="Times New Roman" w:hAnsi="Times New Roman"/>
                <w:b/>
                <w:bCs/>
                <w:caps/>
                <w:sz w:val="24"/>
                <w:szCs w:val="24"/>
              </w:rPr>
            </w:pPr>
            <w:r w:rsidRPr="008F0E9F">
              <w:rPr>
                <w:rFonts w:ascii="Times New Roman" w:hAnsi="Times New Roman"/>
                <w:b/>
                <w:bCs/>
                <w:caps/>
                <w:sz w:val="24"/>
                <w:szCs w:val="24"/>
              </w:rPr>
              <w:t>природа и мы.   (</w:t>
            </w:r>
            <w:r>
              <w:rPr>
                <w:rFonts w:ascii="Times New Roman" w:hAnsi="Times New Roman"/>
                <w:b/>
                <w:bCs/>
                <w:caps/>
                <w:sz w:val="24"/>
                <w:szCs w:val="24"/>
              </w:rPr>
              <w:t>10</w:t>
            </w:r>
            <w:r w:rsidRPr="008F0E9F">
              <w:rPr>
                <w:rFonts w:ascii="Times New Roman" w:hAnsi="Times New Roman"/>
                <w:b/>
                <w:bCs/>
                <w:caps/>
                <w:sz w:val="24"/>
                <w:szCs w:val="24"/>
              </w:rPr>
              <w:t xml:space="preserve"> ч)</w:t>
            </w:r>
          </w:p>
        </w:tc>
      </w:tr>
      <w:tr w:rsidR="00C2604A" w:rsidRPr="008F0E9F" w:rsidTr="00804323">
        <w:trPr>
          <w:gridAfter w:val="5"/>
          <w:wAfter w:w="8779" w:type="dxa"/>
          <w:trHeight w:val="835"/>
        </w:trPr>
        <w:tc>
          <w:tcPr>
            <w:tcW w:w="675" w:type="dxa"/>
          </w:tcPr>
          <w:p w:rsidR="00C2604A" w:rsidRPr="008F0E9F" w:rsidRDefault="00C2604A" w:rsidP="00195390">
            <w:pPr>
              <w:spacing w:after="0" w:line="240" w:lineRule="auto"/>
              <w:rPr>
                <w:rFonts w:ascii="Times New Roman" w:hAnsi="Times New Roman"/>
                <w:b/>
                <w:sz w:val="24"/>
                <w:szCs w:val="24"/>
              </w:rPr>
            </w:pPr>
            <w:r w:rsidRPr="008F0E9F">
              <w:rPr>
                <w:rFonts w:ascii="Times New Roman" w:hAnsi="Times New Roman"/>
                <w:b/>
                <w:sz w:val="24"/>
                <w:szCs w:val="24"/>
              </w:rPr>
              <w:t>6</w:t>
            </w:r>
            <w:r>
              <w:rPr>
                <w:rFonts w:ascii="Times New Roman" w:hAnsi="Times New Roman"/>
                <w:b/>
                <w:sz w:val="24"/>
                <w:szCs w:val="24"/>
              </w:rPr>
              <w:t>7</w:t>
            </w:r>
            <w:r w:rsidRPr="008F0E9F">
              <w:rPr>
                <w:rFonts w:ascii="Times New Roman" w:hAnsi="Times New Roman"/>
                <w:b/>
                <w:sz w:val="24"/>
                <w:szCs w:val="24"/>
              </w:rPr>
              <w:t>.</w:t>
            </w:r>
          </w:p>
        </w:tc>
        <w:tc>
          <w:tcPr>
            <w:tcW w:w="851" w:type="dxa"/>
          </w:tcPr>
          <w:p w:rsidR="00C2604A" w:rsidRPr="008F0E9F" w:rsidRDefault="00C2604A" w:rsidP="007479F4">
            <w:r>
              <w:rPr>
                <w:rFonts w:ascii="Times New Roman" w:hAnsi="Times New Roman"/>
                <w:sz w:val="24"/>
                <w:szCs w:val="24"/>
              </w:rPr>
              <w:t>02.03</w:t>
            </w:r>
          </w:p>
        </w:tc>
        <w:tc>
          <w:tcPr>
            <w:tcW w:w="1134" w:type="dxa"/>
          </w:tcPr>
          <w:p w:rsidR="00C2604A" w:rsidRPr="008F0E9F" w:rsidRDefault="00C2604A" w:rsidP="00723EAA"/>
        </w:tc>
        <w:tc>
          <w:tcPr>
            <w:tcW w:w="2835" w:type="dxa"/>
          </w:tcPr>
          <w:p w:rsidR="00C2604A" w:rsidRPr="008F0E9F" w:rsidRDefault="00C2604A" w:rsidP="00A12DB6">
            <w:pPr>
              <w:rPr>
                <w:rFonts w:ascii="Times New Roman" w:hAnsi="Times New Roman"/>
                <w:sz w:val="24"/>
                <w:szCs w:val="24"/>
              </w:rPr>
            </w:pPr>
            <w:r w:rsidRPr="008F0E9F">
              <w:rPr>
                <w:rFonts w:ascii="Times New Roman" w:hAnsi="Times New Roman"/>
                <w:b/>
                <w:sz w:val="24"/>
                <w:szCs w:val="24"/>
              </w:rPr>
              <w:t xml:space="preserve">Знакомство с разделом «Природа и мы».  Д. Н. </w:t>
            </w:r>
            <w:proofErr w:type="spellStart"/>
            <w:proofErr w:type="gramStart"/>
            <w:r w:rsidRPr="008F0E9F">
              <w:rPr>
                <w:rFonts w:ascii="Times New Roman" w:hAnsi="Times New Roman"/>
                <w:b/>
                <w:sz w:val="24"/>
                <w:szCs w:val="24"/>
              </w:rPr>
              <w:t>Мамин-Сибиряк</w:t>
            </w:r>
            <w:proofErr w:type="spellEnd"/>
            <w:proofErr w:type="gramEnd"/>
            <w:r w:rsidRPr="008F0E9F">
              <w:rPr>
                <w:rFonts w:ascii="Times New Roman" w:hAnsi="Times New Roman"/>
                <w:b/>
                <w:sz w:val="24"/>
                <w:szCs w:val="24"/>
              </w:rPr>
              <w:t xml:space="preserve"> «Приёмыш».  </w:t>
            </w:r>
          </w:p>
        </w:tc>
        <w:tc>
          <w:tcPr>
            <w:tcW w:w="3540"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Прогнозировать</w:t>
            </w:r>
            <w:r w:rsidRPr="008F0E9F">
              <w:rPr>
                <w:rFonts w:ascii="Times New Roman" w:hAnsi="Times New Roman"/>
                <w:sz w:val="20"/>
                <w:szCs w:val="20"/>
              </w:rPr>
              <w:t xml:space="preserve"> содержание раздела.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Планировать</w:t>
            </w:r>
            <w:r w:rsidRPr="008F0E9F">
              <w:rPr>
                <w:rFonts w:ascii="Times New Roman" w:hAnsi="Times New Roman"/>
                <w:sz w:val="20"/>
                <w:szCs w:val="20"/>
              </w:rPr>
              <w:t xml:space="preserve"> работу на </w:t>
            </w:r>
            <w:proofErr w:type="spellStart"/>
            <w:r w:rsidRPr="008F0E9F">
              <w:rPr>
                <w:rFonts w:ascii="Times New Roman" w:hAnsi="Times New Roman"/>
                <w:sz w:val="20"/>
                <w:szCs w:val="20"/>
              </w:rPr>
              <w:t>уроке</w:t>
            </w:r>
            <w:proofErr w:type="gramStart"/>
            <w:r w:rsidRPr="008F0E9F">
              <w:rPr>
                <w:rFonts w:ascii="Times New Roman" w:hAnsi="Times New Roman"/>
                <w:sz w:val="20"/>
                <w:szCs w:val="20"/>
              </w:rPr>
              <w:t>.</w:t>
            </w:r>
            <w:r w:rsidRPr="008F0E9F">
              <w:rPr>
                <w:rFonts w:ascii="Times New Roman" w:hAnsi="Times New Roman"/>
                <w:b/>
                <w:sz w:val="20"/>
                <w:szCs w:val="20"/>
              </w:rPr>
              <w:t>В</w:t>
            </w:r>
            <w:proofErr w:type="gramEnd"/>
            <w:r w:rsidRPr="008F0E9F">
              <w:rPr>
                <w:rFonts w:ascii="Times New Roman" w:hAnsi="Times New Roman"/>
                <w:b/>
                <w:sz w:val="20"/>
                <w:szCs w:val="20"/>
              </w:rPr>
              <w:t>оспринимать</w:t>
            </w:r>
            <w:r w:rsidRPr="008F0E9F">
              <w:rPr>
                <w:rFonts w:ascii="Times New Roman" w:hAnsi="Times New Roman"/>
                <w:sz w:val="20"/>
                <w:szCs w:val="20"/>
              </w:rPr>
              <w:t>на</w:t>
            </w:r>
            <w:proofErr w:type="spellEnd"/>
            <w:r w:rsidRPr="008F0E9F">
              <w:rPr>
                <w:rFonts w:ascii="Times New Roman" w:hAnsi="Times New Roman"/>
                <w:sz w:val="20"/>
                <w:szCs w:val="20"/>
              </w:rPr>
              <w:t xml:space="preserve"> слух художественное произведение.</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Размышлять</w:t>
            </w:r>
            <w:r w:rsidRPr="008F0E9F">
              <w:rPr>
                <w:rFonts w:ascii="Times New Roman" w:hAnsi="Times New Roman"/>
                <w:sz w:val="20"/>
                <w:szCs w:val="20"/>
              </w:rPr>
              <w:t xml:space="preserve"> над содержанием произведения.</w:t>
            </w:r>
          </w:p>
          <w:p w:rsidR="00C2604A" w:rsidRPr="008F0E9F" w:rsidRDefault="00C2604A" w:rsidP="003F4C34">
            <w:pPr>
              <w:spacing w:after="0" w:line="240" w:lineRule="auto"/>
              <w:rPr>
                <w:rFonts w:ascii="Times New Roman" w:hAnsi="Times New Roman"/>
                <w:sz w:val="20"/>
                <w:szCs w:val="20"/>
              </w:rPr>
            </w:pPr>
            <w:proofErr w:type="spellStart"/>
            <w:r w:rsidRPr="008F0E9F">
              <w:rPr>
                <w:rFonts w:ascii="Times New Roman" w:hAnsi="Times New Roman"/>
                <w:b/>
                <w:sz w:val="20"/>
                <w:szCs w:val="20"/>
              </w:rPr>
              <w:t>Выразительное</w:t>
            </w:r>
            <w:r w:rsidRPr="008F0E9F">
              <w:rPr>
                <w:rFonts w:ascii="Times New Roman" w:hAnsi="Times New Roman"/>
                <w:sz w:val="20"/>
                <w:szCs w:val="20"/>
              </w:rPr>
              <w:t>и</w:t>
            </w:r>
            <w:r w:rsidRPr="008F0E9F">
              <w:rPr>
                <w:rFonts w:ascii="Times New Roman" w:hAnsi="Times New Roman"/>
                <w:b/>
                <w:sz w:val="20"/>
                <w:szCs w:val="20"/>
              </w:rPr>
              <w:t>осознанное</w:t>
            </w:r>
            <w:r w:rsidRPr="008F0E9F">
              <w:rPr>
                <w:rFonts w:ascii="Times New Roman" w:hAnsi="Times New Roman"/>
                <w:sz w:val="20"/>
                <w:szCs w:val="20"/>
              </w:rPr>
              <w:t>чтениеиспользование</w:t>
            </w:r>
            <w:proofErr w:type="spellEnd"/>
            <w:r w:rsidRPr="008F0E9F">
              <w:rPr>
                <w:rFonts w:ascii="Times New Roman" w:hAnsi="Times New Roman"/>
                <w:sz w:val="20"/>
                <w:szCs w:val="20"/>
              </w:rPr>
              <w:t xml:space="preserve"> интонаций, соответствующих  смыслу  текста. </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lastRenderedPageBreak/>
              <w:t xml:space="preserve">Участие </w:t>
            </w:r>
            <w:r w:rsidRPr="008F0E9F">
              <w:rPr>
                <w:rFonts w:ascii="Times New Roman" w:hAnsi="Times New Roman"/>
                <w:sz w:val="20"/>
                <w:szCs w:val="20"/>
              </w:rPr>
              <w:t>в творческих проектах.</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 xml:space="preserve">Участие </w:t>
            </w:r>
            <w:r w:rsidRPr="008F0E9F">
              <w:rPr>
                <w:rFonts w:ascii="Times New Roman" w:hAnsi="Times New Roman"/>
                <w:sz w:val="20"/>
                <w:szCs w:val="20"/>
              </w:rPr>
              <w:t xml:space="preserve">в диалоге при обсуждении прослушанного произведения.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Создание</w:t>
            </w:r>
            <w:r w:rsidRPr="008F0E9F">
              <w:rPr>
                <w:rFonts w:ascii="Times New Roman" w:hAnsi="Times New Roman"/>
                <w:sz w:val="20"/>
                <w:szCs w:val="20"/>
              </w:rPr>
              <w:t xml:space="preserve"> небольших письменных ответов на поставленный вопрос по прочитанному (прослушанному) произведению.</w:t>
            </w:r>
          </w:p>
          <w:p w:rsidR="00C2604A" w:rsidRPr="008F0E9F" w:rsidRDefault="00C2604A" w:rsidP="003F4C34">
            <w:pPr>
              <w:autoSpaceDE w:val="0"/>
              <w:autoSpaceDN w:val="0"/>
              <w:adjustRightInd w:val="0"/>
              <w:spacing w:after="0" w:line="252" w:lineRule="auto"/>
              <w:rPr>
                <w:rFonts w:ascii="Times New Roman" w:hAnsi="Times New Roman"/>
                <w:b/>
                <w:bCs/>
                <w:i/>
                <w:iCs/>
                <w:sz w:val="20"/>
                <w:szCs w:val="20"/>
              </w:rPr>
            </w:pPr>
            <w:r w:rsidRPr="008F0E9F">
              <w:rPr>
                <w:rFonts w:ascii="Times New Roman" w:hAnsi="Times New Roman"/>
                <w:b/>
                <w:bCs/>
                <w:i/>
                <w:iCs/>
                <w:sz w:val="20"/>
                <w:szCs w:val="20"/>
              </w:rPr>
              <w:t>Уметь:</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читать те</w:t>
            </w:r>
            <w:proofErr w:type="gramStart"/>
            <w:r w:rsidRPr="008F0E9F">
              <w:rPr>
                <w:rFonts w:ascii="Times New Roman" w:hAnsi="Times New Roman"/>
                <w:sz w:val="20"/>
                <w:szCs w:val="20"/>
              </w:rPr>
              <w:t>кст всл</w:t>
            </w:r>
            <w:proofErr w:type="gramEnd"/>
            <w:r w:rsidRPr="008F0E9F">
              <w:rPr>
                <w:rFonts w:ascii="Times New Roman" w:hAnsi="Times New Roman"/>
                <w:sz w:val="20"/>
                <w:szCs w:val="20"/>
              </w:rPr>
              <w:t xml:space="preserve">ух и про себя; </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xml:space="preserve">– понимать смысл </w:t>
            </w:r>
            <w:proofErr w:type="gramStart"/>
            <w:r w:rsidRPr="008F0E9F">
              <w:rPr>
                <w:rFonts w:ascii="Times New Roman" w:hAnsi="Times New Roman"/>
                <w:sz w:val="20"/>
                <w:szCs w:val="20"/>
              </w:rPr>
              <w:t>прочитанного</w:t>
            </w:r>
            <w:proofErr w:type="gramEnd"/>
            <w:r w:rsidRPr="008F0E9F">
              <w:rPr>
                <w:rFonts w:ascii="Times New Roman" w:hAnsi="Times New Roman"/>
                <w:sz w:val="20"/>
                <w:szCs w:val="20"/>
              </w:rPr>
              <w:t>;</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передавать настроение автора;</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анализировать заголовок произведения;</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характеризовать героя произведения на основе поступка;</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определять отношение автора к героям на основе текста;</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наблюдать, как авторы передают красоту природы с помощью слова;</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объяснять нравственный смысл рассказа;</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определять тему, которая объединяет рассказы в разделе;</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оценивать события, героев произведения;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формулировать основную мысль темы;</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xml:space="preserve"> - делить текст на части;</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пересказывать текст подробно и выборочно;</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находить необходимую информацию в разных источниках для подготовки сообщения по теме;</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составлять самостоятельно те</w:t>
            </w:r>
            <w:proofErr w:type="gramStart"/>
            <w:r w:rsidRPr="008F0E9F">
              <w:rPr>
                <w:rFonts w:ascii="Times New Roman" w:hAnsi="Times New Roman"/>
                <w:sz w:val="20"/>
                <w:szCs w:val="20"/>
              </w:rPr>
              <w:t>кст дл</w:t>
            </w:r>
            <w:proofErr w:type="gramEnd"/>
            <w:r w:rsidRPr="008F0E9F">
              <w:rPr>
                <w:rFonts w:ascii="Times New Roman" w:hAnsi="Times New Roman"/>
                <w:sz w:val="20"/>
                <w:szCs w:val="20"/>
              </w:rPr>
              <w:t>я энциклопедического словаря;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читать выразительно диалоги из текста;</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проверять себя и самостоятельно оценивать свои достижения.</w:t>
            </w:r>
          </w:p>
          <w:p w:rsidR="00C2604A" w:rsidRPr="008F0E9F" w:rsidRDefault="00C2604A" w:rsidP="003F4C34">
            <w:pPr>
              <w:spacing w:after="0" w:line="240" w:lineRule="auto"/>
              <w:rPr>
                <w:rFonts w:ascii="Times New Roman" w:hAnsi="Times New Roman"/>
                <w:b/>
                <w:bCs/>
                <w:i/>
                <w:iCs/>
                <w:sz w:val="20"/>
                <w:szCs w:val="20"/>
              </w:rPr>
            </w:pPr>
          </w:p>
        </w:tc>
        <w:tc>
          <w:tcPr>
            <w:tcW w:w="1984" w:type="dxa"/>
            <w:gridSpan w:val="2"/>
            <w:vMerge w:val="restart"/>
          </w:tcPr>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формулировать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выводы, </w:t>
            </w:r>
            <w:proofErr w:type="spellStart"/>
            <w:r w:rsidRPr="008F0E9F">
              <w:rPr>
                <w:rFonts w:ascii="Times New Roman" w:hAnsi="Times New Roman"/>
                <w:sz w:val="20"/>
                <w:szCs w:val="20"/>
              </w:rPr>
              <w:t>обос-новыватьих</w:t>
            </w:r>
            <w:proofErr w:type="spellEnd"/>
            <w:r w:rsidRPr="008F0E9F">
              <w:rPr>
                <w:rFonts w:ascii="Times New Roman" w:hAnsi="Times New Roman"/>
                <w:sz w:val="20"/>
                <w:szCs w:val="20"/>
              </w:rPr>
              <w:t xml:space="preserve"> на тексте; находить аргументы, </w:t>
            </w:r>
            <w:proofErr w:type="spellStart"/>
            <w:proofErr w:type="gramStart"/>
            <w:r w:rsidRPr="008F0E9F">
              <w:rPr>
                <w:rFonts w:ascii="Times New Roman" w:hAnsi="Times New Roman"/>
                <w:sz w:val="20"/>
                <w:szCs w:val="20"/>
              </w:rPr>
              <w:t>под-тверждающие</w:t>
            </w:r>
            <w:proofErr w:type="spellEnd"/>
            <w:proofErr w:type="gramEnd"/>
            <w:r w:rsidRPr="008F0E9F">
              <w:rPr>
                <w:rFonts w:ascii="Times New Roman" w:hAnsi="Times New Roman"/>
                <w:sz w:val="20"/>
                <w:szCs w:val="20"/>
              </w:rPr>
              <w:t xml:space="preserve"> вывод;</w:t>
            </w:r>
          </w:p>
          <w:p w:rsidR="00C2604A" w:rsidRPr="008F0E9F" w:rsidRDefault="00C2604A" w:rsidP="003F4C34">
            <w:pPr>
              <w:spacing w:after="0" w:line="240" w:lineRule="auto"/>
              <w:rPr>
                <w:rFonts w:ascii="Times New Roman" w:hAnsi="Times New Roman"/>
                <w:sz w:val="20"/>
                <w:szCs w:val="20"/>
              </w:rPr>
            </w:pPr>
          </w:p>
          <w:p w:rsidR="00C2604A" w:rsidRPr="008D02D5" w:rsidRDefault="00C2604A" w:rsidP="003F4C34">
            <w:pPr>
              <w:spacing w:after="0"/>
              <w:rPr>
                <w:rFonts w:ascii="Times New Roman" w:hAnsi="Times New Roman"/>
                <w:spacing w:val="5"/>
                <w:sz w:val="20"/>
                <w:szCs w:val="20"/>
              </w:rPr>
            </w:pPr>
            <w:r w:rsidRPr="008F0E9F">
              <w:rPr>
                <w:rFonts w:ascii="Times New Roman" w:hAnsi="Times New Roman"/>
                <w:sz w:val="20"/>
                <w:szCs w:val="20"/>
              </w:rPr>
              <w:lastRenderedPageBreak/>
              <w:t xml:space="preserve">- </w:t>
            </w:r>
            <w:r w:rsidRPr="008D02D5">
              <w:rPr>
                <w:rFonts w:ascii="Times New Roman" w:hAnsi="Times New Roman"/>
                <w:spacing w:val="6"/>
                <w:sz w:val="20"/>
                <w:szCs w:val="20"/>
              </w:rPr>
              <w:t xml:space="preserve">умение высказывать </w:t>
            </w:r>
            <w:r w:rsidRPr="008D02D5">
              <w:rPr>
                <w:rFonts w:ascii="Times New Roman" w:hAnsi="Times New Roman"/>
                <w:spacing w:val="5"/>
                <w:sz w:val="20"/>
                <w:szCs w:val="20"/>
              </w:rPr>
              <w:t xml:space="preserve">и пояснять свою точку зрения; </w:t>
            </w:r>
          </w:p>
          <w:p w:rsidR="00C2604A" w:rsidRPr="008D02D5" w:rsidRDefault="00C2604A" w:rsidP="003F4C34">
            <w:pPr>
              <w:spacing w:after="0"/>
              <w:rPr>
                <w:rFonts w:ascii="Times New Roman" w:hAnsi="Times New Roman"/>
                <w:spacing w:val="5"/>
                <w:sz w:val="20"/>
                <w:szCs w:val="20"/>
              </w:rPr>
            </w:pPr>
          </w:p>
          <w:p w:rsidR="00C2604A" w:rsidRPr="008D02D5" w:rsidRDefault="00C2604A" w:rsidP="003F4C34">
            <w:pPr>
              <w:spacing w:after="0"/>
              <w:rPr>
                <w:rFonts w:ascii="Times New Roman" w:hAnsi="Times New Roman"/>
                <w:spacing w:val="7"/>
                <w:sz w:val="20"/>
                <w:szCs w:val="20"/>
              </w:rPr>
            </w:pPr>
            <w:r w:rsidRPr="008D02D5">
              <w:rPr>
                <w:rFonts w:ascii="Times New Roman" w:hAnsi="Times New Roman"/>
                <w:spacing w:val="5"/>
                <w:sz w:val="20"/>
                <w:szCs w:val="20"/>
              </w:rPr>
              <w:t xml:space="preserve">- освоение правил и способов </w:t>
            </w:r>
            <w:r w:rsidRPr="008D02D5">
              <w:rPr>
                <w:rFonts w:ascii="Times New Roman" w:hAnsi="Times New Roman"/>
                <w:spacing w:val="7"/>
                <w:sz w:val="20"/>
                <w:szCs w:val="20"/>
              </w:rPr>
              <w:t>взаимодействия с окружающим миром;</w:t>
            </w:r>
          </w:p>
          <w:p w:rsidR="00C2604A" w:rsidRPr="008D02D5" w:rsidRDefault="00C2604A" w:rsidP="003F4C34">
            <w:pPr>
              <w:spacing w:after="0"/>
              <w:rPr>
                <w:rFonts w:ascii="Times New Roman" w:hAnsi="Times New Roman"/>
                <w:spacing w:val="6"/>
                <w:sz w:val="20"/>
                <w:szCs w:val="20"/>
              </w:rPr>
            </w:pPr>
          </w:p>
          <w:p w:rsidR="00C2604A" w:rsidRPr="008D02D5" w:rsidRDefault="00C2604A" w:rsidP="003F4C34">
            <w:pPr>
              <w:rPr>
                <w:rFonts w:ascii="Times New Roman" w:hAnsi="Times New Roman"/>
                <w:spacing w:val="7"/>
                <w:sz w:val="20"/>
                <w:szCs w:val="20"/>
              </w:rPr>
            </w:pPr>
            <w:r w:rsidRPr="008D02D5">
              <w:rPr>
                <w:rFonts w:ascii="Times New Roman" w:hAnsi="Times New Roman"/>
                <w:spacing w:val="7"/>
                <w:sz w:val="20"/>
                <w:szCs w:val="20"/>
              </w:rPr>
              <w:t>- освоение приёмов поиска нужной информа</w:t>
            </w:r>
            <w:r w:rsidRPr="008D02D5">
              <w:rPr>
                <w:rFonts w:ascii="Times New Roman" w:hAnsi="Times New Roman"/>
                <w:spacing w:val="7"/>
                <w:sz w:val="20"/>
                <w:szCs w:val="20"/>
              </w:rPr>
              <w:softHyphen/>
              <w:t>ции;</w:t>
            </w:r>
          </w:p>
          <w:p w:rsidR="00C2604A" w:rsidRPr="008D02D5" w:rsidRDefault="00C2604A" w:rsidP="003F4C34">
            <w:pPr>
              <w:rPr>
                <w:rFonts w:ascii="Times New Roman" w:hAnsi="Times New Roman"/>
                <w:spacing w:val="7"/>
                <w:sz w:val="20"/>
                <w:szCs w:val="20"/>
              </w:rPr>
            </w:pPr>
          </w:p>
          <w:p w:rsidR="00C2604A" w:rsidRPr="008D02D5" w:rsidRDefault="00C2604A" w:rsidP="003F4C34">
            <w:pPr>
              <w:pStyle w:val="Style12"/>
              <w:widowControl/>
              <w:tabs>
                <w:tab w:val="left" w:pos="235"/>
              </w:tabs>
              <w:spacing w:line="233" w:lineRule="exact"/>
              <w:ind w:hanging="10"/>
              <w:rPr>
                <w:rStyle w:val="FontStyle31"/>
                <w:sz w:val="20"/>
                <w:szCs w:val="20"/>
              </w:rPr>
            </w:pPr>
            <w:r w:rsidRPr="008D02D5">
              <w:rPr>
                <w:rStyle w:val="FontStyle31"/>
                <w:sz w:val="20"/>
                <w:szCs w:val="20"/>
              </w:rPr>
              <w:t>-строить речевое высказывание</w:t>
            </w:r>
          </w:p>
          <w:p w:rsidR="00C2604A" w:rsidRPr="008D02D5" w:rsidRDefault="00C2604A" w:rsidP="003F4C34">
            <w:pPr>
              <w:pStyle w:val="Style4"/>
              <w:widowControl/>
              <w:spacing w:line="233" w:lineRule="exact"/>
              <w:ind w:firstLine="2"/>
              <w:rPr>
                <w:rStyle w:val="FontStyle31"/>
                <w:sz w:val="20"/>
                <w:szCs w:val="20"/>
              </w:rPr>
            </w:pPr>
            <w:r w:rsidRPr="008D02D5">
              <w:rPr>
                <w:rStyle w:val="FontStyle31"/>
                <w:sz w:val="20"/>
                <w:szCs w:val="20"/>
              </w:rPr>
              <w:t>в устной и письменной форме;</w:t>
            </w: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spacing w:after="0"/>
              <w:rPr>
                <w:rStyle w:val="FontStyle31"/>
                <w:sz w:val="20"/>
                <w:szCs w:val="20"/>
              </w:rPr>
            </w:pPr>
            <w:r w:rsidRPr="008F0E9F">
              <w:rPr>
                <w:rStyle w:val="FontStyle31"/>
                <w:sz w:val="20"/>
                <w:szCs w:val="20"/>
              </w:rPr>
              <w:t>-владеть общим</w:t>
            </w:r>
            <w:r w:rsidRPr="008F0E9F">
              <w:rPr>
                <w:rStyle w:val="FontStyle31"/>
                <w:sz w:val="20"/>
                <w:szCs w:val="20"/>
              </w:rPr>
              <w:br/>
              <w:t>приемом анализа</w:t>
            </w:r>
            <w:r w:rsidRPr="008F0E9F">
              <w:rPr>
                <w:rStyle w:val="FontStyle31"/>
                <w:sz w:val="20"/>
                <w:szCs w:val="20"/>
              </w:rPr>
              <w:br/>
              <w:t>литературного произведения;</w:t>
            </w:r>
          </w:p>
          <w:p w:rsidR="00C2604A" w:rsidRPr="008F0E9F" w:rsidRDefault="00C2604A" w:rsidP="003F4C34">
            <w:pPr>
              <w:spacing w:after="0"/>
              <w:rPr>
                <w:rStyle w:val="FontStyle31"/>
                <w:sz w:val="20"/>
                <w:szCs w:val="20"/>
              </w:rPr>
            </w:pPr>
          </w:p>
          <w:p w:rsidR="00C2604A" w:rsidRPr="008F0E9F" w:rsidRDefault="00C2604A" w:rsidP="003F4C34">
            <w:pPr>
              <w:rPr>
                <w:rStyle w:val="FontStyle31"/>
                <w:sz w:val="20"/>
                <w:szCs w:val="20"/>
              </w:rPr>
            </w:pPr>
            <w:r w:rsidRPr="008F0E9F">
              <w:rPr>
                <w:rStyle w:val="FontStyle31"/>
                <w:sz w:val="20"/>
                <w:szCs w:val="20"/>
              </w:rPr>
              <w:t>-понимать цель чтения и осмысл</w:t>
            </w:r>
            <w:proofErr w:type="gramStart"/>
            <w:r w:rsidRPr="008F0E9F">
              <w:rPr>
                <w:rStyle w:val="FontStyle31"/>
                <w:sz w:val="20"/>
                <w:szCs w:val="20"/>
              </w:rPr>
              <w:t>и-</w:t>
            </w:r>
            <w:proofErr w:type="gramEnd"/>
            <w:r w:rsidRPr="008F0E9F">
              <w:rPr>
                <w:rStyle w:val="FontStyle31"/>
                <w:sz w:val="20"/>
                <w:szCs w:val="20"/>
              </w:rPr>
              <w:br/>
            </w:r>
            <w:proofErr w:type="spellStart"/>
            <w:r w:rsidRPr="008F0E9F">
              <w:rPr>
                <w:rStyle w:val="FontStyle31"/>
                <w:sz w:val="20"/>
                <w:szCs w:val="20"/>
              </w:rPr>
              <w:t>вать</w:t>
            </w:r>
            <w:proofErr w:type="spellEnd"/>
            <w:r w:rsidRPr="008F0E9F">
              <w:rPr>
                <w:rStyle w:val="FontStyle31"/>
                <w:sz w:val="20"/>
                <w:szCs w:val="20"/>
              </w:rPr>
              <w:t xml:space="preserve"> прочитанное.</w:t>
            </w:r>
          </w:p>
          <w:p w:rsidR="00C2604A" w:rsidRPr="008F0E9F" w:rsidRDefault="00C2604A" w:rsidP="003F4C34">
            <w:pPr>
              <w:rPr>
                <w:rFonts w:ascii="Times New Roman" w:hAnsi="Times New Roman"/>
                <w:sz w:val="20"/>
                <w:szCs w:val="20"/>
              </w:rPr>
            </w:pPr>
          </w:p>
        </w:tc>
        <w:tc>
          <w:tcPr>
            <w:tcW w:w="1699" w:type="dxa"/>
            <w:gridSpan w:val="2"/>
            <w:vMerge w:val="restart"/>
          </w:tcPr>
          <w:p w:rsidR="00C2604A" w:rsidRPr="008F0E9F" w:rsidRDefault="00C2604A" w:rsidP="003F4C34">
            <w:pPr>
              <w:spacing w:after="0"/>
              <w:rPr>
                <w:rFonts w:ascii="Times New Roman" w:hAnsi="Times New Roman"/>
                <w:sz w:val="20"/>
                <w:szCs w:val="20"/>
              </w:rPr>
            </w:pP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организовы</w:t>
            </w:r>
            <w:proofErr w:type="spellEnd"/>
          </w:p>
          <w:p w:rsidR="00C2604A" w:rsidRPr="008F0E9F" w:rsidRDefault="00C2604A" w:rsidP="003F4C34">
            <w:pPr>
              <w:spacing w:after="0"/>
              <w:rPr>
                <w:rFonts w:ascii="Times New Roman" w:hAnsi="Times New Roman"/>
                <w:sz w:val="20"/>
                <w:szCs w:val="20"/>
              </w:rPr>
            </w:pPr>
            <w:proofErr w:type="spellStart"/>
            <w:r w:rsidRPr="008F0E9F">
              <w:rPr>
                <w:rFonts w:ascii="Times New Roman" w:hAnsi="Times New Roman"/>
                <w:sz w:val="20"/>
                <w:szCs w:val="20"/>
              </w:rPr>
              <w:t>вать</w:t>
            </w:r>
            <w:proofErr w:type="spellEnd"/>
            <w:r w:rsidRPr="008F0E9F">
              <w:rPr>
                <w:rFonts w:ascii="Times New Roman" w:hAnsi="Times New Roman"/>
                <w:sz w:val="20"/>
                <w:szCs w:val="20"/>
              </w:rPr>
              <w:t xml:space="preserve"> свое рабочее место;</w:t>
            </w:r>
          </w:p>
          <w:p w:rsidR="00C2604A" w:rsidRPr="008F0E9F" w:rsidRDefault="00C2604A" w:rsidP="003F4C34">
            <w:pPr>
              <w:spacing w:after="0"/>
              <w:rPr>
                <w:rFonts w:ascii="Times New Roman" w:hAnsi="Times New Roman"/>
                <w:sz w:val="20"/>
                <w:szCs w:val="20"/>
              </w:rPr>
            </w:pPr>
          </w:p>
          <w:p w:rsidR="00C2604A" w:rsidRPr="008F0E9F" w:rsidRDefault="00C2604A" w:rsidP="003F4C34">
            <w:pPr>
              <w:spacing w:after="0"/>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xml:space="preserve">- осуществлять </w:t>
            </w:r>
            <w:proofErr w:type="gramStart"/>
            <w:r w:rsidRPr="008F0E9F">
              <w:rPr>
                <w:rFonts w:ascii="Times New Roman" w:hAnsi="Times New Roman"/>
                <w:sz w:val="20"/>
                <w:szCs w:val="20"/>
              </w:rPr>
              <w:t>контроль за</w:t>
            </w:r>
            <w:proofErr w:type="gramEnd"/>
            <w:r w:rsidRPr="008F0E9F">
              <w:rPr>
                <w:rFonts w:ascii="Times New Roman" w:hAnsi="Times New Roman"/>
                <w:sz w:val="20"/>
                <w:szCs w:val="20"/>
              </w:rPr>
              <w:t xml:space="preserve"> </w:t>
            </w:r>
            <w:r w:rsidRPr="008F0E9F">
              <w:rPr>
                <w:rFonts w:ascii="Times New Roman" w:hAnsi="Times New Roman"/>
                <w:sz w:val="20"/>
                <w:szCs w:val="20"/>
              </w:rPr>
              <w:lastRenderedPageBreak/>
              <w:t>своей работой;</w:t>
            </w:r>
          </w:p>
          <w:p w:rsidR="00C2604A" w:rsidRPr="008F0E9F" w:rsidRDefault="00C2604A" w:rsidP="003F4C34">
            <w:pPr>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вносить необходимые дополнения, исправления в свою работу;</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D02D5" w:rsidRDefault="00C2604A" w:rsidP="003F4C34">
            <w:pPr>
              <w:pStyle w:val="Style3"/>
              <w:widowControl/>
              <w:spacing w:line="240" w:lineRule="exact"/>
              <w:rPr>
                <w:rStyle w:val="FontStyle31"/>
                <w:sz w:val="20"/>
                <w:szCs w:val="20"/>
              </w:rPr>
            </w:pPr>
            <w:r w:rsidRPr="008D02D5">
              <w:rPr>
                <w:rStyle w:val="FontStyle31"/>
                <w:sz w:val="20"/>
                <w:szCs w:val="20"/>
              </w:rPr>
              <w:t>- обращаться к способам действий,</w:t>
            </w:r>
            <w:r w:rsidRPr="008D02D5">
              <w:rPr>
                <w:rStyle w:val="FontStyle31"/>
                <w:sz w:val="20"/>
                <w:szCs w:val="20"/>
              </w:rPr>
              <w:br/>
              <w:t>оценивая свои возможности;</w:t>
            </w:r>
          </w:p>
          <w:p w:rsidR="00C2604A" w:rsidRPr="008D02D5" w:rsidRDefault="00C2604A" w:rsidP="003F4C34">
            <w:pPr>
              <w:pStyle w:val="Style3"/>
              <w:widowControl/>
              <w:spacing w:line="240" w:lineRule="exact"/>
              <w:rPr>
                <w:rStyle w:val="FontStyle31"/>
                <w:sz w:val="20"/>
                <w:szCs w:val="20"/>
              </w:rPr>
            </w:pPr>
          </w:p>
          <w:p w:rsidR="00C2604A" w:rsidRPr="008D02D5" w:rsidRDefault="00C2604A" w:rsidP="003F4C34">
            <w:pPr>
              <w:pStyle w:val="Style3"/>
              <w:widowControl/>
              <w:spacing w:line="240" w:lineRule="exact"/>
              <w:rPr>
                <w:rStyle w:val="FontStyle31"/>
                <w:sz w:val="20"/>
                <w:szCs w:val="20"/>
              </w:rPr>
            </w:pPr>
          </w:p>
          <w:p w:rsidR="00C2604A" w:rsidRPr="008D02D5" w:rsidRDefault="00C2604A" w:rsidP="003F4C34">
            <w:pPr>
              <w:pStyle w:val="Style12"/>
              <w:widowControl/>
              <w:tabs>
                <w:tab w:val="left" w:pos="230"/>
              </w:tabs>
              <w:spacing w:line="240" w:lineRule="exact"/>
              <w:ind w:hanging="5"/>
              <w:rPr>
                <w:rStyle w:val="FontStyle31"/>
                <w:sz w:val="20"/>
                <w:szCs w:val="20"/>
              </w:rPr>
            </w:pPr>
            <w:r w:rsidRPr="008D02D5">
              <w:rPr>
                <w:rStyle w:val="FontStyle31"/>
                <w:sz w:val="20"/>
                <w:szCs w:val="20"/>
              </w:rPr>
              <w:t>-</w:t>
            </w:r>
            <w:r w:rsidRPr="008D02D5">
              <w:rPr>
                <w:rStyle w:val="FontStyle31"/>
                <w:sz w:val="20"/>
                <w:szCs w:val="20"/>
              </w:rPr>
              <w:tab/>
              <w:t>осознавать уровень и качество выполнения работы;</w:t>
            </w:r>
          </w:p>
          <w:p w:rsidR="00C2604A" w:rsidRPr="008D02D5" w:rsidRDefault="00C2604A" w:rsidP="003F4C34">
            <w:pPr>
              <w:pStyle w:val="Style12"/>
              <w:widowControl/>
              <w:tabs>
                <w:tab w:val="left" w:pos="230"/>
              </w:tabs>
              <w:spacing w:line="240" w:lineRule="exact"/>
              <w:ind w:hanging="5"/>
              <w:rPr>
                <w:rStyle w:val="FontStyle31"/>
                <w:sz w:val="20"/>
                <w:szCs w:val="20"/>
              </w:rPr>
            </w:pPr>
          </w:p>
          <w:p w:rsidR="00C2604A" w:rsidRPr="008D02D5" w:rsidRDefault="00C2604A" w:rsidP="003F4C34">
            <w:pPr>
              <w:pStyle w:val="Style12"/>
              <w:widowControl/>
              <w:tabs>
                <w:tab w:val="left" w:pos="230"/>
              </w:tabs>
              <w:spacing w:line="240" w:lineRule="exact"/>
              <w:ind w:hanging="5"/>
              <w:rPr>
                <w:rStyle w:val="FontStyle31"/>
                <w:sz w:val="20"/>
                <w:szCs w:val="20"/>
              </w:rPr>
            </w:pPr>
          </w:p>
          <w:p w:rsidR="00C2604A" w:rsidRPr="008D02D5" w:rsidRDefault="00C2604A" w:rsidP="003F4C34">
            <w:pPr>
              <w:pStyle w:val="Style12"/>
              <w:widowControl/>
              <w:tabs>
                <w:tab w:val="left" w:pos="230"/>
              </w:tabs>
              <w:spacing w:line="240" w:lineRule="exact"/>
              <w:ind w:hanging="10"/>
              <w:rPr>
                <w:rStyle w:val="FontStyle31"/>
                <w:sz w:val="20"/>
                <w:szCs w:val="20"/>
              </w:rPr>
            </w:pPr>
            <w:r w:rsidRPr="008D02D5">
              <w:rPr>
                <w:rStyle w:val="FontStyle31"/>
                <w:sz w:val="20"/>
                <w:szCs w:val="20"/>
              </w:rPr>
              <w:t>- вырабатывать критерии оценки в диалоге с учителем, одноклассниками и самостоятельно</w:t>
            </w:r>
          </w:p>
          <w:p w:rsidR="00C2604A" w:rsidRPr="008D02D5" w:rsidRDefault="00C2604A" w:rsidP="003F4C34">
            <w:pPr>
              <w:pStyle w:val="Style12"/>
              <w:widowControl/>
              <w:tabs>
                <w:tab w:val="left" w:pos="230"/>
              </w:tabs>
              <w:spacing w:line="240" w:lineRule="exact"/>
              <w:ind w:hanging="10"/>
              <w:rPr>
                <w:rStyle w:val="FontStyle31"/>
                <w:sz w:val="20"/>
                <w:szCs w:val="20"/>
              </w:rPr>
            </w:pPr>
          </w:p>
          <w:p w:rsidR="00C2604A" w:rsidRPr="008D02D5" w:rsidRDefault="00C2604A" w:rsidP="003F4C34">
            <w:pPr>
              <w:pStyle w:val="Style12"/>
              <w:widowControl/>
              <w:tabs>
                <w:tab w:val="left" w:pos="230"/>
              </w:tabs>
              <w:spacing w:line="240" w:lineRule="exact"/>
              <w:ind w:hanging="10"/>
              <w:rPr>
                <w:rStyle w:val="FontStyle31"/>
                <w:sz w:val="20"/>
                <w:szCs w:val="20"/>
              </w:rPr>
            </w:pPr>
          </w:p>
          <w:p w:rsidR="00C2604A" w:rsidRPr="008F0E9F" w:rsidRDefault="00C2604A" w:rsidP="003F4C34">
            <w:pPr>
              <w:spacing w:after="0" w:line="240" w:lineRule="auto"/>
              <w:rPr>
                <w:rFonts w:ascii="Times New Roman" w:hAnsi="Times New Roman"/>
                <w:sz w:val="20"/>
                <w:szCs w:val="20"/>
              </w:rPr>
            </w:pPr>
            <w:r w:rsidRPr="008F0E9F">
              <w:rPr>
                <w:rStyle w:val="FontStyle31"/>
                <w:sz w:val="20"/>
                <w:szCs w:val="20"/>
              </w:rPr>
              <w:t>- сопоставлять свою оценку с оценкой</w:t>
            </w:r>
            <w:r w:rsidRPr="008F0E9F">
              <w:rPr>
                <w:rStyle w:val="FontStyle31"/>
                <w:sz w:val="20"/>
                <w:szCs w:val="20"/>
              </w:rPr>
              <w:br/>
              <w:t>другого человека учителя, одноклассника, родителей).</w:t>
            </w:r>
            <w:r w:rsidRPr="008F0E9F">
              <w:rPr>
                <w:rStyle w:val="FontStyle31"/>
                <w:sz w:val="20"/>
                <w:szCs w:val="20"/>
              </w:rPr>
              <w:br/>
            </w:r>
          </w:p>
        </w:tc>
        <w:tc>
          <w:tcPr>
            <w:tcW w:w="1704" w:type="dxa"/>
            <w:gridSpan w:val="2"/>
            <w:vMerge w:val="restart"/>
          </w:tcPr>
          <w:p w:rsidR="00C2604A" w:rsidRPr="008D02D5" w:rsidRDefault="00C2604A" w:rsidP="003F4C34">
            <w:pPr>
              <w:spacing w:line="240" w:lineRule="auto"/>
              <w:rPr>
                <w:rFonts w:ascii="Times New Roman" w:hAnsi="Times New Roman"/>
                <w:sz w:val="20"/>
                <w:szCs w:val="20"/>
                <w:lang w:eastAsia="ru-RU"/>
              </w:rPr>
            </w:pPr>
            <w:r w:rsidRPr="008D02D5">
              <w:rPr>
                <w:rFonts w:ascii="Times New Roman" w:hAnsi="Times New Roman"/>
                <w:sz w:val="20"/>
                <w:szCs w:val="20"/>
                <w:lang w:eastAsia="ru-RU"/>
              </w:rPr>
              <w:lastRenderedPageBreak/>
              <w:t xml:space="preserve">- развитие навыков сотрудничества </w:t>
            </w:r>
            <w:proofErr w:type="gramStart"/>
            <w:r w:rsidRPr="008D02D5">
              <w:rPr>
                <w:rFonts w:ascii="Times New Roman" w:hAnsi="Times New Roman"/>
                <w:sz w:val="20"/>
                <w:szCs w:val="20"/>
                <w:lang w:eastAsia="ru-RU"/>
              </w:rPr>
              <w:t>со</w:t>
            </w:r>
            <w:proofErr w:type="gramEnd"/>
            <w:r w:rsidRPr="008D02D5">
              <w:rPr>
                <w:rFonts w:ascii="Times New Roman" w:hAnsi="Times New Roman"/>
                <w:sz w:val="20"/>
                <w:szCs w:val="20"/>
                <w:lang w:eastAsia="ru-RU"/>
              </w:rPr>
              <w:t xml:space="preserve"> взрослыми и сверст</w:t>
            </w:r>
            <w:r w:rsidRPr="008D02D5">
              <w:rPr>
                <w:rFonts w:ascii="Times New Roman" w:hAnsi="Times New Roman"/>
                <w:sz w:val="20"/>
                <w:szCs w:val="20"/>
                <w:lang w:eastAsia="ru-RU"/>
              </w:rPr>
              <w:softHyphen/>
              <w:t xml:space="preserve">никами в разных социальных ситуациях, умение избегать </w:t>
            </w:r>
            <w:r w:rsidRPr="008D02D5">
              <w:rPr>
                <w:rFonts w:ascii="Times New Roman" w:hAnsi="Times New Roman"/>
                <w:sz w:val="20"/>
                <w:szCs w:val="20"/>
                <w:lang w:eastAsia="ru-RU"/>
              </w:rPr>
              <w:lastRenderedPageBreak/>
              <w:t>кон</w:t>
            </w:r>
            <w:r w:rsidRPr="008D02D5">
              <w:rPr>
                <w:rFonts w:ascii="Times New Roman" w:hAnsi="Times New Roman"/>
                <w:sz w:val="20"/>
                <w:szCs w:val="20"/>
                <w:lang w:eastAsia="ru-RU"/>
              </w:rPr>
              <w:softHyphen/>
              <w:t>фликтов и находить выходы из спорных ситуаций;</w:t>
            </w:r>
          </w:p>
          <w:p w:rsidR="00C2604A" w:rsidRPr="008F0E9F" w:rsidRDefault="00C2604A" w:rsidP="003F4C34">
            <w:pPr>
              <w:spacing w:line="240" w:lineRule="auto"/>
              <w:rPr>
                <w:rFonts w:ascii="Times New Roman" w:hAnsi="Times New Roman"/>
                <w:sz w:val="20"/>
                <w:szCs w:val="20"/>
              </w:rPr>
            </w:pPr>
          </w:p>
          <w:p w:rsidR="00C2604A" w:rsidRPr="008F0E9F" w:rsidRDefault="00C2604A" w:rsidP="003F4C34">
            <w:pPr>
              <w:spacing w:line="240" w:lineRule="auto"/>
              <w:rPr>
                <w:rFonts w:ascii="Times New Roman" w:hAnsi="Times New Roman"/>
                <w:w w:val="115"/>
                <w:sz w:val="20"/>
                <w:szCs w:val="20"/>
              </w:rPr>
            </w:pPr>
            <w:r w:rsidRPr="008F0E9F">
              <w:rPr>
                <w:rFonts w:ascii="Times New Roman" w:hAnsi="Times New Roman"/>
                <w:spacing w:val="30"/>
                <w:sz w:val="20"/>
                <w:szCs w:val="20"/>
              </w:rPr>
              <w:t xml:space="preserve">- </w:t>
            </w:r>
            <w:proofErr w:type="spellStart"/>
            <w:r w:rsidRPr="008F0E9F">
              <w:rPr>
                <w:rFonts w:ascii="Times New Roman" w:hAnsi="Times New Roman"/>
                <w:spacing w:val="30"/>
                <w:sz w:val="20"/>
                <w:szCs w:val="20"/>
              </w:rPr>
              <w:t>о</w:t>
            </w:r>
            <w:r w:rsidRPr="008F0E9F">
              <w:rPr>
                <w:rFonts w:ascii="Times New Roman" w:hAnsi="Times New Roman"/>
                <w:iCs/>
                <w:w w:val="111"/>
                <w:sz w:val="20"/>
                <w:szCs w:val="20"/>
              </w:rPr>
              <w:t>формлять</w:t>
            </w:r>
            <w:r w:rsidRPr="008F0E9F">
              <w:rPr>
                <w:rFonts w:ascii="Times New Roman" w:hAnsi="Times New Roman"/>
                <w:sz w:val="20"/>
                <w:szCs w:val="20"/>
              </w:rPr>
              <w:t>свои</w:t>
            </w:r>
            <w:r w:rsidRPr="008F0E9F">
              <w:rPr>
                <w:rFonts w:ascii="Times New Roman" w:hAnsi="Times New Roman"/>
                <w:w w:val="114"/>
                <w:sz w:val="20"/>
                <w:szCs w:val="20"/>
              </w:rPr>
              <w:t>мысли</w:t>
            </w:r>
            <w:r w:rsidRPr="008F0E9F">
              <w:rPr>
                <w:rFonts w:ascii="Times New Roman" w:hAnsi="Times New Roman"/>
                <w:sz w:val="20"/>
                <w:szCs w:val="20"/>
              </w:rPr>
              <w:t>в</w:t>
            </w:r>
            <w:r w:rsidRPr="008F0E9F">
              <w:rPr>
                <w:rFonts w:ascii="Times New Roman" w:hAnsi="Times New Roman"/>
                <w:w w:val="111"/>
                <w:sz w:val="20"/>
                <w:szCs w:val="20"/>
              </w:rPr>
              <w:t>устной</w:t>
            </w:r>
            <w:r w:rsidRPr="008F0E9F">
              <w:rPr>
                <w:rFonts w:ascii="Times New Roman" w:hAnsi="Times New Roman"/>
                <w:sz w:val="20"/>
                <w:szCs w:val="20"/>
              </w:rPr>
              <w:t>и</w:t>
            </w:r>
            <w:r w:rsidRPr="008F0E9F">
              <w:rPr>
                <w:rFonts w:ascii="Times New Roman" w:hAnsi="Times New Roman"/>
                <w:w w:val="112"/>
                <w:sz w:val="20"/>
                <w:szCs w:val="20"/>
              </w:rPr>
              <w:t>письменной</w:t>
            </w:r>
            <w:r w:rsidRPr="008F0E9F">
              <w:rPr>
                <w:rFonts w:ascii="Times New Roman" w:hAnsi="Times New Roman"/>
                <w:sz w:val="20"/>
                <w:szCs w:val="20"/>
              </w:rPr>
              <w:t>форме</w:t>
            </w:r>
            <w:proofErr w:type="spellEnd"/>
            <w:r w:rsidRPr="008F0E9F">
              <w:rPr>
                <w:rFonts w:ascii="Times New Roman" w:hAnsi="Times New Roman"/>
                <w:sz w:val="20"/>
                <w:szCs w:val="20"/>
              </w:rPr>
              <w:t xml:space="preserve"> (</w:t>
            </w:r>
            <w:proofErr w:type="spellStart"/>
            <w:r w:rsidRPr="008F0E9F">
              <w:rPr>
                <w:rFonts w:ascii="Times New Roman" w:hAnsi="Times New Roman"/>
                <w:sz w:val="20"/>
                <w:szCs w:val="20"/>
              </w:rPr>
              <w:t>на</w:t>
            </w:r>
            <w:r w:rsidRPr="008F0E9F">
              <w:rPr>
                <w:rFonts w:ascii="Times New Roman" w:hAnsi="Times New Roman"/>
                <w:w w:val="111"/>
                <w:sz w:val="20"/>
                <w:szCs w:val="20"/>
              </w:rPr>
              <w:t>уровне</w:t>
            </w:r>
            <w:r w:rsidRPr="008F0E9F">
              <w:rPr>
                <w:rFonts w:ascii="Times New Roman" w:hAnsi="Times New Roman"/>
                <w:w w:val="110"/>
                <w:sz w:val="20"/>
                <w:szCs w:val="20"/>
              </w:rPr>
              <w:t>небольшого</w:t>
            </w:r>
            <w:r w:rsidRPr="008F0E9F">
              <w:rPr>
                <w:rFonts w:ascii="Times New Roman" w:hAnsi="Times New Roman"/>
                <w:w w:val="115"/>
                <w:sz w:val="20"/>
                <w:szCs w:val="20"/>
              </w:rPr>
              <w:t>текста</w:t>
            </w:r>
            <w:proofErr w:type="spellEnd"/>
            <w:r w:rsidRPr="008F0E9F">
              <w:rPr>
                <w:rFonts w:ascii="Times New Roman" w:hAnsi="Times New Roman"/>
                <w:w w:val="115"/>
                <w:sz w:val="20"/>
                <w:szCs w:val="20"/>
              </w:rPr>
              <w:t>);</w:t>
            </w:r>
          </w:p>
          <w:p w:rsidR="00C2604A" w:rsidRPr="008F0E9F" w:rsidRDefault="00C2604A" w:rsidP="003F4C34">
            <w:pPr>
              <w:spacing w:line="240" w:lineRule="auto"/>
              <w:rPr>
                <w:rFonts w:ascii="Times New Roman" w:hAnsi="Times New Roman"/>
                <w:sz w:val="20"/>
                <w:szCs w:val="20"/>
              </w:rPr>
            </w:pPr>
          </w:p>
          <w:p w:rsidR="00C2604A" w:rsidRPr="008F0E9F" w:rsidRDefault="00C2604A" w:rsidP="003F4C34">
            <w:pPr>
              <w:rPr>
                <w:rFonts w:ascii="Times New Roman" w:hAnsi="Times New Roman"/>
                <w:spacing w:val="3"/>
                <w:w w:val="114"/>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с</w:t>
            </w:r>
            <w:r w:rsidRPr="008F0E9F">
              <w:rPr>
                <w:rFonts w:ascii="Times New Roman" w:hAnsi="Times New Roman"/>
                <w:iCs/>
                <w:w w:val="117"/>
                <w:sz w:val="20"/>
                <w:szCs w:val="20"/>
              </w:rPr>
              <w:t>лушать</w:t>
            </w:r>
            <w:r w:rsidRPr="008F0E9F">
              <w:rPr>
                <w:rFonts w:ascii="Times New Roman" w:hAnsi="Times New Roman"/>
                <w:sz w:val="20"/>
                <w:szCs w:val="20"/>
              </w:rPr>
              <w:t>и</w:t>
            </w:r>
            <w:r w:rsidRPr="008F0E9F">
              <w:rPr>
                <w:rFonts w:ascii="Times New Roman" w:hAnsi="Times New Roman"/>
                <w:iCs/>
                <w:w w:val="116"/>
                <w:sz w:val="20"/>
                <w:szCs w:val="20"/>
              </w:rPr>
              <w:t>понимать</w:t>
            </w:r>
            <w:r w:rsidRPr="008F0E9F">
              <w:rPr>
                <w:rFonts w:ascii="Times New Roman" w:hAnsi="Times New Roman"/>
                <w:sz w:val="20"/>
                <w:szCs w:val="20"/>
              </w:rPr>
              <w:t>речь</w:t>
            </w:r>
            <w:r w:rsidRPr="008F0E9F">
              <w:rPr>
                <w:rFonts w:ascii="Times New Roman" w:hAnsi="Times New Roman"/>
                <w:w w:val="114"/>
                <w:sz w:val="20"/>
                <w:szCs w:val="20"/>
              </w:rPr>
              <w:t>других</w:t>
            </w:r>
            <w:proofErr w:type="spellEnd"/>
            <w:r w:rsidRPr="008F0E9F">
              <w:rPr>
                <w:rFonts w:ascii="Times New Roman" w:hAnsi="Times New Roman"/>
                <w:w w:val="114"/>
                <w:sz w:val="20"/>
                <w:szCs w:val="20"/>
              </w:rPr>
              <w:t>;</w:t>
            </w:r>
          </w:p>
          <w:p w:rsidR="00C2604A" w:rsidRPr="008F0E9F" w:rsidRDefault="00C2604A" w:rsidP="003F4C34">
            <w:pPr>
              <w:rPr>
                <w:rFonts w:ascii="Times New Roman" w:hAnsi="Times New Roman"/>
                <w:spacing w:val="3"/>
                <w:w w:val="114"/>
                <w:sz w:val="20"/>
                <w:szCs w:val="20"/>
              </w:rPr>
            </w:pPr>
          </w:p>
          <w:p w:rsidR="00C2604A" w:rsidRPr="008F0E9F" w:rsidRDefault="00C2604A" w:rsidP="003F4C34">
            <w:pPr>
              <w:rPr>
                <w:rFonts w:ascii="Times New Roman" w:hAnsi="Times New Roman"/>
                <w:spacing w:val="3"/>
                <w:w w:val="114"/>
                <w:sz w:val="20"/>
                <w:szCs w:val="20"/>
              </w:rPr>
            </w:pPr>
          </w:p>
          <w:p w:rsidR="00C2604A" w:rsidRPr="008F0E9F" w:rsidRDefault="00C2604A" w:rsidP="003F4C34">
            <w:pPr>
              <w:rPr>
                <w:rFonts w:ascii="Times New Roman" w:hAnsi="Times New Roman"/>
                <w:spacing w:val="3"/>
                <w:w w:val="114"/>
                <w:sz w:val="20"/>
                <w:szCs w:val="20"/>
              </w:rPr>
            </w:pPr>
          </w:p>
          <w:p w:rsidR="00C2604A" w:rsidRPr="008F0E9F" w:rsidRDefault="00C2604A" w:rsidP="003F4C34">
            <w:pPr>
              <w:rPr>
                <w:rFonts w:ascii="Times New Roman" w:hAnsi="Times New Roman"/>
                <w:spacing w:val="3"/>
                <w:w w:val="114"/>
                <w:sz w:val="20"/>
                <w:szCs w:val="20"/>
              </w:rPr>
            </w:pPr>
          </w:p>
          <w:p w:rsidR="00C2604A" w:rsidRPr="008F0E9F" w:rsidRDefault="00C2604A" w:rsidP="003F4C34">
            <w:pPr>
              <w:rPr>
                <w:rFonts w:ascii="Times New Roman" w:hAnsi="Times New Roman"/>
                <w:spacing w:val="3"/>
                <w:w w:val="114"/>
                <w:sz w:val="20"/>
                <w:szCs w:val="20"/>
              </w:rPr>
            </w:pPr>
          </w:p>
          <w:p w:rsidR="00C2604A" w:rsidRPr="008F0E9F" w:rsidRDefault="00C2604A" w:rsidP="003F4C34">
            <w:pPr>
              <w:spacing w:after="0"/>
              <w:rPr>
                <w:rFonts w:ascii="Times New Roman" w:hAnsi="Times New Roman"/>
                <w:iCs/>
                <w:w w:val="114"/>
                <w:sz w:val="20"/>
                <w:szCs w:val="20"/>
              </w:rPr>
            </w:pPr>
            <w:r w:rsidRPr="008F0E9F">
              <w:rPr>
                <w:rFonts w:ascii="Times New Roman" w:hAnsi="Times New Roman"/>
                <w:spacing w:val="3"/>
                <w:w w:val="114"/>
                <w:sz w:val="20"/>
                <w:szCs w:val="20"/>
              </w:rPr>
              <w:t xml:space="preserve">- </w:t>
            </w:r>
            <w:r w:rsidRPr="008F0E9F">
              <w:rPr>
                <w:rFonts w:ascii="Times New Roman" w:hAnsi="Times New Roman"/>
                <w:iCs/>
                <w:w w:val="114"/>
                <w:sz w:val="20"/>
                <w:szCs w:val="20"/>
              </w:rPr>
              <w:t>пользовать</w:t>
            </w:r>
          </w:p>
          <w:p w:rsidR="00C2604A" w:rsidRPr="008F0E9F" w:rsidRDefault="00C2604A" w:rsidP="003F4C34">
            <w:pPr>
              <w:spacing w:after="0"/>
              <w:rPr>
                <w:rFonts w:ascii="Times New Roman" w:hAnsi="Times New Roman"/>
                <w:sz w:val="20"/>
                <w:szCs w:val="20"/>
              </w:rPr>
            </w:pPr>
            <w:proofErr w:type="spellStart"/>
            <w:r w:rsidRPr="008F0E9F">
              <w:rPr>
                <w:rFonts w:ascii="Times New Roman" w:hAnsi="Times New Roman"/>
                <w:iCs/>
                <w:w w:val="114"/>
                <w:sz w:val="20"/>
                <w:szCs w:val="20"/>
              </w:rPr>
              <w:t>ся</w:t>
            </w:r>
            <w:r w:rsidRPr="008F0E9F">
              <w:rPr>
                <w:rFonts w:ascii="Times New Roman" w:hAnsi="Times New Roman"/>
                <w:w w:val="114"/>
                <w:sz w:val="20"/>
                <w:szCs w:val="20"/>
              </w:rPr>
              <w:t>приёмами</w:t>
            </w:r>
            <w:r w:rsidRPr="008F0E9F">
              <w:rPr>
                <w:rFonts w:ascii="Times New Roman" w:hAnsi="Times New Roman"/>
                <w:w w:val="112"/>
                <w:sz w:val="20"/>
                <w:szCs w:val="20"/>
              </w:rPr>
              <w:t>слу</w:t>
            </w:r>
            <w:r w:rsidRPr="008F0E9F">
              <w:rPr>
                <w:rFonts w:ascii="Times New Roman" w:hAnsi="Times New Roman"/>
                <w:w w:val="115"/>
                <w:sz w:val="20"/>
                <w:szCs w:val="20"/>
              </w:rPr>
              <w:t>шания</w:t>
            </w:r>
            <w:proofErr w:type="gramStart"/>
            <w:r w:rsidRPr="008F0E9F">
              <w:rPr>
                <w:rFonts w:ascii="Times New Roman" w:hAnsi="Times New Roman"/>
                <w:w w:val="115"/>
                <w:sz w:val="20"/>
                <w:szCs w:val="20"/>
              </w:rPr>
              <w:t>:ф</w:t>
            </w:r>
            <w:proofErr w:type="gramEnd"/>
            <w:r w:rsidRPr="008F0E9F">
              <w:rPr>
                <w:rFonts w:ascii="Times New Roman" w:hAnsi="Times New Roman"/>
                <w:w w:val="115"/>
                <w:sz w:val="20"/>
                <w:szCs w:val="20"/>
              </w:rPr>
              <w:t>иксировать</w:t>
            </w:r>
            <w:r w:rsidRPr="008F0E9F">
              <w:rPr>
                <w:rFonts w:ascii="Times New Roman" w:hAnsi="Times New Roman"/>
                <w:sz w:val="20"/>
                <w:szCs w:val="20"/>
              </w:rPr>
              <w:t>тему</w:t>
            </w:r>
            <w:proofErr w:type="spellEnd"/>
            <w:r w:rsidRPr="008F0E9F">
              <w:rPr>
                <w:rFonts w:ascii="Times New Roman" w:hAnsi="Times New Roman"/>
                <w:w w:val="113"/>
                <w:sz w:val="20"/>
                <w:szCs w:val="20"/>
              </w:rPr>
              <w:t>(заголовок),</w:t>
            </w:r>
            <w:proofErr w:type="spellStart"/>
            <w:r w:rsidRPr="008F0E9F">
              <w:rPr>
                <w:rFonts w:ascii="Times New Roman" w:hAnsi="Times New Roman"/>
                <w:w w:val="113"/>
                <w:sz w:val="20"/>
                <w:szCs w:val="20"/>
              </w:rPr>
              <w:t>ключевыеслова</w:t>
            </w:r>
            <w:proofErr w:type="spellEnd"/>
            <w:r w:rsidRPr="008F0E9F">
              <w:rPr>
                <w:rFonts w:ascii="Times New Roman" w:hAnsi="Times New Roman"/>
                <w:w w:val="113"/>
                <w:sz w:val="20"/>
                <w:szCs w:val="20"/>
              </w:rPr>
              <w:t>.</w:t>
            </w:r>
          </w:p>
        </w:tc>
        <w:tc>
          <w:tcPr>
            <w:tcW w:w="1704" w:type="dxa"/>
            <w:gridSpan w:val="2"/>
            <w:vMerge w:val="restart"/>
          </w:tcPr>
          <w:p w:rsidR="00C2604A" w:rsidRPr="008F0E9F" w:rsidRDefault="00C2604A" w:rsidP="003F4C34">
            <w:pPr>
              <w:spacing w:line="264" w:lineRule="auto"/>
              <w:rPr>
                <w:rFonts w:ascii="Times New Roman" w:hAnsi="Times New Roman"/>
                <w:sz w:val="20"/>
                <w:szCs w:val="20"/>
              </w:rPr>
            </w:pPr>
            <w:r w:rsidRPr="008F0E9F">
              <w:rPr>
                <w:rFonts w:ascii="Times New Roman" w:hAnsi="Times New Roman"/>
                <w:sz w:val="20"/>
                <w:szCs w:val="20"/>
              </w:rPr>
              <w:lastRenderedPageBreak/>
              <w:t>- формулирование личной оценки;</w:t>
            </w:r>
          </w:p>
          <w:p w:rsidR="00C2604A" w:rsidRPr="008F0E9F" w:rsidRDefault="00C2604A" w:rsidP="003F4C34">
            <w:pPr>
              <w:spacing w:line="264" w:lineRule="auto"/>
              <w:rPr>
                <w:rFonts w:ascii="Times New Roman" w:hAnsi="Times New Roman"/>
                <w:sz w:val="20"/>
                <w:szCs w:val="20"/>
              </w:rPr>
            </w:pPr>
            <w:r w:rsidRPr="008F0E9F">
              <w:rPr>
                <w:rFonts w:ascii="Times New Roman" w:hAnsi="Times New Roman"/>
                <w:sz w:val="20"/>
                <w:szCs w:val="20"/>
              </w:rPr>
              <w:t xml:space="preserve">- аргументация своего мнения с привлечением текста </w:t>
            </w:r>
            <w:r w:rsidRPr="008F0E9F">
              <w:rPr>
                <w:rFonts w:ascii="Times New Roman" w:hAnsi="Times New Roman"/>
                <w:sz w:val="20"/>
                <w:szCs w:val="20"/>
              </w:rPr>
              <w:lastRenderedPageBreak/>
              <w:t>произведения или других источников;</w:t>
            </w:r>
          </w:p>
          <w:p w:rsidR="00C2604A" w:rsidRPr="008D02D5" w:rsidRDefault="00C2604A" w:rsidP="003F4C34">
            <w:pPr>
              <w:spacing w:after="0" w:line="240" w:lineRule="auto"/>
              <w:rPr>
                <w:rFonts w:ascii="Times New Roman" w:hAnsi="Times New Roman"/>
                <w:spacing w:val="6"/>
                <w:sz w:val="20"/>
                <w:szCs w:val="20"/>
              </w:rPr>
            </w:pPr>
            <w:r w:rsidRPr="008D02D5">
              <w:rPr>
                <w:rFonts w:ascii="Times New Roman" w:hAnsi="Times New Roman"/>
                <w:spacing w:val="4"/>
                <w:sz w:val="20"/>
                <w:szCs w:val="20"/>
              </w:rPr>
              <w:t>- восприятие лите</w:t>
            </w:r>
            <w:r w:rsidRPr="008D02D5">
              <w:rPr>
                <w:rFonts w:ascii="Times New Roman" w:hAnsi="Times New Roman"/>
                <w:spacing w:val="4"/>
                <w:sz w:val="20"/>
                <w:szCs w:val="20"/>
              </w:rPr>
              <w:softHyphen/>
            </w:r>
            <w:r w:rsidRPr="008D02D5">
              <w:rPr>
                <w:rFonts w:ascii="Times New Roman" w:hAnsi="Times New Roman"/>
                <w:spacing w:val="6"/>
                <w:sz w:val="20"/>
                <w:szCs w:val="20"/>
              </w:rPr>
              <w:t xml:space="preserve">ратурного произведения как особого вида искусства; </w:t>
            </w:r>
          </w:p>
          <w:p w:rsidR="00C2604A" w:rsidRPr="008D02D5" w:rsidRDefault="00C2604A" w:rsidP="003F4C34">
            <w:pPr>
              <w:spacing w:after="0" w:line="240" w:lineRule="auto"/>
              <w:rPr>
                <w:rFonts w:ascii="Times New Roman" w:hAnsi="Times New Roman"/>
                <w:spacing w:val="6"/>
                <w:sz w:val="20"/>
                <w:szCs w:val="20"/>
              </w:rPr>
            </w:pPr>
          </w:p>
          <w:p w:rsidR="00C2604A" w:rsidRPr="00D20EB2" w:rsidRDefault="00C2604A" w:rsidP="003F4C34">
            <w:pPr>
              <w:spacing w:after="0" w:line="240" w:lineRule="auto"/>
              <w:rPr>
                <w:rFonts w:ascii="Times New Roman" w:hAnsi="Times New Roman"/>
                <w:spacing w:val="6"/>
                <w:sz w:val="20"/>
                <w:szCs w:val="20"/>
              </w:rPr>
            </w:pPr>
            <w:r w:rsidRPr="008D02D5">
              <w:rPr>
                <w:rFonts w:ascii="Times New Roman" w:hAnsi="Times New Roman"/>
                <w:spacing w:val="6"/>
                <w:sz w:val="20"/>
                <w:szCs w:val="20"/>
              </w:rPr>
              <w:t>- полно</w:t>
            </w:r>
            <w:r w:rsidRPr="008D02D5">
              <w:rPr>
                <w:rFonts w:ascii="Times New Roman" w:hAnsi="Times New Roman"/>
                <w:spacing w:val="6"/>
                <w:sz w:val="20"/>
                <w:szCs w:val="20"/>
              </w:rPr>
              <w:softHyphen/>
              <w:t>ценное восприятие художественной литературы</w:t>
            </w:r>
            <w:r>
              <w:rPr>
                <w:rFonts w:ascii="Times New Roman" w:hAnsi="Times New Roman"/>
                <w:spacing w:val="6"/>
                <w:sz w:val="20"/>
                <w:szCs w:val="20"/>
              </w:rPr>
              <w:t xml:space="preserve">; </w:t>
            </w:r>
          </w:p>
          <w:p w:rsidR="00C2604A" w:rsidRPr="008F0E9F" w:rsidRDefault="00C2604A" w:rsidP="008D02D5">
            <w:pPr>
              <w:spacing w:after="0" w:line="240" w:lineRule="auto"/>
              <w:rPr>
                <w:rFonts w:ascii="Times New Roman" w:hAnsi="Times New Roman"/>
                <w:sz w:val="20"/>
                <w:szCs w:val="20"/>
              </w:rPr>
            </w:pPr>
            <w:r w:rsidRPr="008D02D5">
              <w:rPr>
                <w:rFonts w:ascii="Times New Roman" w:hAnsi="Times New Roman"/>
                <w:spacing w:val="6"/>
                <w:sz w:val="20"/>
                <w:szCs w:val="20"/>
              </w:rPr>
              <w:t>- эмоциональ</w:t>
            </w:r>
            <w:r w:rsidRPr="008D02D5">
              <w:rPr>
                <w:rFonts w:ascii="Times New Roman" w:hAnsi="Times New Roman"/>
                <w:spacing w:val="6"/>
                <w:sz w:val="20"/>
                <w:szCs w:val="20"/>
              </w:rPr>
              <w:softHyphen/>
            </w:r>
            <w:r w:rsidRPr="008D02D5">
              <w:rPr>
                <w:rFonts w:ascii="Times New Roman" w:hAnsi="Times New Roman"/>
                <w:spacing w:val="4"/>
                <w:sz w:val="20"/>
                <w:szCs w:val="20"/>
              </w:rPr>
              <w:t xml:space="preserve">ная отзывчивость на </w:t>
            </w:r>
            <w:proofErr w:type="gramStart"/>
            <w:r w:rsidRPr="008D02D5">
              <w:rPr>
                <w:rFonts w:ascii="Times New Roman" w:hAnsi="Times New Roman"/>
                <w:spacing w:val="4"/>
                <w:sz w:val="20"/>
                <w:szCs w:val="20"/>
              </w:rPr>
              <w:t>прочитанное</w:t>
            </w:r>
            <w:proofErr w:type="gramEnd"/>
            <w:r w:rsidRPr="008D02D5">
              <w:rPr>
                <w:rFonts w:ascii="Times New Roman" w:hAnsi="Times New Roman"/>
                <w:spacing w:val="4"/>
                <w:sz w:val="20"/>
                <w:szCs w:val="20"/>
              </w:rPr>
              <w:t>;</w:t>
            </w:r>
          </w:p>
          <w:p w:rsidR="00C2604A" w:rsidRPr="008D02D5" w:rsidRDefault="00C2604A" w:rsidP="003F4C34">
            <w:pPr>
              <w:shd w:val="clear" w:color="auto" w:fill="FFFFFF"/>
              <w:spacing w:after="0" w:line="240" w:lineRule="auto"/>
              <w:rPr>
                <w:rFonts w:ascii="Times New Roman" w:hAnsi="Times New Roman"/>
                <w:spacing w:val="10"/>
                <w:sz w:val="20"/>
                <w:szCs w:val="20"/>
              </w:rPr>
            </w:pPr>
            <w:r w:rsidRPr="008D02D5">
              <w:rPr>
                <w:rFonts w:ascii="Times New Roman" w:hAnsi="Times New Roman"/>
                <w:spacing w:val="4"/>
                <w:sz w:val="20"/>
                <w:szCs w:val="20"/>
              </w:rPr>
              <w:t xml:space="preserve">- высказывание своей точки </w:t>
            </w:r>
            <w:r w:rsidRPr="008D02D5">
              <w:rPr>
                <w:rFonts w:ascii="Times New Roman" w:hAnsi="Times New Roman"/>
                <w:spacing w:val="10"/>
                <w:sz w:val="20"/>
                <w:szCs w:val="20"/>
              </w:rPr>
              <w:t>зрения</w:t>
            </w:r>
            <w:r>
              <w:rPr>
                <w:rFonts w:ascii="Times New Roman" w:hAnsi="Times New Roman"/>
                <w:spacing w:val="10"/>
                <w:sz w:val="20"/>
                <w:szCs w:val="20"/>
              </w:rPr>
              <w:t xml:space="preserve"> и уважение мнения собеседника;</w:t>
            </w:r>
          </w:p>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z w:val="20"/>
                <w:szCs w:val="20"/>
              </w:rPr>
              <w:t>- положительное отношение к школе; чувство необходимости учения;</w:t>
            </w:r>
          </w:p>
          <w:p w:rsidR="00C2604A" w:rsidRPr="008D02D5" w:rsidRDefault="00C2604A" w:rsidP="003F4C34">
            <w:pPr>
              <w:pStyle w:val="Style4"/>
              <w:widowControl/>
              <w:spacing w:line="238" w:lineRule="exact"/>
              <w:ind w:hanging="2"/>
              <w:rPr>
                <w:rStyle w:val="a9"/>
                <w:color w:val="auto"/>
                <w:sz w:val="20"/>
                <w:szCs w:val="20"/>
              </w:rPr>
            </w:pPr>
            <w:r w:rsidRPr="008D02D5">
              <w:rPr>
                <w:rStyle w:val="a9"/>
                <w:color w:val="auto"/>
                <w:sz w:val="20"/>
                <w:szCs w:val="20"/>
              </w:rPr>
              <w:t>- проявлять заинтересован</w:t>
            </w:r>
          </w:p>
          <w:p w:rsidR="00C2604A" w:rsidRPr="008D02D5" w:rsidRDefault="00C2604A" w:rsidP="003F4C34">
            <w:pPr>
              <w:pStyle w:val="Style4"/>
              <w:widowControl/>
              <w:spacing w:line="238" w:lineRule="exact"/>
              <w:ind w:hanging="2"/>
              <w:rPr>
                <w:rStyle w:val="a9"/>
                <w:color w:val="auto"/>
                <w:sz w:val="20"/>
                <w:szCs w:val="20"/>
              </w:rPr>
            </w:pPr>
            <w:proofErr w:type="spellStart"/>
            <w:r w:rsidRPr="008D02D5">
              <w:rPr>
                <w:rStyle w:val="a9"/>
                <w:color w:val="auto"/>
                <w:sz w:val="20"/>
                <w:szCs w:val="20"/>
              </w:rPr>
              <w:t>ность</w:t>
            </w:r>
            <w:proofErr w:type="spellEnd"/>
            <w:r w:rsidRPr="008D02D5">
              <w:rPr>
                <w:rStyle w:val="a9"/>
                <w:color w:val="auto"/>
                <w:sz w:val="20"/>
                <w:szCs w:val="20"/>
              </w:rPr>
              <w:br/>
              <w:t>в получении консультации, совета</w:t>
            </w:r>
            <w:r w:rsidRPr="008D02D5">
              <w:rPr>
                <w:rStyle w:val="a9"/>
                <w:color w:val="auto"/>
                <w:sz w:val="20"/>
                <w:szCs w:val="20"/>
              </w:rPr>
              <w:br/>
              <w:t>по поводу улучшения своих учебных</w:t>
            </w:r>
            <w:r w:rsidRPr="008D02D5">
              <w:rPr>
                <w:rStyle w:val="a9"/>
                <w:color w:val="auto"/>
                <w:sz w:val="20"/>
                <w:szCs w:val="20"/>
              </w:rPr>
              <w:br/>
              <w:t>результатов;</w:t>
            </w:r>
          </w:p>
          <w:p w:rsidR="00C2604A" w:rsidRPr="00D20EB2" w:rsidRDefault="00C2604A" w:rsidP="008D02D5">
            <w:pPr>
              <w:pStyle w:val="Style4"/>
              <w:widowControl/>
              <w:spacing w:line="238" w:lineRule="exact"/>
              <w:rPr>
                <w:rStyle w:val="a9"/>
                <w:color w:val="auto"/>
                <w:sz w:val="20"/>
                <w:szCs w:val="20"/>
              </w:rPr>
            </w:pPr>
          </w:p>
          <w:p w:rsidR="00C2604A" w:rsidRPr="008D02D5" w:rsidRDefault="00C2604A" w:rsidP="008D02D5">
            <w:pPr>
              <w:pStyle w:val="Style4"/>
              <w:widowControl/>
              <w:spacing w:line="238" w:lineRule="exact"/>
              <w:rPr>
                <w:sz w:val="20"/>
                <w:szCs w:val="20"/>
              </w:rPr>
            </w:pPr>
            <w:r w:rsidRPr="008D02D5">
              <w:rPr>
                <w:rStyle w:val="a9"/>
                <w:color w:val="auto"/>
                <w:sz w:val="20"/>
                <w:szCs w:val="20"/>
              </w:rPr>
              <w:t xml:space="preserve">- </w:t>
            </w:r>
            <w:r w:rsidRPr="008D02D5">
              <w:rPr>
                <w:rStyle w:val="FontStyle31"/>
                <w:sz w:val="20"/>
                <w:szCs w:val="20"/>
              </w:rPr>
              <w:t xml:space="preserve">осознавать ответственность </w:t>
            </w:r>
            <w:r w:rsidRPr="008D02D5">
              <w:rPr>
                <w:rStyle w:val="FontStyle31"/>
                <w:sz w:val="20"/>
                <w:szCs w:val="20"/>
              </w:rPr>
              <w:lastRenderedPageBreak/>
              <w:t>за произнесенное и написанное слово.</w:t>
            </w:r>
          </w:p>
        </w:tc>
      </w:tr>
      <w:tr w:rsidR="00C2604A" w:rsidRPr="008F0E9F" w:rsidTr="00804323">
        <w:trPr>
          <w:gridAfter w:val="5"/>
          <w:wAfter w:w="8779" w:type="dxa"/>
          <w:trHeight w:val="678"/>
        </w:trPr>
        <w:tc>
          <w:tcPr>
            <w:tcW w:w="675" w:type="dxa"/>
          </w:tcPr>
          <w:p w:rsidR="00C2604A" w:rsidRPr="008F0E9F" w:rsidRDefault="00C2604A" w:rsidP="00195390">
            <w:pPr>
              <w:spacing w:after="0" w:line="240" w:lineRule="auto"/>
              <w:rPr>
                <w:rFonts w:ascii="Times New Roman" w:hAnsi="Times New Roman"/>
                <w:b/>
                <w:sz w:val="24"/>
                <w:szCs w:val="24"/>
              </w:rPr>
            </w:pPr>
            <w:r w:rsidRPr="008F0E9F">
              <w:rPr>
                <w:rFonts w:ascii="Times New Roman" w:hAnsi="Times New Roman"/>
                <w:b/>
                <w:sz w:val="24"/>
                <w:szCs w:val="24"/>
              </w:rPr>
              <w:t>6</w:t>
            </w:r>
            <w:r>
              <w:rPr>
                <w:rFonts w:ascii="Times New Roman" w:hAnsi="Times New Roman"/>
                <w:b/>
                <w:sz w:val="24"/>
                <w:szCs w:val="24"/>
              </w:rPr>
              <w:t>8</w:t>
            </w:r>
            <w:r w:rsidRPr="008F0E9F">
              <w:rPr>
                <w:rFonts w:ascii="Times New Roman" w:hAnsi="Times New Roman"/>
                <w:b/>
                <w:sz w:val="24"/>
                <w:szCs w:val="24"/>
              </w:rPr>
              <w:t>.</w:t>
            </w:r>
          </w:p>
        </w:tc>
        <w:tc>
          <w:tcPr>
            <w:tcW w:w="851" w:type="dxa"/>
          </w:tcPr>
          <w:p w:rsidR="00C2604A" w:rsidRPr="008F0E9F" w:rsidRDefault="00C2604A" w:rsidP="007479F4">
            <w:r>
              <w:t>06.03</w:t>
            </w:r>
          </w:p>
        </w:tc>
        <w:tc>
          <w:tcPr>
            <w:tcW w:w="1134" w:type="dxa"/>
          </w:tcPr>
          <w:p w:rsidR="00C2604A" w:rsidRPr="008F0E9F" w:rsidRDefault="00C2604A" w:rsidP="00723EAA"/>
        </w:tc>
        <w:tc>
          <w:tcPr>
            <w:tcW w:w="2835" w:type="dxa"/>
          </w:tcPr>
          <w:p w:rsidR="00C2604A" w:rsidRPr="008F0E9F" w:rsidRDefault="00C2604A" w:rsidP="004C0954">
            <w:pPr>
              <w:rPr>
                <w:rFonts w:ascii="Times New Roman" w:hAnsi="Times New Roman"/>
                <w:sz w:val="24"/>
                <w:szCs w:val="24"/>
              </w:rPr>
            </w:pPr>
            <w:r w:rsidRPr="008F0E9F">
              <w:rPr>
                <w:rFonts w:ascii="Times New Roman" w:hAnsi="Times New Roman"/>
                <w:b/>
                <w:sz w:val="24"/>
                <w:szCs w:val="24"/>
              </w:rPr>
              <w:t xml:space="preserve">Д. Н. </w:t>
            </w:r>
            <w:proofErr w:type="spellStart"/>
            <w:proofErr w:type="gramStart"/>
            <w:r w:rsidRPr="008F0E9F">
              <w:rPr>
                <w:rFonts w:ascii="Times New Roman" w:hAnsi="Times New Roman"/>
                <w:b/>
                <w:sz w:val="24"/>
                <w:szCs w:val="24"/>
              </w:rPr>
              <w:t>Мамин-Сибиряк</w:t>
            </w:r>
            <w:proofErr w:type="spellEnd"/>
            <w:proofErr w:type="gramEnd"/>
            <w:r w:rsidRPr="008F0E9F">
              <w:rPr>
                <w:rFonts w:ascii="Times New Roman" w:hAnsi="Times New Roman"/>
                <w:b/>
                <w:sz w:val="24"/>
                <w:szCs w:val="24"/>
              </w:rPr>
              <w:t xml:space="preserve"> «Приёмыш». </w:t>
            </w:r>
            <w:r w:rsidRPr="008F0E9F">
              <w:rPr>
                <w:rFonts w:ascii="Times New Roman" w:hAnsi="Times New Roman"/>
                <w:b/>
                <w:sz w:val="24"/>
                <w:szCs w:val="24"/>
              </w:rPr>
              <w:lastRenderedPageBreak/>
              <w:t xml:space="preserve">Отношение человека к природе. </w:t>
            </w:r>
          </w:p>
        </w:tc>
        <w:tc>
          <w:tcPr>
            <w:tcW w:w="3540" w:type="dxa"/>
            <w:gridSpan w:val="2"/>
            <w:vMerge/>
          </w:tcPr>
          <w:p w:rsidR="00C2604A" w:rsidRPr="008F0E9F" w:rsidRDefault="00C2604A" w:rsidP="003F4C34">
            <w:pPr>
              <w:spacing w:after="0" w:line="240" w:lineRule="auto"/>
              <w:rPr>
                <w:rFonts w:ascii="Times New Roman" w:hAnsi="Times New Roman"/>
                <w:b/>
                <w:sz w:val="24"/>
                <w:szCs w:val="24"/>
              </w:rPr>
            </w:pPr>
          </w:p>
        </w:tc>
        <w:tc>
          <w:tcPr>
            <w:tcW w:w="1984" w:type="dxa"/>
            <w:gridSpan w:val="2"/>
            <w:vMerge/>
          </w:tcPr>
          <w:p w:rsidR="00C2604A" w:rsidRPr="008F0E9F" w:rsidRDefault="00C2604A" w:rsidP="003F4C34">
            <w:pPr>
              <w:spacing w:after="0" w:line="240" w:lineRule="auto"/>
              <w:rPr>
                <w:rFonts w:ascii="Times New Roman" w:hAnsi="Times New Roman"/>
                <w:sz w:val="24"/>
                <w:szCs w:val="24"/>
              </w:rPr>
            </w:pPr>
          </w:p>
        </w:tc>
        <w:tc>
          <w:tcPr>
            <w:tcW w:w="1699" w:type="dxa"/>
            <w:gridSpan w:val="2"/>
            <w:vMerge/>
          </w:tcPr>
          <w:p w:rsidR="00C2604A" w:rsidRPr="008F0E9F" w:rsidRDefault="00C2604A" w:rsidP="003F4C34">
            <w:pPr>
              <w:spacing w:after="0"/>
              <w:rPr>
                <w:rFonts w:ascii="Times New Roman" w:hAnsi="Times New Roman"/>
                <w:sz w:val="24"/>
                <w:szCs w:val="24"/>
              </w:rPr>
            </w:pPr>
          </w:p>
        </w:tc>
        <w:tc>
          <w:tcPr>
            <w:tcW w:w="1704" w:type="dxa"/>
            <w:gridSpan w:val="2"/>
            <w:vMerge/>
          </w:tcPr>
          <w:p w:rsidR="00C2604A" w:rsidRPr="008F0E9F" w:rsidRDefault="00C2604A" w:rsidP="003F4C34">
            <w:pPr>
              <w:spacing w:line="240" w:lineRule="auto"/>
              <w:rPr>
                <w:rFonts w:ascii="Times New Roman" w:hAnsi="Times New Roman"/>
                <w:sz w:val="24"/>
                <w:szCs w:val="24"/>
                <w:lang w:eastAsia="ru-RU"/>
              </w:rPr>
            </w:pPr>
          </w:p>
        </w:tc>
        <w:tc>
          <w:tcPr>
            <w:tcW w:w="1704" w:type="dxa"/>
            <w:gridSpan w:val="2"/>
            <w:vMerge/>
          </w:tcPr>
          <w:p w:rsidR="00C2604A" w:rsidRPr="008F0E9F" w:rsidRDefault="00C2604A" w:rsidP="003F4C34">
            <w:pPr>
              <w:spacing w:line="264" w:lineRule="auto"/>
              <w:rPr>
                <w:rFonts w:ascii="Times New Roman" w:hAnsi="Times New Roman"/>
                <w:sz w:val="24"/>
                <w:szCs w:val="24"/>
              </w:rPr>
            </w:pPr>
          </w:p>
        </w:tc>
      </w:tr>
      <w:tr w:rsidR="00C2604A" w:rsidRPr="008F0E9F" w:rsidTr="00804323">
        <w:trPr>
          <w:gridAfter w:val="5"/>
          <w:wAfter w:w="8779" w:type="dxa"/>
          <w:trHeight w:val="915"/>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sidRPr="008F0E9F">
              <w:rPr>
                <w:rFonts w:ascii="Times New Roman" w:hAnsi="Times New Roman"/>
                <w:b/>
                <w:sz w:val="24"/>
                <w:szCs w:val="24"/>
              </w:rPr>
              <w:lastRenderedPageBreak/>
              <w:t>6</w:t>
            </w:r>
            <w:r>
              <w:rPr>
                <w:rFonts w:ascii="Times New Roman" w:hAnsi="Times New Roman"/>
                <w:b/>
                <w:sz w:val="24"/>
                <w:szCs w:val="24"/>
              </w:rPr>
              <w:t>9</w:t>
            </w:r>
            <w:r w:rsidRPr="008F0E9F">
              <w:rPr>
                <w:rFonts w:ascii="Times New Roman" w:hAnsi="Times New Roman"/>
                <w:b/>
                <w:sz w:val="24"/>
                <w:szCs w:val="24"/>
              </w:rPr>
              <w:t>.</w:t>
            </w:r>
          </w:p>
          <w:p w:rsidR="00C2604A" w:rsidRPr="008F0E9F" w:rsidRDefault="00C2604A" w:rsidP="003F4C34">
            <w:pPr>
              <w:rPr>
                <w:rFonts w:ascii="Times New Roman" w:hAnsi="Times New Roman"/>
                <w:b/>
                <w:sz w:val="24"/>
                <w:szCs w:val="24"/>
              </w:rPr>
            </w:pPr>
          </w:p>
        </w:tc>
        <w:tc>
          <w:tcPr>
            <w:tcW w:w="851" w:type="dxa"/>
            <w:tcBorders>
              <w:bottom w:val="single" w:sz="4" w:space="0" w:color="auto"/>
            </w:tcBorders>
          </w:tcPr>
          <w:p w:rsidR="00C2604A" w:rsidRPr="008F0E9F" w:rsidRDefault="00C2604A" w:rsidP="003F4C34">
            <w:pPr>
              <w:rPr>
                <w:rFonts w:ascii="Times New Roman" w:hAnsi="Times New Roman"/>
                <w:sz w:val="24"/>
                <w:szCs w:val="24"/>
              </w:rPr>
            </w:pPr>
            <w:r>
              <w:t>09.03</w:t>
            </w:r>
          </w:p>
        </w:tc>
        <w:tc>
          <w:tcPr>
            <w:tcW w:w="1134" w:type="dxa"/>
            <w:tcBorders>
              <w:bottom w:val="single" w:sz="4" w:space="0" w:color="auto"/>
            </w:tcBorders>
          </w:tcPr>
          <w:p w:rsidR="00C2604A" w:rsidRPr="008F0E9F" w:rsidRDefault="00C2604A" w:rsidP="00723EAA">
            <w:pPr>
              <w:rPr>
                <w:rFonts w:ascii="Times New Roman" w:hAnsi="Times New Roman"/>
                <w:sz w:val="24"/>
                <w:szCs w:val="24"/>
              </w:rPr>
            </w:pPr>
          </w:p>
        </w:tc>
        <w:tc>
          <w:tcPr>
            <w:tcW w:w="2835" w:type="dxa"/>
            <w:tcBorders>
              <w:bottom w:val="single" w:sz="4" w:space="0" w:color="auto"/>
            </w:tcBorders>
          </w:tcPr>
          <w:p w:rsidR="00C2604A" w:rsidRPr="008F0E9F" w:rsidRDefault="00C2604A" w:rsidP="004C0954">
            <w:pPr>
              <w:rPr>
                <w:rFonts w:ascii="Times New Roman" w:hAnsi="Times New Roman"/>
                <w:sz w:val="24"/>
                <w:szCs w:val="24"/>
              </w:rPr>
            </w:pPr>
            <w:r w:rsidRPr="008F0E9F">
              <w:rPr>
                <w:rFonts w:ascii="Times New Roman" w:hAnsi="Times New Roman"/>
                <w:b/>
                <w:sz w:val="24"/>
                <w:szCs w:val="24"/>
              </w:rPr>
              <w:t xml:space="preserve">А. И. Куприн «Барбос и </w:t>
            </w:r>
            <w:proofErr w:type="spellStart"/>
            <w:r w:rsidRPr="008F0E9F">
              <w:rPr>
                <w:rFonts w:ascii="Times New Roman" w:hAnsi="Times New Roman"/>
                <w:b/>
                <w:sz w:val="24"/>
                <w:szCs w:val="24"/>
              </w:rPr>
              <w:t>Жулька</w:t>
            </w:r>
            <w:proofErr w:type="spellEnd"/>
            <w:r w:rsidRPr="008F0E9F">
              <w:rPr>
                <w:rFonts w:ascii="Times New Roman" w:hAnsi="Times New Roman"/>
                <w:b/>
                <w:sz w:val="24"/>
                <w:szCs w:val="24"/>
              </w:rPr>
              <w:t xml:space="preserve">». Поступок как характеристика  героя произведения.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915"/>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70</w:t>
            </w:r>
          </w:p>
        </w:tc>
        <w:tc>
          <w:tcPr>
            <w:tcW w:w="851" w:type="dxa"/>
            <w:tcBorders>
              <w:bottom w:val="single" w:sz="4" w:space="0" w:color="auto"/>
            </w:tcBorders>
          </w:tcPr>
          <w:p w:rsidR="00C2604A" w:rsidRPr="008F0E9F" w:rsidRDefault="00C2604A" w:rsidP="003F4C34">
            <w:pPr>
              <w:rPr>
                <w:rFonts w:ascii="Times New Roman" w:hAnsi="Times New Roman"/>
                <w:sz w:val="24"/>
                <w:szCs w:val="24"/>
              </w:rPr>
            </w:pPr>
            <w:r>
              <w:t>13</w:t>
            </w:r>
            <w:r w:rsidRPr="008F0E9F">
              <w:t>.03</w:t>
            </w:r>
          </w:p>
        </w:tc>
        <w:tc>
          <w:tcPr>
            <w:tcW w:w="1134" w:type="dxa"/>
            <w:tcBorders>
              <w:bottom w:val="single" w:sz="4" w:space="0" w:color="auto"/>
            </w:tcBorders>
          </w:tcPr>
          <w:p w:rsidR="00C2604A" w:rsidRPr="008F0E9F" w:rsidRDefault="00C2604A" w:rsidP="00723EAA">
            <w:pPr>
              <w:rPr>
                <w:rFonts w:ascii="Times New Roman" w:hAnsi="Times New Roman"/>
                <w:sz w:val="24"/>
                <w:szCs w:val="24"/>
              </w:rPr>
            </w:pPr>
          </w:p>
        </w:tc>
        <w:tc>
          <w:tcPr>
            <w:tcW w:w="2835" w:type="dxa"/>
            <w:tcBorders>
              <w:bottom w:val="single" w:sz="4" w:space="0" w:color="auto"/>
            </w:tcBorders>
          </w:tcPr>
          <w:p w:rsidR="00C2604A" w:rsidRPr="00195390" w:rsidRDefault="00C2604A" w:rsidP="004C0954">
            <w:pPr>
              <w:rPr>
                <w:rFonts w:ascii="Times New Roman" w:hAnsi="Times New Roman"/>
                <w:b/>
                <w:sz w:val="24"/>
                <w:szCs w:val="24"/>
              </w:rPr>
            </w:pPr>
            <w:r w:rsidRPr="00195390">
              <w:rPr>
                <w:rFonts w:ascii="Times New Roman" w:hAnsi="Times New Roman"/>
                <w:b/>
                <w:color w:val="000000"/>
                <w:sz w:val="24"/>
                <w:szCs w:val="24"/>
                <w:shd w:val="clear" w:color="auto" w:fill="FFFFFF"/>
              </w:rPr>
              <w:t>М.М. Пришвин «Выскочка». Анализ заголовка. Герои произведения.</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1117"/>
        </w:trPr>
        <w:tc>
          <w:tcPr>
            <w:tcW w:w="675" w:type="dxa"/>
            <w:tcBorders>
              <w:top w:val="single" w:sz="4" w:space="0" w:color="auto"/>
            </w:tcBorders>
          </w:tcPr>
          <w:p w:rsidR="00C2604A" w:rsidRPr="008F0E9F" w:rsidRDefault="00C2604A" w:rsidP="003F4C34">
            <w:pPr>
              <w:rPr>
                <w:rFonts w:ascii="Times New Roman" w:hAnsi="Times New Roman"/>
                <w:b/>
                <w:sz w:val="24"/>
                <w:szCs w:val="24"/>
              </w:rPr>
            </w:pPr>
            <w:r>
              <w:rPr>
                <w:rFonts w:ascii="Times New Roman" w:hAnsi="Times New Roman"/>
                <w:b/>
                <w:sz w:val="24"/>
                <w:szCs w:val="24"/>
              </w:rPr>
              <w:t>71</w:t>
            </w:r>
            <w:r w:rsidRPr="008F0E9F">
              <w:rPr>
                <w:rFonts w:ascii="Times New Roman" w:hAnsi="Times New Roman"/>
                <w:b/>
                <w:sz w:val="24"/>
                <w:szCs w:val="24"/>
              </w:rPr>
              <w:t>.</w:t>
            </w:r>
          </w:p>
        </w:tc>
        <w:tc>
          <w:tcPr>
            <w:tcW w:w="851" w:type="dxa"/>
            <w:tcBorders>
              <w:top w:val="single" w:sz="4" w:space="0" w:color="auto"/>
            </w:tcBorders>
          </w:tcPr>
          <w:p w:rsidR="00C2604A" w:rsidRPr="008F0E9F" w:rsidRDefault="00C2604A" w:rsidP="007479F4">
            <w:r>
              <w:t>15</w:t>
            </w:r>
            <w:r w:rsidRPr="008F0E9F">
              <w:t>.03</w:t>
            </w:r>
          </w:p>
        </w:tc>
        <w:tc>
          <w:tcPr>
            <w:tcW w:w="1134" w:type="dxa"/>
            <w:tcBorders>
              <w:top w:val="single" w:sz="4" w:space="0" w:color="auto"/>
            </w:tcBorders>
          </w:tcPr>
          <w:p w:rsidR="00C2604A" w:rsidRPr="008F0E9F" w:rsidRDefault="00C2604A" w:rsidP="00723EAA"/>
        </w:tc>
        <w:tc>
          <w:tcPr>
            <w:tcW w:w="2835" w:type="dxa"/>
            <w:tcBorders>
              <w:top w:val="single" w:sz="4" w:space="0" w:color="auto"/>
            </w:tcBorders>
          </w:tcPr>
          <w:p w:rsidR="00C2604A" w:rsidRPr="008F0E9F" w:rsidRDefault="00C2604A" w:rsidP="00E9448A">
            <w:pPr>
              <w:rPr>
                <w:rFonts w:ascii="Times New Roman" w:hAnsi="Times New Roman"/>
                <w:sz w:val="24"/>
                <w:szCs w:val="24"/>
              </w:rPr>
            </w:pPr>
            <w:r w:rsidRPr="008F0E9F">
              <w:rPr>
                <w:rFonts w:ascii="Times New Roman" w:hAnsi="Times New Roman"/>
                <w:b/>
                <w:sz w:val="24"/>
                <w:szCs w:val="24"/>
              </w:rPr>
              <w:t xml:space="preserve">М. М. Пришвин «Выскочка».   Характеристика героя на основе поступка.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sz w:val="24"/>
                <w:szCs w:val="24"/>
              </w:rPr>
            </w:pPr>
          </w:p>
        </w:tc>
        <w:tc>
          <w:tcPr>
            <w:tcW w:w="1984" w:type="dxa"/>
            <w:gridSpan w:val="2"/>
            <w:vMerge/>
          </w:tcPr>
          <w:p w:rsidR="00C2604A" w:rsidRPr="008F0E9F" w:rsidRDefault="00C2604A" w:rsidP="003F4C34">
            <w:pPr>
              <w:rPr>
                <w:rFonts w:ascii="Times New Roman" w:hAnsi="Times New Roman"/>
                <w:spacing w:val="7"/>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lang w:eastAsia="ru-RU"/>
              </w:rPr>
            </w:pPr>
          </w:p>
        </w:tc>
      </w:tr>
      <w:tr w:rsidR="00C2604A" w:rsidRPr="008F0E9F" w:rsidTr="00804323">
        <w:trPr>
          <w:gridAfter w:val="5"/>
          <w:wAfter w:w="8779" w:type="dxa"/>
          <w:trHeight w:val="1321"/>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72</w:t>
            </w:r>
            <w:r w:rsidRPr="008F0E9F">
              <w:rPr>
                <w:rFonts w:ascii="Times New Roman" w:hAnsi="Times New Roman"/>
                <w:b/>
                <w:sz w:val="24"/>
                <w:szCs w:val="24"/>
              </w:rPr>
              <w:t>.</w:t>
            </w:r>
          </w:p>
        </w:tc>
        <w:tc>
          <w:tcPr>
            <w:tcW w:w="851" w:type="dxa"/>
          </w:tcPr>
          <w:p w:rsidR="00C2604A" w:rsidRPr="008F0E9F" w:rsidRDefault="00C2604A" w:rsidP="007479F4">
            <w:r>
              <w:t>16</w:t>
            </w:r>
            <w:r w:rsidRPr="008F0E9F">
              <w:t>.03</w:t>
            </w:r>
          </w:p>
        </w:tc>
        <w:tc>
          <w:tcPr>
            <w:tcW w:w="1134" w:type="dxa"/>
          </w:tcPr>
          <w:p w:rsidR="00C2604A" w:rsidRPr="008F0E9F" w:rsidRDefault="00C2604A" w:rsidP="00723EAA"/>
        </w:tc>
        <w:tc>
          <w:tcPr>
            <w:tcW w:w="2835" w:type="dxa"/>
          </w:tcPr>
          <w:p w:rsidR="00C2604A" w:rsidRPr="008F0E9F" w:rsidRDefault="00C2604A" w:rsidP="00E9448A">
            <w:pPr>
              <w:rPr>
                <w:rFonts w:ascii="Times New Roman" w:hAnsi="Times New Roman"/>
                <w:sz w:val="24"/>
                <w:szCs w:val="24"/>
              </w:rPr>
            </w:pPr>
            <w:r w:rsidRPr="008F0E9F">
              <w:rPr>
                <w:rFonts w:ascii="Times New Roman" w:hAnsi="Times New Roman"/>
                <w:b/>
                <w:sz w:val="24"/>
                <w:szCs w:val="24"/>
              </w:rPr>
              <w:t xml:space="preserve">Е. И. </w:t>
            </w:r>
            <w:proofErr w:type="spellStart"/>
            <w:r w:rsidRPr="008F0E9F">
              <w:rPr>
                <w:rFonts w:ascii="Times New Roman" w:hAnsi="Times New Roman"/>
                <w:b/>
                <w:sz w:val="24"/>
                <w:szCs w:val="24"/>
              </w:rPr>
              <w:t>Чарушин</w:t>
            </w:r>
            <w:proofErr w:type="spellEnd"/>
            <w:r w:rsidRPr="008F0E9F">
              <w:rPr>
                <w:rFonts w:ascii="Times New Roman" w:hAnsi="Times New Roman"/>
                <w:b/>
                <w:sz w:val="24"/>
                <w:szCs w:val="24"/>
              </w:rPr>
              <w:t xml:space="preserve"> «Кабан».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706"/>
        </w:trPr>
        <w:tc>
          <w:tcPr>
            <w:tcW w:w="675" w:type="dxa"/>
          </w:tcPr>
          <w:p w:rsidR="00C2604A" w:rsidRPr="008F0E9F" w:rsidRDefault="00C2604A" w:rsidP="00B57572">
            <w:pPr>
              <w:spacing w:after="0" w:line="240" w:lineRule="auto"/>
              <w:rPr>
                <w:rFonts w:ascii="Times New Roman" w:hAnsi="Times New Roman"/>
                <w:b/>
                <w:sz w:val="24"/>
                <w:szCs w:val="24"/>
              </w:rPr>
            </w:pPr>
            <w:r w:rsidRPr="008F0E9F">
              <w:rPr>
                <w:rFonts w:ascii="Times New Roman" w:hAnsi="Times New Roman"/>
                <w:b/>
                <w:sz w:val="24"/>
                <w:szCs w:val="24"/>
              </w:rPr>
              <w:t>7</w:t>
            </w:r>
            <w:r>
              <w:rPr>
                <w:rFonts w:ascii="Times New Roman" w:hAnsi="Times New Roman"/>
                <w:b/>
                <w:sz w:val="24"/>
                <w:szCs w:val="24"/>
              </w:rPr>
              <w:t>3</w:t>
            </w:r>
            <w:r w:rsidRPr="008F0E9F">
              <w:rPr>
                <w:rFonts w:ascii="Times New Roman" w:hAnsi="Times New Roman"/>
                <w:b/>
                <w:sz w:val="24"/>
                <w:szCs w:val="24"/>
              </w:rPr>
              <w:t>.</w:t>
            </w:r>
          </w:p>
        </w:tc>
        <w:tc>
          <w:tcPr>
            <w:tcW w:w="851" w:type="dxa"/>
          </w:tcPr>
          <w:p w:rsidR="00C2604A" w:rsidRPr="008F0E9F" w:rsidRDefault="00C2604A" w:rsidP="007479F4">
            <w:r>
              <w:t>20.03</w:t>
            </w:r>
          </w:p>
        </w:tc>
        <w:tc>
          <w:tcPr>
            <w:tcW w:w="1134" w:type="dxa"/>
          </w:tcPr>
          <w:p w:rsidR="00C2604A" w:rsidRPr="008F0E9F" w:rsidRDefault="00C2604A" w:rsidP="00723EAA"/>
        </w:tc>
        <w:tc>
          <w:tcPr>
            <w:tcW w:w="2835" w:type="dxa"/>
          </w:tcPr>
          <w:p w:rsidR="00C2604A" w:rsidRPr="008F0E9F" w:rsidRDefault="00C2604A" w:rsidP="00B81BE9">
            <w:pPr>
              <w:rPr>
                <w:rFonts w:ascii="Times New Roman" w:hAnsi="Times New Roman"/>
                <w:sz w:val="24"/>
                <w:szCs w:val="24"/>
              </w:rPr>
            </w:pPr>
            <w:r w:rsidRPr="008F0E9F">
              <w:rPr>
                <w:rFonts w:ascii="Times New Roman" w:hAnsi="Times New Roman"/>
                <w:b/>
                <w:sz w:val="24"/>
                <w:szCs w:val="24"/>
              </w:rPr>
              <w:t>В. П. Астафьев «</w:t>
            </w:r>
            <w:proofErr w:type="spellStart"/>
            <w:r w:rsidRPr="008F0E9F">
              <w:rPr>
                <w:rFonts w:ascii="Times New Roman" w:hAnsi="Times New Roman"/>
                <w:b/>
                <w:sz w:val="24"/>
                <w:szCs w:val="24"/>
              </w:rPr>
              <w:t>Стрижонок</w:t>
            </w:r>
            <w:proofErr w:type="spellEnd"/>
            <w:r w:rsidRPr="008F0E9F">
              <w:rPr>
                <w:rFonts w:ascii="Times New Roman" w:hAnsi="Times New Roman"/>
                <w:b/>
                <w:sz w:val="24"/>
                <w:szCs w:val="24"/>
              </w:rPr>
              <w:t xml:space="preserve"> Скрип».  Герои рассказа.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70"/>
        </w:trPr>
        <w:tc>
          <w:tcPr>
            <w:tcW w:w="675" w:type="dxa"/>
          </w:tcPr>
          <w:p w:rsidR="00C2604A" w:rsidRPr="008F0E9F" w:rsidRDefault="00C2604A" w:rsidP="00B57572">
            <w:pPr>
              <w:spacing w:after="0" w:line="240" w:lineRule="auto"/>
              <w:rPr>
                <w:rFonts w:ascii="Times New Roman" w:hAnsi="Times New Roman"/>
                <w:b/>
                <w:sz w:val="24"/>
                <w:szCs w:val="24"/>
              </w:rPr>
            </w:pPr>
            <w:r w:rsidRPr="008F0E9F">
              <w:rPr>
                <w:rFonts w:ascii="Times New Roman" w:hAnsi="Times New Roman"/>
                <w:b/>
                <w:sz w:val="24"/>
                <w:szCs w:val="24"/>
              </w:rPr>
              <w:t>7</w:t>
            </w:r>
            <w:r>
              <w:rPr>
                <w:rFonts w:ascii="Times New Roman" w:hAnsi="Times New Roman"/>
                <w:b/>
                <w:sz w:val="24"/>
                <w:szCs w:val="24"/>
              </w:rPr>
              <w:t>4</w:t>
            </w:r>
            <w:r w:rsidRPr="008F0E9F">
              <w:rPr>
                <w:rFonts w:ascii="Times New Roman" w:hAnsi="Times New Roman"/>
                <w:b/>
                <w:sz w:val="24"/>
                <w:szCs w:val="24"/>
              </w:rPr>
              <w:t>.</w:t>
            </w:r>
          </w:p>
        </w:tc>
        <w:tc>
          <w:tcPr>
            <w:tcW w:w="851" w:type="dxa"/>
          </w:tcPr>
          <w:p w:rsidR="00C2604A" w:rsidRPr="008F0E9F" w:rsidRDefault="00C2604A" w:rsidP="007479F4">
            <w:r>
              <w:t>22.03</w:t>
            </w:r>
          </w:p>
        </w:tc>
        <w:tc>
          <w:tcPr>
            <w:tcW w:w="1134" w:type="dxa"/>
          </w:tcPr>
          <w:p w:rsidR="00C2604A" w:rsidRPr="008F0E9F" w:rsidRDefault="00C2604A" w:rsidP="00723EAA"/>
        </w:tc>
        <w:tc>
          <w:tcPr>
            <w:tcW w:w="2835" w:type="dxa"/>
          </w:tcPr>
          <w:p w:rsidR="00C2604A" w:rsidRPr="008F0E9F" w:rsidRDefault="00C2604A" w:rsidP="00B81BE9">
            <w:pPr>
              <w:rPr>
                <w:rFonts w:ascii="Times New Roman" w:hAnsi="Times New Roman"/>
                <w:sz w:val="24"/>
                <w:szCs w:val="24"/>
              </w:rPr>
            </w:pPr>
            <w:r w:rsidRPr="002B3742">
              <w:rPr>
                <w:rFonts w:ascii="Times New Roman" w:hAnsi="Times New Roman"/>
                <w:b/>
                <w:color w:val="C00000"/>
                <w:sz w:val="24"/>
                <w:szCs w:val="24"/>
              </w:rPr>
              <w:t>Проверочная работа по разделу «Природа и мы».</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Height w:val="427"/>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75</w:t>
            </w:r>
            <w:r w:rsidRPr="008F0E9F">
              <w:rPr>
                <w:rFonts w:ascii="Times New Roman" w:hAnsi="Times New Roman"/>
                <w:b/>
                <w:sz w:val="24"/>
                <w:szCs w:val="24"/>
              </w:rPr>
              <w:t>.</w:t>
            </w:r>
          </w:p>
        </w:tc>
        <w:tc>
          <w:tcPr>
            <w:tcW w:w="851" w:type="dxa"/>
          </w:tcPr>
          <w:p w:rsidR="00C2604A" w:rsidRPr="008F0E9F" w:rsidRDefault="00C2604A" w:rsidP="007479F4">
            <w:r>
              <w:t>23.03</w:t>
            </w:r>
          </w:p>
        </w:tc>
        <w:tc>
          <w:tcPr>
            <w:tcW w:w="1134" w:type="dxa"/>
          </w:tcPr>
          <w:p w:rsidR="00C2604A" w:rsidRPr="008F0E9F" w:rsidRDefault="00C2604A" w:rsidP="00723EAA"/>
        </w:tc>
        <w:tc>
          <w:tcPr>
            <w:tcW w:w="2835" w:type="dxa"/>
          </w:tcPr>
          <w:p w:rsidR="00C2604A" w:rsidRDefault="00C2604A" w:rsidP="00491F0D">
            <w:pPr>
              <w:rPr>
                <w:rFonts w:ascii="Times New Roman" w:hAnsi="Times New Roman"/>
                <w:b/>
                <w:sz w:val="24"/>
                <w:szCs w:val="24"/>
              </w:rPr>
            </w:pPr>
            <w:proofErr w:type="spellStart"/>
            <w:r w:rsidRPr="008F0E9F">
              <w:rPr>
                <w:rFonts w:ascii="Times New Roman" w:hAnsi="Times New Roman"/>
                <w:b/>
                <w:sz w:val="24"/>
                <w:szCs w:val="24"/>
              </w:rPr>
              <w:t>Вн.чт</w:t>
            </w:r>
            <w:proofErr w:type="spellEnd"/>
            <w:r w:rsidRPr="008F0E9F">
              <w:rPr>
                <w:rFonts w:ascii="Times New Roman" w:hAnsi="Times New Roman"/>
                <w:b/>
                <w:sz w:val="24"/>
                <w:szCs w:val="24"/>
              </w:rPr>
              <w:t xml:space="preserve">.  «Природа и мы».  Проект «Природа и мы». </w:t>
            </w:r>
          </w:p>
          <w:p w:rsidR="00C2604A" w:rsidRPr="002B3742" w:rsidRDefault="00C2604A" w:rsidP="002B3742">
            <w:pPr>
              <w:rPr>
                <w:rFonts w:ascii="Times New Roman" w:hAnsi="Times New Roman"/>
                <w:color w:val="C00000"/>
                <w:sz w:val="24"/>
                <w:szCs w:val="24"/>
              </w:rPr>
            </w:pP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B57572">
            <w:pPr>
              <w:spacing w:after="0" w:line="240" w:lineRule="auto"/>
              <w:rPr>
                <w:rFonts w:ascii="Times New Roman" w:hAnsi="Times New Roman"/>
                <w:b/>
                <w:sz w:val="24"/>
                <w:szCs w:val="24"/>
              </w:rPr>
            </w:pPr>
            <w:r w:rsidRPr="008F0E9F">
              <w:rPr>
                <w:rFonts w:ascii="Times New Roman" w:hAnsi="Times New Roman"/>
                <w:b/>
                <w:sz w:val="24"/>
                <w:szCs w:val="24"/>
              </w:rPr>
              <w:lastRenderedPageBreak/>
              <w:t>7</w:t>
            </w:r>
            <w:r>
              <w:rPr>
                <w:rFonts w:ascii="Times New Roman" w:hAnsi="Times New Roman"/>
                <w:b/>
                <w:sz w:val="24"/>
                <w:szCs w:val="24"/>
              </w:rPr>
              <w:t>6</w:t>
            </w:r>
            <w:r w:rsidRPr="008F0E9F">
              <w:rPr>
                <w:rFonts w:ascii="Times New Roman" w:hAnsi="Times New Roman"/>
                <w:b/>
                <w:sz w:val="24"/>
                <w:szCs w:val="24"/>
              </w:rPr>
              <w:t>.</w:t>
            </w:r>
          </w:p>
        </w:tc>
        <w:tc>
          <w:tcPr>
            <w:tcW w:w="851" w:type="dxa"/>
          </w:tcPr>
          <w:p w:rsidR="00C2604A" w:rsidRPr="008F0E9F" w:rsidRDefault="00C2604A" w:rsidP="007479F4">
            <w:r>
              <w:t>03.04</w:t>
            </w:r>
          </w:p>
        </w:tc>
        <w:tc>
          <w:tcPr>
            <w:tcW w:w="1134" w:type="dxa"/>
          </w:tcPr>
          <w:p w:rsidR="00C2604A" w:rsidRPr="00F83FF5" w:rsidRDefault="00C2604A" w:rsidP="003F4C34">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4D45DE">
            <w:pPr>
              <w:rPr>
                <w:rFonts w:ascii="Times New Roman" w:hAnsi="Times New Roman"/>
                <w:sz w:val="24"/>
                <w:szCs w:val="24"/>
              </w:rPr>
            </w:pPr>
            <w:r w:rsidRPr="008F0E9F">
              <w:rPr>
                <w:rFonts w:ascii="Times New Roman" w:hAnsi="Times New Roman"/>
                <w:b/>
                <w:sz w:val="24"/>
                <w:szCs w:val="24"/>
              </w:rPr>
              <w:t xml:space="preserve">Знакомство с разделом «Поэтическая тетрадь». Прогнозирование содержания раздела. </w:t>
            </w:r>
          </w:p>
        </w:tc>
        <w:tc>
          <w:tcPr>
            <w:tcW w:w="3540" w:type="dxa"/>
            <w:gridSpan w:val="2"/>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D44E8A">
        <w:tc>
          <w:tcPr>
            <w:tcW w:w="16126" w:type="dxa"/>
            <w:gridSpan w:val="14"/>
          </w:tcPr>
          <w:p w:rsidR="00C2604A" w:rsidRPr="008F0E9F" w:rsidRDefault="00C2604A" w:rsidP="003F4C34">
            <w:pPr>
              <w:spacing w:after="0" w:line="240" w:lineRule="auto"/>
              <w:jc w:val="center"/>
              <w:rPr>
                <w:rFonts w:ascii="Times New Roman" w:hAnsi="Times New Roman"/>
                <w:b/>
                <w:sz w:val="24"/>
                <w:szCs w:val="24"/>
              </w:rPr>
            </w:pPr>
            <w:r w:rsidRPr="008F0E9F">
              <w:rPr>
                <w:rFonts w:ascii="Times New Roman" w:hAnsi="Times New Roman"/>
                <w:b/>
                <w:bCs/>
                <w:caps/>
                <w:sz w:val="24"/>
                <w:szCs w:val="24"/>
              </w:rPr>
              <w:t>поэтическая тетрадь.</w:t>
            </w:r>
            <w:r w:rsidRPr="008F0E9F">
              <w:rPr>
                <w:rFonts w:ascii="Times New Roman" w:hAnsi="Times New Roman"/>
                <w:b/>
                <w:iCs/>
                <w:sz w:val="24"/>
                <w:szCs w:val="24"/>
              </w:rPr>
              <w:t xml:space="preserve"> (6 ч)</w:t>
            </w:r>
          </w:p>
        </w:tc>
        <w:tc>
          <w:tcPr>
            <w:tcW w:w="1983"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Height w:val="585"/>
        </w:trPr>
        <w:tc>
          <w:tcPr>
            <w:tcW w:w="675" w:type="dxa"/>
            <w:tcBorders>
              <w:bottom w:val="single" w:sz="4" w:space="0" w:color="auto"/>
            </w:tcBorders>
          </w:tcPr>
          <w:p w:rsidR="00C2604A" w:rsidRPr="008F0E9F" w:rsidRDefault="00C2604A" w:rsidP="00B57572">
            <w:pPr>
              <w:spacing w:after="0" w:line="240" w:lineRule="auto"/>
              <w:rPr>
                <w:rFonts w:ascii="Times New Roman" w:hAnsi="Times New Roman"/>
                <w:b/>
                <w:sz w:val="24"/>
                <w:szCs w:val="24"/>
              </w:rPr>
            </w:pPr>
            <w:r w:rsidRPr="008F0E9F">
              <w:rPr>
                <w:rFonts w:ascii="Times New Roman" w:hAnsi="Times New Roman"/>
                <w:b/>
                <w:sz w:val="24"/>
                <w:szCs w:val="24"/>
              </w:rPr>
              <w:t>7</w:t>
            </w:r>
            <w:r>
              <w:rPr>
                <w:rFonts w:ascii="Times New Roman" w:hAnsi="Times New Roman"/>
                <w:b/>
                <w:sz w:val="24"/>
                <w:szCs w:val="24"/>
              </w:rPr>
              <w:t>7</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3F4C34">
            <w:pPr>
              <w:autoSpaceDE w:val="0"/>
              <w:autoSpaceDN w:val="0"/>
              <w:adjustRightInd w:val="0"/>
              <w:spacing w:after="0" w:line="264" w:lineRule="auto"/>
              <w:rPr>
                <w:rFonts w:ascii="Times New Roman" w:hAnsi="Times New Roman"/>
                <w:b/>
                <w:sz w:val="24"/>
                <w:szCs w:val="24"/>
              </w:rPr>
            </w:pPr>
            <w:r>
              <w:t>05.04</w:t>
            </w:r>
          </w:p>
        </w:tc>
        <w:tc>
          <w:tcPr>
            <w:tcW w:w="1134" w:type="dxa"/>
            <w:tcBorders>
              <w:bottom w:val="single" w:sz="4" w:space="0" w:color="auto"/>
            </w:tcBorders>
          </w:tcPr>
          <w:p w:rsidR="00C2604A" w:rsidRPr="002A5B2F" w:rsidRDefault="00C2604A" w:rsidP="00723EAA">
            <w:pPr>
              <w:autoSpaceDE w:val="0"/>
              <w:autoSpaceDN w:val="0"/>
              <w:adjustRightInd w:val="0"/>
              <w:spacing w:after="0" w:line="264" w:lineRule="auto"/>
              <w:rPr>
                <w:rFonts w:ascii="Times New Roman" w:hAnsi="Times New Roman"/>
                <w:sz w:val="24"/>
                <w:szCs w:val="24"/>
              </w:rPr>
            </w:pPr>
          </w:p>
        </w:tc>
        <w:tc>
          <w:tcPr>
            <w:tcW w:w="2835" w:type="dxa"/>
            <w:tcBorders>
              <w:bottom w:val="single" w:sz="4" w:space="0" w:color="auto"/>
            </w:tcBorders>
          </w:tcPr>
          <w:p w:rsidR="00C2604A" w:rsidRPr="008F0E9F" w:rsidRDefault="00C2604A" w:rsidP="000A23DE">
            <w:pPr>
              <w:rPr>
                <w:rFonts w:ascii="Times New Roman" w:hAnsi="Times New Roman"/>
                <w:sz w:val="24"/>
                <w:szCs w:val="24"/>
              </w:rPr>
            </w:pPr>
            <w:r w:rsidRPr="008F0E9F">
              <w:rPr>
                <w:rFonts w:ascii="Times New Roman" w:hAnsi="Times New Roman"/>
                <w:b/>
                <w:sz w:val="24"/>
                <w:szCs w:val="24"/>
              </w:rPr>
              <w:t>Картины осени в лирическом произведении Б. Л. Пастернака «Золотая осень».</w:t>
            </w:r>
            <w:r w:rsidRPr="008F0E9F">
              <w:rPr>
                <w:rFonts w:ascii="Times New Roman" w:hAnsi="Times New Roman"/>
                <w:sz w:val="24"/>
                <w:szCs w:val="24"/>
              </w:rPr>
              <w:t>1 ч</w:t>
            </w:r>
          </w:p>
        </w:tc>
        <w:tc>
          <w:tcPr>
            <w:tcW w:w="3540" w:type="dxa"/>
            <w:gridSpan w:val="2"/>
            <w:vMerge w:val="restart"/>
          </w:tcPr>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Прогнозировать</w:t>
            </w:r>
            <w:r w:rsidRPr="008F0E9F">
              <w:rPr>
                <w:rFonts w:ascii="Times New Roman" w:hAnsi="Times New Roman"/>
                <w:sz w:val="20"/>
                <w:szCs w:val="20"/>
              </w:rPr>
              <w:t xml:space="preserve"> содержание раздела.</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 xml:space="preserve">Планировать </w:t>
            </w:r>
            <w:r w:rsidRPr="008F0E9F">
              <w:rPr>
                <w:rFonts w:ascii="Times New Roman" w:hAnsi="Times New Roman"/>
                <w:sz w:val="20"/>
                <w:szCs w:val="20"/>
              </w:rPr>
              <w:t xml:space="preserve">работу на уроке, </w:t>
            </w:r>
            <w:r w:rsidRPr="008F0E9F">
              <w:rPr>
                <w:rFonts w:ascii="Times New Roman" w:hAnsi="Times New Roman"/>
                <w:b/>
                <w:sz w:val="20"/>
                <w:szCs w:val="20"/>
              </w:rPr>
              <w:t>осмысливать</w:t>
            </w:r>
            <w:r w:rsidRPr="008F0E9F">
              <w:rPr>
                <w:rFonts w:ascii="Times New Roman" w:hAnsi="Times New Roman"/>
                <w:sz w:val="20"/>
                <w:szCs w:val="20"/>
              </w:rPr>
              <w:t xml:space="preserve"> цели чтения.</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Читать</w:t>
            </w:r>
            <w:r w:rsidRPr="008F0E9F">
              <w:rPr>
                <w:rFonts w:ascii="Times New Roman" w:hAnsi="Times New Roman"/>
                <w:sz w:val="20"/>
                <w:szCs w:val="20"/>
              </w:rPr>
              <w:t xml:space="preserve"> и </w:t>
            </w:r>
            <w:r w:rsidRPr="008F0E9F">
              <w:rPr>
                <w:rFonts w:ascii="Times New Roman" w:hAnsi="Times New Roman"/>
                <w:b/>
                <w:sz w:val="20"/>
                <w:szCs w:val="20"/>
              </w:rPr>
              <w:t xml:space="preserve">воспринимать </w:t>
            </w:r>
            <w:r w:rsidRPr="008F0E9F">
              <w:rPr>
                <w:rFonts w:ascii="Times New Roman" w:hAnsi="Times New Roman"/>
                <w:sz w:val="20"/>
                <w:szCs w:val="20"/>
              </w:rPr>
              <w:t>на слух лирические тексты.</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Выразительное</w:t>
            </w:r>
            <w:r w:rsidRPr="008F0E9F">
              <w:rPr>
                <w:rFonts w:ascii="Times New Roman" w:hAnsi="Times New Roman"/>
                <w:sz w:val="20"/>
                <w:szCs w:val="20"/>
              </w:rPr>
              <w:t xml:space="preserve"> чтение, </w:t>
            </w:r>
            <w:r w:rsidRPr="008F0E9F">
              <w:rPr>
                <w:rFonts w:ascii="Times New Roman" w:hAnsi="Times New Roman"/>
                <w:sz w:val="20"/>
                <w:szCs w:val="20"/>
              </w:rPr>
              <w:br/>
              <w:t>использование интонаций, соответствующих смыслу текста.</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 xml:space="preserve">Декламация </w:t>
            </w:r>
            <w:r w:rsidRPr="008F0E9F">
              <w:rPr>
                <w:rFonts w:ascii="Times New Roman" w:hAnsi="Times New Roman"/>
                <w:sz w:val="20"/>
                <w:szCs w:val="20"/>
              </w:rPr>
              <w:t xml:space="preserve">(чтение наизусть) стихотворных произведений. </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proofErr w:type="spellStart"/>
            <w:r w:rsidRPr="008F0E9F">
              <w:rPr>
                <w:rFonts w:ascii="Times New Roman" w:hAnsi="Times New Roman"/>
                <w:sz w:val="20"/>
                <w:szCs w:val="20"/>
              </w:rPr>
              <w:t>Самостоятельное</w:t>
            </w:r>
            <w:r w:rsidRPr="008F0E9F">
              <w:rPr>
                <w:rFonts w:ascii="Times New Roman" w:hAnsi="Times New Roman"/>
                <w:b/>
                <w:sz w:val="20"/>
                <w:szCs w:val="20"/>
              </w:rPr>
              <w:t>сочинение</w:t>
            </w:r>
            <w:r w:rsidRPr="008F0E9F">
              <w:rPr>
                <w:rFonts w:ascii="Times New Roman" w:hAnsi="Times New Roman"/>
                <w:sz w:val="20"/>
                <w:szCs w:val="20"/>
              </w:rPr>
              <w:t>стихотворений</w:t>
            </w:r>
            <w:proofErr w:type="spellEnd"/>
            <w:r w:rsidRPr="008F0E9F">
              <w:rPr>
                <w:rFonts w:ascii="Times New Roman" w:hAnsi="Times New Roman"/>
                <w:sz w:val="20"/>
                <w:szCs w:val="20"/>
              </w:rPr>
              <w:t>.</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proofErr w:type="spellStart"/>
            <w:r w:rsidRPr="008F0E9F">
              <w:rPr>
                <w:rFonts w:ascii="Times New Roman" w:hAnsi="Times New Roman"/>
                <w:b/>
                <w:i/>
                <w:sz w:val="20"/>
                <w:szCs w:val="20"/>
              </w:rPr>
              <w:t>Знать</w:t>
            </w:r>
            <w:proofErr w:type="gramStart"/>
            <w:r w:rsidRPr="008F0E9F">
              <w:rPr>
                <w:rFonts w:ascii="Times New Roman" w:hAnsi="Times New Roman"/>
                <w:b/>
                <w:i/>
                <w:sz w:val="20"/>
                <w:szCs w:val="20"/>
              </w:rPr>
              <w:t>:</w:t>
            </w:r>
            <w:r w:rsidRPr="008F0E9F">
              <w:rPr>
                <w:rFonts w:ascii="Times New Roman" w:hAnsi="Times New Roman"/>
                <w:sz w:val="20"/>
                <w:szCs w:val="20"/>
              </w:rPr>
              <w:t>с</w:t>
            </w:r>
            <w:proofErr w:type="gramEnd"/>
            <w:r w:rsidRPr="008F0E9F">
              <w:rPr>
                <w:rFonts w:ascii="Times New Roman" w:hAnsi="Times New Roman"/>
                <w:sz w:val="20"/>
                <w:szCs w:val="20"/>
              </w:rPr>
              <w:t>редства</w:t>
            </w:r>
            <w:proofErr w:type="spellEnd"/>
            <w:r w:rsidRPr="008F0E9F">
              <w:rPr>
                <w:rFonts w:ascii="Times New Roman" w:hAnsi="Times New Roman"/>
                <w:sz w:val="20"/>
                <w:szCs w:val="20"/>
              </w:rPr>
              <w:t xml:space="preserve"> художественной выразительности (олицетворение, эпитет, сравнение)</w:t>
            </w:r>
          </w:p>
          <w:p w:rsidR="00C2604A" w:rsidRPr="008F0E9F" w:rsidRDefault="00C2604A" w:rsidP="003F4C34">
            <w:pPr>
              <w:autoSpaceDE w:val="0"/>
              <w:autoSpaceDN w:val="0"/>
              <w:adjustRightInd w:val="0"/>
              <w:spacing w:after="0" w:line="244" w:lineRule="auto"/>
              <w:rPr>
                <w:rFonts w:ascii="Times New Roman" w:hAnsi="Times New Roman"/>
                <w:b/>
                <w:bCs/>
                <w:i/>
                <w:iCs/>
                <w:sz w:val="20"/>
                <w:szCs w:val="20"/>
              </w:rPr>
            </w:pPr>
            <w:r w:rsidRPr="008F0E9F">
              <w:rPr>
                <w:rFonts w:ascii="Times New Roman" w:hAnsi="Times New Roman"/>
                <w:b/>
                <w:bCs/>
                <w:i/>
                <w:iCs/>
                <w:sz w:val="20"/>
                <w:szCs w:val="20"/>
              </w:rPr>
              <w:t>Уметь:</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b/>
                <w:bCs/>
                <w:sz w:val="20"/>
                <w:szCs w:val="20"/>
              </w:rPr>
              <w:t xml:space="preserve">– </w:t>
            </w:r>
            <w:r w:rsidRPr="008F0E9F">
              <w:rPr>
                <w:rFonts w:ascii="Times New Roman" w:hAnsi="Times New Roman"/>
                <w:sz w:val="20"/>
                <w:szCs w:val="20"/>
              </w:rPr>
              <w:t xml:space="preserve">подобрать сборники стихов к выставке книг; </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заучивание стихов наизусть;</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определять настроение поэта и лирического героя;</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наблюдать за особенностями оформления стихотворной речи;</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xml:space="preserve">– находить в произведениях и анализировать средства художественной выразительности (олицетворения, эпитеты, сравнения), сравнивать их, самостоятельно дополнять; </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сравнивать произведения живописи, музыки, литературы;</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определять общее настроение произведения;</w:t>
            </w:r>
          </w:p>
          <w:p w:rsidR="00C2604A" w:rsidRPr="008F0E9F" w:rsidRDefault="00C2604A" w:rsidP="003F4C34">
            <w:pPr>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t xml:space="preserve">- формулировать и высказывать своё </w:t>
            </w:r>
            <w:r w:rsidRPr="008F0E9F">
              <w:rPr>
                <w:rFonts w:ascii="Times New Roman" w:hAnsi="Times New Roman"/>
                <w:sz w:val="20"/>
                <w:szCs w:val="20"/>
              </w:rPr>
              <w:lastRenderedPageBreak/>
              <w:t>мнение;</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проверять чтение друг друга, работая в паре;</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проверять себя и  самостоятельно оценивать свои достижения на основе диагностической работы, представленной в учебнике.</w:t>
            </w:r>
          </w:p>
          <w:p w:rsidR="00C2604A" w:rsidRPr="008F0E9F" w:rsidRDefault="00C2604A" w:rsidP="003F4C34">
            <w:pPr>
              <w:autoSpaceDE w:val="0"/>
              <w:autoSpaceDN w:val="0"/>
              <w:adjustRightInd w:val="0"/>
              <w:spacing w:after="0" w:line="244" w:lineRule="auto"/>
              <w:rPr>
                <w:rFonts w:ascii="Times New Roman" w:hAnsi="Times New Roman"/>
                <w:sz w:val="20"/>
                <w:szCs w:val="20"/>
              </w:rPr>
            </w:pPr>
          </w:p>
        </w:tc>
        <w:tc>
          <w:tcPr>
            <w:tcW w:w="1984" w:type="dxa"/>
            <w:gridSpan w:val="2"/>
            <w:vMerge w:val="restart"/>
          </w:tcPr>
          <w:p w:rsidR="00C2604A" w:rsidRPr="008F0E9F" w:rsidRDefault="00C2604A" w:rsidP="003F4C34">
            <w:pPr>
              <w:shd w:val="clear" w:color="auto" w:fill="FFFFFF"/>
              <w:autoSpaceDE w:val="0"/>
              <w:autoSpaceDN w:val="0"/>
              <w:adjustRightInd w:val="0"/>
              <w:spacing w:line="240" w:lineRule="auto"/>
              <w:rPr>
                <w:rFonts w:ascii="Times New Roman" w:hAnsi="Times New Roman"/>
                <w:sz w:val="20"/>
                <w:szCs w:val="20"/>
                <w:lang w:eastAsia="ru-RU"/>
              </w:rPr>
            </w:pPr>
            <w:r w:rsidRPr="00D20EB2">
              <w:rPr>
                <w:rFonts w:ascii="Times New Roman" w:hAnsi="Times New Roman"/>
                <w:sz w:val="20"/>
                <w:szCs w:val="20"/>
                <w:lang w:eastAsia="ru-RU"/>
              </w:rPr>
              <w:lastRenderedPageBreak/>
              <w:t>- овладение способностью принимать и сохранять цели и задачи учебной деятельности, поиска средств её осуществления;</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xml:space="preserve">- формулировать </w:t>
            </w:r>
          </w:p>
          <w:p w:rsidR="00C2604A" w:rsidRPr="008F0E9F" w:rsidRDefault="00C2604A" w:rsidP="003F4C34">
            <w:pPr>
              <w:spacing w:after="0"/>
              <w:rPr>
                <w:rFonts w:ascii="Times New Roman" w:hAnsi="Times New Roman"/>
                <w:sz w:val="20"/>
                <w:szCs w:val="20"/>
              </w:rPr>
            </w:pPr>
            <w:proofErr w:type="spellStart"/>
            <w:r w:rsidRPr="008F0E9F">
              <w:rPr>
                <w:rFonts w:ascii="Times New Roman" w:hAnsi="Times New Roman"/>
                <w:sz w:val="20"/>
                <w:szCs w:val="20"/>
              </w:rPr>
              <w:t>выводы</w:t>
            </w:r>
            <w:proofErr w:type="gramStart"/>
            <w:r w:rsidRPr="008F0E9F">
              <w:rPr>
                <w:rFonts w:ascii="Times New Roman" w:hAnsi="Times New Roman"/>
                <w:sz w:val="20"/>
                <w:szCs w:val="20"/>
              </w:rPr>
              <w:t>,о</w:t>
            </w:r>
            <w:proofErr w:type="gramEnd"/>
            <w:r w:rsidRPr="008F0E9F">
              <w:rPr>
                <w:rFonts w:ascii="Times New Roman" w:hAnsi="Times New Roman"/>
                <w:sz w:val="20"/>
                <w:szCs w:val="20"/>
              </w:rPr>
              <w:t>бос-новывать</w:t>
            </w:r>
            <w:proofErr w:type="spellEnd"/>
            <w:r w:rsidRPr="008F0E9F">
              <w:rPr>
                <w:rFonts w:ascii="Times New Roman" w:hAnsi="Times New Roman"/>
                <w:sz w:val="20"/>
                <w:szCs w:val="20"/>
              </w:rPr>
              <w:t xml:space="preserve"> на тексте; находить аргументы,</w:t>
            </w:r>
          </w:p>
          <w:p w:rsidR="00C2604A" w:rsidRPr="008F0E9F" w:rsidRDefault="00C2604A" w:rsidP="003F4C34">
            <w:pPr>
              <w:spacing w:after="0"/>
              <w:rPr>
                <w:rFonts w:ascii="Times New Roman" w:hAnsi="Times New Roman"/>
                <w:sz w:val="20"/>
                <w:szCs w:val="20"/>
              </w:rPr>
            </w:pPr>
            <w:proofErr w:type="gramStart"/>
            <w:r w:rsidRPr="008F0E9F">
              <w:rPr>
                <w:rFonts w:ascii="Times New Roman" w:hAnsi="Times New Roman"/>
                <w:sz w:val="20"/>
                <w:szCs w:val="20"/>
              </w:rPr>
              <w:t>подтверждающие</w:t>
            </w:r>
            <w:proofErr w:type="gramEnd"/>
            <w:r w:rsidRPr="008F0E9F">
              <w:rPr>
                <w:rFonts w:ascii="Times New Roman" w:hAnsi="Times New Roman"/>
                <w:sz w:val="20"/>
                <w:szCs w:val="20"/>
              </w:rPr>
              <w:t xml:space="preserve"> вывод;</w:t>
            </w:r>
          </w:p>
          <w:p w:rsidR="00C2604A" w:rsidRPr="008F0E9F" w:rsidRDefault="00C2604A" w:rsidP="003F4C34">
            <w:pPr>
              <w:spacing w:after="0"/>
              <w:rPr>
                <w:rFonts w:ascii="Times New Roman" w:hAnsi="Times New Roman"/>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r w:rsidRPr="00D20EB2">
              <w:rPr>
                <w:sz w:val="20"/>
                <w:szCs w:val="20"/>
              </w:rPr>
              <w:t xml:space="preserve">- </w:t>
            </w:r>
            <w:r w:rsidRPr="00D20EB2">
              <w:rPr>
                <w:rStyle w:val="FontStyle31"/>
                <w:sz w:val="20"/>
                <w:szCs w:val="20"/>
              </w:rPr>
              <w:t>использовать поиск необходимой информации для выполнения учебных заданий</w:t>
            </w:r>
            <w:r w:rsidRPr="00D20EB2">
              <w:rPr>
                <w:rStyle w:val="FontStyle31"/>
                <w:sz w:val="20"/>
                <w:szCs w:val="20"/>
              </w:rPr>
              <w:br/>
              <w:t>с использованием учебной литературы;</w:t>
            </w:r>
          </w:p>
          <w:p w:rsidR="00C2604A" w:rsidRPr="00D20EB2" w:rsidRDefault="00C2604A" w:rsidP="003F4C34">
            <w:pPr>
              <w:pStyle w:val="Style12"/>
              <w:widowControl/>
              <w:tabs>
                <w:tab w:val="left" w:pos="218"/>
              </w:tabs>
              <w:spacing w:line="204" w:lineRule="exact"/>
              <w:rPr>
                <w:rStyle w:val="FontStyle31"/>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r w:rsidRPr="00D20EB2">
              <w:rPr>
                <w:rStyle w:val="FontStyle31"/>
                <w:sz w:val="20"/>
                <w:szCs w:val="20"/>
              </w:rPr>
              <w:t>-</w:t>
            </w:r>
            <w:r w:rsidRPr="00D20EB2">
              <w:rPr>
                <w:rStyle w:val="FontStyle31"/>
                <w:sz w:val="20"/>
                <w:szCs w:val="20"/>
              </w:rPr>
              <w:tab/>
              <w:t>строить речевое</w:t>
            </w:r>
            <w:r w:rsidRPr="00D20EB2">
              <w:rPr>
                <w:rStyle w:val="FontStyle31"/>
                <w:sz w:val="20"/>
                <w:szCs w:val="20"/>
              </w:rPr>
              <w:br/>
              <w:t>высказывание в устной и письменной</w:t>
            </w:r>
            <w:r w:rsidRPr="00D20EB2">
              <w:rPr>
                <w:rStyle w:val="FontStyle31"/>
                <w:sz w:val="20"/>
                <w:szCs w:val="20"/>
              </w:rPr>
              <w:br/>
              <w:t>форме;</w:t>
            </w:r>
          </w:p>
          <w:p w:rsidR="00C2604A" w:rsidRPr="00D20EB2" w:rsidRDefault="00C2604A" w:rsidP="003F4C34">
            <w:pPr>
              <w:pStyle w:val="Style12"/>
              <w:widowControl/>
              <w:tabs>
                <w:tab w:val="left" w:pos="218"/>
              </w:tabs>
              <w:spacing w:line="204" w:lineRule="exact"/>
              <w:rPr>
                <w:rStyle w:val="FontStyle31"/>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r w:rsidRPr="00D20EB2">
              <w:rPr>
                <w:rStyle w:val="FontStyle31"/>
                <w:sz w:val="20"/>
                <w:szCs w:val="20"/>
              </w:rPr>
              <w:t xml:space="preserve">- понимать цель чтения и </w:t>
            </w:r>
          </w:p>
          <w:p w:rsidR="00C2604A" w:rsidRPr="00D20EB2" w:rsidRDefault="00C2604A" w:rsidP="003F4C34">
            <w:pPr>
              <w:pStyle w:val="Style12"/>
              <w:widowControl/>
              <w:tabs>
                <w:tab w:val="left" w:pos="218"/>
              </w:tabs>
              <w:spacing w:line="204" w:lineRule="exact"/>
              <w:rPr>
                <w:rStyle w:val="FontStyle31"/>
                <w:sz w:val="20"/>
                <w:szCs w:val="20"/>
              </w:rPr>
            </w:pPr>
            <w:r w:rsidRPr="00D20EB2">
              <w:rPr>
                <w:rStyle w:val="FontStyle31"/>
                <w:sz w:val="20"/>
                <w:szCs w:val="20"/>
              </w:rPr>
              <w:t xml:space="preserve">осмысливать </w:t>
            </w:r>
            <w:r w:rsidRPr="00D20EB2">
              <w:rPr>
                <w:rStyle w:val="FontStyle31"/>
                <w:sz w:val="20"/>
                <w:szCs w:val="20"/>
              </w:rPr>
              <w:lastRenderedPageBreak/>
              <w:t>прочитанное;</w:t>
            </w:r>
          </w:p>
          <w:p w:rsidR="00C2604A" w:rsidRPr="00D20EB2" w:rsidRDefault="00C2604A" w:rsidP="003F4C34">
            <w:pPr>
              <w:pStyle w:val="Style12"/>
              <w:widowControl/>
              <w:tabs>
                <w:tab w:val="left" w:pos="218"/>
              </w:tabs>
              <w:spacing w:line="204" w:lineRule="exact"/>
              <w:rPr>
                <w:rStyle w:val="FontStyle31"/>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p>
          <w:p w:rsidR="00C2604A" w:rsidRPr="00D20EB2" w:rsidRDefault="00C2604A" w:rsidP="003F4C34">
            <w:pPr>
              <w:pStyle w:val="Style12"/>
              <w:widowControl/>
              <w:tabs>
                <w:tab w:val="left" w:pos="233"/>
              </w:tabs>
              <w:snapToGrid w:val="0"/>
              <w:spacing w:line="254" w:lineRule="exact"/>
              <w:ind w:hanging="10"/>
              <w:rPr>
                <w:rStyle w:val="FontStyle31"/>
                <w:sz w:val="20"/>
                <w:szCs w:val="20"/>
              </w:rPr>
            </w:pPr>
            <w:r w:rsidRPr="00D20EB2">
              <w:rPr>
                <w:rStyle w:val="FontStyle31"/>
                <w:sz w:val="20"/>
                <w:szCs w:val="20"/>
              </w:rPr>
              <w:t xml:space="preserve">- </w:t>
            </w:r>
            <w:r w:rsidRPr="00D20EB2">
              <w:rPr>
                <w:rStyle w:val="FontStyle31"/>
                <w:sz w:val="20"/>
                <w:szCs w:val="20"/>
              </w:rPr>
              <w:tab/>
              <w:t>извлекать информацию, представленную в разных формах;</w:t>
            </w:r>
          </w:p>
          <w:p w:rsidR="00C2604A" w:rsidRPr="00D20EB2" w:rsidRDefault="00C2604A" w:rsidP="003F4C34">
            <w:pPr>
              <w:pStyle w:val="Style12"/>
              <w:widowControl/>
              <w:tabs>
                <w:tab w:val="left" w:pos="233"/>
              </w:tabs>
              <w:spacing w:line="254" w:lineRule="exact"/>
              <w:rPr>
                <w:rStyle w:val="FontStyle31"/>
                <w:sz w:val="20"/>
                <w:szCs w:val="20"/>
              </w:rPr>
            </w:pPr>
          </w:p>
          <w:p w:rsidR="00C2604A" w:rsidRPr="00D20EB2" w:rsidRDefault="00C2604A" w:rsidP="00D20EB2">
            <w:pPr>
              <w:pStyle w:val="Style12"/>
              <w:widowControl/>
              <w:tabs>
                <w:tab w:val="left" w:pos="218"/>
              </w:tabs>
              <w:spacing w:line="204" w:lineRule="exact"/>
              <w:rPr>
                <w:sz w:val="20"/>
                <w:szCs w:val="20"/>
              </w:rPr>
            </w:pPr>
            <w:r w:rsidRPr="00D20EB2">
              <w:rPr>
                <w:rStyle w:val="FontStyle31"/>
                <w:sz w:val="20"/>
                <w:szCs w:val="20"/>
              </w:rPr>
              <w:t>-</w:t>
            </w:r>
            <w:r w:rsidRPr="00D20EB2">
              <w:rPr>
                <w:rStyle w:val="FontStyle31"/>
                <w:sz w:val="20"/>
                <w:szCs w:val="20"/>
              </w:rPr>
              <w:tab/>
              <w:t xml:space="preserve">проводить сравнение и классификацию по заданным </w:t>
            </w:r>
            <w:r>
              <w:rPr>
                <w:rStyle w:val="FontStyle31"/>
                <w:sz w:val="20"/>
                <w:szCs w:val="20"/>
              </w:rPr>
              <w:t>критериям.</w:t>
            </w:r>
          </w:p>
        </w:tc>
        <w:tc>
          <w:tcPr>
            <w:tcW w:w="1699" w:type="dxa"/>
            <w:gridSpan w:val="2"/>
            <w:vMerge w:val="restart"/>
          </w:tcPr>
          <w:p w:rsidR="00C2604A" w:rsidRPr="008F0E9F" w:rsidRDefault="00C2604A" w:rsidP="003F4C34">
            <w:pPr>
              <w:rPr>
                <w:rFonts w:ascii="Times New Roman" w:hAnsi="Times New Roman"/>
                <w:sz w:val="20"/>
                <w:szCs w:val="20"/>
              </w:rPr>
            </w:pPr>
            <w:r w:rsidRPr="008F0E9F">
              <w:rPr>
                <w:rFonts w:ascii="Times New Roman" w:hAnsi="Times New Roman"/>
                <w:sz w:val="20"/>
                <w:szCs w:val="20"/>
              </w:rPr>
              <w:lastRenderedPageBreak/>
              <w:t xml:space="preserve">- организовывать свое рабочее место; </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обращается внимание на развивающую ценность любого</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задания;</w:t>
            </w:r>
          </w:p>
          <w:p w:rsidR="00C2604A" w:rsidRPr="008F0E9F" w:rsidRDefault="00C2604A" w:rsidP="003F4C34">
            <w:pPr>
              <w:spacing w:after="0"/>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формирова</w:t>
            </w:r>
            <w:proofErr w:type="spellEnd"/>
          </w:p>
          <w:p w:rsidR="00C2604A" w:rsidRPr="008F0E9F" w:rsidRDefault="00C2604A" w:rsidP="003F4C34">
            <w:pPr>
              <w:spacing w:after="0" w:line="240" w:lineRule="auto"/>
              <w:rPr>
                <w:rFonts w:ascii="Times New Roman" w:hAnsi="Times New Roman"/>
                <w:iCs/>
                <w:sz w:val="20"/>
                <w:szCs w:val="20"/>
              </w:rPr>
            </w:pPr>
            <w:proofErr w:type="spellStart"/>
            <w:r w:rsidRPr="008F0E9F">
              <w:rPr>
                <w:rFonts w:ascii="Times New Roman" w:hAnsi="Times New Roman"/>
                <w:sz w:val="20"/>
                <w:szCs w:val="20"/>
              </w:rPr>
              <w:t>ние</w:t>
            </w:r>
            <w:proofErr w:type="spellEnd"/>
            <w:r w:rsidRPr="008F0E9F">
              <w:rPr>
                <w:rFonts w:ascii="Times New Roman" w:hAnsi="Times New Roman"/>
                <w:sz w:val="20"/>
                <w:szCs w:val="20"/>
              </w:rPr>
              <w:t xml:space="preserve"> умения</w:t>
            </w:r>
            <w:r w:rsidRPr="008F0E9F">
              <w:rPr>
                <w:rFonts w:ascii="Times New Roman" w:hAnsi="Times New Roman"/>
                <w:iCs/>
                <w:sz w:val="20"/>
                <w:szCs w:val="20"/>
              </w:rPr>
              <w:t xml:space="preserve"> планировать, </w:t>
            </w:r>
            <w:proofErr w:type="spellStart"/>
            <w:r w:rsidRPr="008F0E9F">
              <w:rPr>
                <w:rFonts w:ascii="Times New Roman" w:hAnsi="Times New Roman"/>
                <w:iCs/>
                <w:sz w:val="20"/>
                <w:szCs w:val="20"/>
              </w:rPr>
              <w:t>контролиро</w:t>
            </w:r>
            <w:proofErr w:type="spellEnd"/>
          </w:p>
          <w:p w:rsidR="00C2604A" w:rsidRPr="008F0E9F" w:rsidRDefault="00C2604A" w:rsidP="003F4C34">
            <w:pPr>
              <w:spacing w:after="0" w:line="240" w:lineRule="auto"/>
              <w:rPr>
                <w:rFonts w:ascii="Times New Roman" w:hAnsi="Times New Roman"/>
                <w:iCs/>
                <w:sz w:val="20"/>
                <w:szCs w:val="20"/>
              </w:rPr>
            </w:pPr>
            <w:proofErr w:type="spellStart"/>
            <w:r w:rsidRPr="008F0E9F">
              <w:rPr>
                <w:rFonts w:ascii="Times New Roman" w:hAnsi="Times New Roman"/>
                <w:iCs/>
                <w:sz w:val="20"/>
                <w:szCs w:val="20"/>
              </w:rPr>
              <w:t>вать</w:t>
            </w:r>
            <w:proofErr w:type="spellEnd"/>
            <w:r w:rsidRPr="008F0E9F">
              <w:rPr>
                <w:rFonts w:ascii="Times New Roman" w:hAnsi="Times New Roman"/>
                <w:iCs/>
                <w:sz w:val="20"/>
                <w:szCs w:val="20"/>
              </w:rPr>
              <w:t xml:space="preserve">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определять последовательность</w:t>
            </w:r>
            <w:r w:rsidRPr="008F0E9F">
              <w:rPr>
                <w:rStyle w:val="FontStyle31"/>
                <w:sz w:val="20"/>
                <w:szCs w:val="20"/>
              </w:rPr>
              <w:br/>
              <w:t xml:space="preserve">действий для решения </w:t>
            </w:r>
            <w:r w:rsidRPr="008F0E9F">
              <w:rPr>
                <w:rStyle w:val="FontStyle31"/>
                <w:sz w:val="20"/>
                <w:szCs w:val="20"/>
              </w:rPr>
              <w:lastRenderedPageBreak/>
              <w:t>предметной</w:t>
            </w:r>
            <w:r w:rsidRPr="008F0E9F">
              <w:rPr>
                <w:rStyle w:val="FontStyle31"/>
                <w:sz w:val="20"/>
                <w:szCs w:val="20"/>
              </w:rPr>
              <w:br/>
              <w:t>задачи;</w:t>
            </w: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осуществлять простейшее планирование своей работы;</w:t>
            </w:r>
          </w:p>
          <w:p w:rsidR="00C2604A" w:rsidRPr="008F0E9F" w:rsidRDefault="00C2604A" w:rsidP="003F4C34">
            <w:pPr>
              <w:spacing w:after="0" w:line="240" w:lineRule="auto"/>
              <w:rPr>
                <w:rFonts w:ascii="Times New Roman" w:hAnsi="Times New Roman"/>
                <w:sz w:val="20"/>
                <w:szCs w:val="20"/>
              </w:rPr>
            </w:pPr>
          </w:p>
          <w:p w:rsidR="00C2604A" w:rsidRPr="00D20EB2" w:rsidRDefault="00C2604A" w:rsidP="003F4C34">
            <w:pPr>
              <w:pStyle w:val="Style3"/>
              <w:widowControl/>
              <w:spacing w:line="240" w:lineRule="exact"/>
              <w:rPr>
                <w:sz w:val="20"/>
                <w:szCs w:val="20"/>
              </w:rPr>
            </w:pPr>
            <w:r w:rsidRPr="00D20EB2">
              <w:rPr>
                <w:rStyle w:val="FontStyle31"/>
                <w:sz w:val="20"/>
                <w:szCs w:val="20"/>
              </w:rPr>
              <w:t>- обращаться к способам действий,</w:t>
            </w:r>
            <w:r w:rsidRPr="00D20EB2">
              <w:rPr>
                <w:rStyle w:val="FontStyle31"/>
                <w:sz w:val="20"/>
                <w:szCs w:val="20"/>
              </w:rPr>
              <w:br/>
              <w:t>оценивая свои возможности.</w:t>
            </w:r>
          </w:p>
        </w:tc>
        <w:tc>
          <w:tcPr>
            <w:tcW w:w="1704" w:type="dxa"/>
            <w:gridSpan w:val="2"/>
            <w:vMerge w:val="restart"/>
          </w:tcPr>
          <w:p w:rsidR="00C2604A" w:rsidRPr="008F0E9F" w:rsidRDefault="00C2604A" w:rsidP="003F4C34">
            <w:pPr>
              <w:shd w:val="clear" w:color="auto" w:fill="FFFFFF"/>
              <w:autoSpaceDE w:val="0"/>
              <w:autoSpaceDN w:val="0"/>
              <w:adjustRightInd w:val="0"/>
              <w:spacing w:line="240" w:lineRule="auto"/>
              <w:rPr>
                <w:rFonts w:ascii="Times New Roman" w:hAnsi="Times New Roman"/>
                <w:sz w:val="20"/>
                <w:szCs w:val="20"/>
                <w:lang w:eastAsia="ru-RU"/>
              </w:rPr>
            </w:pPr>
            <w:r w:rsidRPr="00D20EB2">
              <w:rPr>
                <w:rFonts w:ascii="Times New Roman" w:hAnsi="Times New Roman"/>
                <w:sz w:val="20"/>
                <w:szCs w:val="20"/>
                <w:lang w:eastAsia="ru-RU"/>
              </w:rPr>
              <w:lastRenderedPageBreak/>
              <w:t>- готовность слушать собеседника и вести диалог, при</w:t>
            </w:r>
            <w:r w:rsidRPr="00D20EB2">
              <w:rPr>
                <w:rFonts w:ascii="Times New Roman" w:hAnsi="Times New Roman"/>
                <w:sz w:val="20"/>
                <w:szCs w:val="20"/>
                <w:lang w:eastAsia="ru-RU"/>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D20EB2">
              <w:rPr>
                <w:rFonts w:ascii="Times New Roman" w:hAnsi="Times New Roman"/>
                <w:sz w:val="20"/>
                <w:szCs w:val="20"/>
                <w:lang w:eastAsia="ru-RU"/>
              </w:rPr>
              <w:t>иоценку</w:t>
            </w:r>
            <w:proofErr w:type="spellEnd"/>
            <w:r w:rsidRPr="00D20EB2">
              <w:rPr>
                <w:rFonts w:ascii="Times New Roman" w:hAnsi="Times New Roman"/>
                <w:sz w:val="20"/>
                <w:szCs w:val="20"/>
                <w:lang w:eastAsia="ru-RU"/>
              </w:rPr>
              <w:t xml:space="preserve"> событий;</w:t>
            </w:r>
          </w:p>
          <w:p w:rsidR="00C2604A" w:rsidRPr="008F0E9F" w:rsidRDefault="00C2604A" w:rsidP="003F4C34">
            <w:pPr>
              <w:spacing w:line="240" w:lineRule="auto"/>
              <w:rPr>
                <w:rFonts w:ascii="Times New Roman" w:hAnsi="Times New Roman"/>
                <w:spacing w:val="3"/>
                <w:w w:val="114"/>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с</w:t>
            </w:r>
            <w:r w:rsidRPr="008F0E9F">
              <w:rPr>
                <w:rFonts w:ascii="Times New Roman" w:hAnsi="Times New Roman"/>
                <w:iCs/>
                <w:w w:val="117"/>
                <w:sz w:val="20"/>
                <w:szCs w:val="20"/>
              </w:rPr>
              <w:t>лушать</w:t>
            </w:r>
            <w:r w:rsidRPr="008F0E9F">
              <w:rPr>
                <w:rFonts w:ascii="Times New Roman" w:hAnsi="Times New Roman"/>
                <w:sz w:val="20"/>
                <w:szCs w:val="20"/>
              </w:rPr>
              <w:t>и</w:t>
            </w:r>
            <w:r w:rsidRPr="008F0E9F">
              <w:rPr>
                <w:rFonts w:ascii="Times New Roman" w:hAnsi="Times New Roman"/>
                <w:iCs/>
                <w:w w:val="116"/>
                <w:sz w:val="20"/>
                <w:szCs w:val="20"/>
              </w:rPr>
              <w:t>понимать</w:t>
            </w:r>
            <w:r w:rsidRPr="008F0E9F">
              <w:rPr>
                <w:rFonts w:ascii="Times New Roman" w:hAnsi="Times New Roman"/>
                <w:sz w:val="20"/>
                <w:szCs w:val="20"/>
              </w:rPr>
              <w:t>речь</w:t>
            </w:r>
            <w:r w:rsidRPr="008F0E9F">
              <w:rPr>
                <w:rFonts w:ascii="Times New Roman" w:hAnsi="Times New Roman"/>
                <w:w w:val="114"/>
                <w:sz w:val="20"/>
                <w:szCs w:val="20"/>
              </w:rPr>
              <w:t>других</w:t>
            </w:r>
            <w:proofErr w:type="spellEnd"/>
            <w:r w:rsidRPr="008F0E9F">
              <w:rPr>
                <w:rFonts w:ascii="Times New Roman" w:hAnsi="Times New Roman"/>
                <w:w w:val="114"/>
                <w:sz w:val="20"/>
                <w:szCs w:val="20"/>
              </w:rPr>
              <w:t>;</w:t>
            </w:r>
          </w:p>
          <w:p w:rsidR="00C2604A" w:rsidRPr="008F0E9F" w:rsidRDefault="00C2604A" w:rsidP="003F4C34">
            <w:pPr>
              <w:spacing w:after="0" w:line="240" w:lineRule="auto"/>
              <w:rPr>
                <w:rFonts w:ascii="Times New Roman" w:hAnsi="Times New Roman"/>
                <w:iCs/>
                <w:w w:val="114"/>
                <w:sz w:val="20"/>
                <w:szCs w:val="20"/>
              </w:rPr>
            </w:pPr>
            <w:r w:rsidRPr="008F0E9F">
              <w:rPr>
                <w:rFonts w:ascii="Times New Roman" w:hAnsi="Times New Roman"/>
                <w:spacing w:val="3"/>
                <w:w w:val="114"/>
                <w:sz w:val="20"/>
                <w:szCs w:val="20"/>
              </w:rPr>
              <w:t xml:space="preserve">- </w:t>
            </w:r>
            <w:r w:rsidRPr="008F0E9F">
              <w:rPr>
                <w:rFonts w:ascii="Times New Roman" w:hAnsi="Times New Roman"/>
                <w:iCs/>
                <w:w w:val="114"/>
                <w:sz w:val="20"/>
                <w:szCs w:val="20"/>
              </w:rPr>
              <w:t>пользовать</w:t>
            </w:r>
          </w:p>
          <w:p w:rsidR="00C2604A" w:rsidRPr="008F0E9F" w:rsidRDefault="00C2604A" w:rsidP="003F4C34">
            <w:pPr>
              <w:spacing w:after="0" w:line="240" w:lineRule="auto"/>
              <w:rPr>
                <w:rFonts w:ascii="Times New Roman" w:hAnsi="Times New Roman"/>
                <w:w w:val="115"/>
                <w:sz w:val="20"/>
                <w:szCs w:val="20"/>
              </w:rPr>
            </w:pPr>
            <w:proofErr w:type="spellStart"/>
            <w:r w:rsidRPr="008F0E9F">
              <w:rPr>
                <w:rFonts w:ascii="Times New Roman" w:hAnsi="Times New Roman"/>
                <w:iCs/>
                <w:w w:val="114"/>
                <w:sz w:val="20"/>
                <w:szCs w:val="20"/>
              </w:rPr>
              <w:t>ся</w:t>
            </w:r>
            <w:r w:rsidRPr="008F0E9F">
              <w:rPr>
                <w:rFonts w:ascii="Times New Roman" w:hAnsi="Times New Roman"/>
                <w:w w:val="114"/>
                <w:sz w:val="20"/>
                <w:szCs w:val="20"/>
              </w:rPr>
              <w:t>приёмами</w:t>
            </w:r>
            <w:r w:rsidRPr="008F0E9F">
              <w:rPr>
                <w:rFonts w:ascii="Times New Roman" w:hAnsi="Times New Roman"/>
                <w:w w:val="112"/>
                <w:sz w:val="20"/>
                <w:szCs w:val="20"/>
              </w:rPr>
              <w:t>слу</w:t>
            </w:r>
            <w:r w:rsidRPr="008F0E9F">
              <w:rPr>
                <w:rFonts w:ascii="Times New Roman" w:hAnsi="Times New Roman"/>
                <w:w w:val="115"/>
                <w:sz w:val="20"/>
                <w:szCs w:val="20"/>
              </w:rPr>
              <w:t>шания</w:t>
            </w:r>
            <w:proofErr w:type="spellEnd"/>
            <w:r w:rsidRPr="008F0E9F">
              <w:rPr>
                <w:rFonts w:ascii="Times New Roman" w:hAnsi="Times New Roman"/>
                <w:w w:val="115"/>
                <w:sz w:val="20"/>
                <w:szCs w:val="20"/>
              </w:rPr>
              <w:t>;</w:t>
            </w:r>
          </w:p>
          <w:p w:rsidR="00C2604A" w:rsidRPr="008F0E9F" w:rsidRDefault="00C2604A" w:rsidP="003F4C34">
            <w:pPr>
              <w:spacing w:after="0" w:line="240" w:lineRule="auto"/>
              <w:rPr>
                <w:rFonts w:ascii="Times New Roman" w:hAnsi="Times New Roman"/>
                <w:w w:val="115"/>
                <w:sz w:val="20"/>
                <w:szCs w:val="20"/>
              </w:rPr>
            </w:pPr>
          </w:p>
          <w:p w:rsidR="00C2604A" w:rsidRPr="008F0E9F" w:rsidRDefault="00C2604A" w:rsidP="003F4C34">
            <w:pPr>
              <w:spacing w:after="0" w:line="240" w:lineRule="auto"/>
              <w:rPr>
                <w:rFonts w:ascii="Times New Roman" w:hAnsi="Times New Roman"/>
                <w:w w:val="115"/>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уметь слушать, извлекать пользу</w:t>
            </w:r>
            <w:r w:rsidRPr="008F0E9F">
              <w:rPr>
                <w:rStyle w:val="FontStyle31"/>
                <w:sz w:val="20"/>
                <w:szCs w:val="20"/>
              </w:rPr>
              <w:br/>
              <w:t xml:space="preserve">из опыта </w:t>
            </w:r>
            <w:proofErr w:type="spellStart"/>
            <w:r w:rsidRPr="008F0E9F">
              <w:rPr>
                <w:rStyle w:val="FontStyle31"/>
                <w:sz w:val="20"/>
                <w:szCs w:val="20"/>
              </w:rPr>
              <w:t>одноклас</w:t>
            </w:r>
            <w:proofErr w:type="spellEnd"/>
          </w:p>
          <w:p w:rsidR="00C2604A" w:rsidRPr="008F0E9F" w:rsidRDefault="00C2604A" w:rsidP="003F4C34">
            <w:pPr>
              <w:spacing w:after="0" w:line="240" w:lineRule="auto"/>
              <w:rPr>
                <w:rStyle w:val="FontStyle31"/>
                <w:sz w:val="20"/>
                <w:szCs w:val="20"/>
              </w:rPr>
            </w:pPr>
            <w:proofErr w:type="spellStart"/>
            <w:r w:rsidRPr="008F0E9F">
              <w:rPr>
                <w:rStyle w:val="FontStyle31"/>
                <w:sz w:val="20"/>
                <w:szCs w:val="20"/>
              </w:rPr>
              <w:t>сников</w:t>
            </w:r>
            <w:proofErr w:type="spellEnd"/>
            <w:r w:rsidRPr="008F0E9F">
              <w:rPr>
                <w:rStyle w:val="FontStyle31"/>
                <w:sz w:val="20"/>
                <w:szCs w:val="20"/>
              </w:rPr>
              <w:t>, сотрудничать с ними при работе в группе;</w:t>
            </w: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xml:space="preserve">- </w:t>
            </w:r>
            <w:proofErr w:type="spellStart"/>
            <w:r w:rsidRPr="008F0E9F">
              <w:rPr>
                <w:rStyle w:val="FontStyle31"/>
                <w:sz w:val="20"/>
                <w:szCs w:val="20"/>
              </w:rPr>
              <w:t>аргументи</w:t>
            </w:r>
            <w:proofErr w:type="spellEnd"/>
          </w:p>
          <w:p w:rsidR="00C2604A" w:rsidRPr="008F0E9F" w:rsidRDefault="00C2604A" w:rsidP="003F4C34">
            <w:pPr>
              <w:spacing w:after="0" w:line="240" w:lineRule="auto"/>
              <w:rPr>
                <w:rFonts w:ascii="Times New Roman" w:hAnsi="Times New Roman"/>
                <w:sz w:val="20"/>
                <w:szCs w:val="20"/>
              </w:rPr>
            </w:pPr>
            <w:proofErr w:type="spellStart"/>
            <w:r w:rsidRPr="008F0E9F">
              <w:rPr>
                <w:rStyle w:val="FontStyle31"/>
                <w:sz w:val="20"/>
                <w:szCs w:val="20"/>
              </w:rPr>
              <w:lastRenderedPageBreak/>
              <w:t>ровать</w:t>
            </w:r>
            <w:proofErr w:type="spellEnd"/>
            <w:r w:rsidRPr="008F0E9F">
              <w:rPr>
                <w:rStyle w:val="FontStyle31"/>
                <w:sz w:val="20"/>
                <w:szCs w:val="20"/>
              </w:rPr>
              <w:br/>
              <w:t>свою точку зрения.</w:t>
            </w:r>
          </w:p>
        </w:tc>
        <w:tc>
          <w:tcPr>
            <w:tcW w:w="1704" w:type="dxa"/>
            <w:gridSpan w:val="2"/>
            <w:vMerge w:val="restart"/>
          </w:tcPr>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z w:val="20"/>
                <w:szCs w:val="20"/>
              </w:rPr>
              <w:lastRenderedPageBreak/>
              <w:t>- знание основных моральных норм и ориентация на их выполнение;</w:t>
            </w:r>
          </w:p>
          <w:p w:rsidR="00C2604A" w:rsidRPr="00D20EB2" w:rsidRDefault="00C2604A" w:rsidP="003F4C34">
            <w:pPr>
              <w:spacing w:line="240" w:lineRule="auto"/>
              <w:rPr>
                <w:rFonts w:ascii="Times New Roman" w:hAnsi="Times New Roman"/>
                <w:sz w:val="20"/>
                <w:szCs w:val="20"/>
                <w:lang w:eastAsia="ru-RU"/>
              </w:rPr>
            </w:pPr>
            <w:r w:rsidRPr="00D20EB2">
              <w:rPr>
                <w:rFonts w:ascii="Times New Roman" w:hAnsi="Times New Roman"/>
                <w:sz w:val="20"/>
                <w:szCs w:val="20"/>
                <w:lang w:eastAsia="ru-RU"/>
              </w:rPr>
              <w:t>- принятие и освоение социальной роли обучающегося, развитие мотивов учебной деятельности и формирование лич</w:t>
            </w:r>
            <w:r w:rsidRPr="00D20EB2">
              <w:rPr>
                <w:rFonts w:ascii="Times New Roman" w:hAnsi="Times New Roman"/>
                <w:sz w:val="20"/>
                <w:szCs w:val="20"/>
                <w:lang w:eastAsia="ru-RU"/>
              </w:rPr>
              <w:softHyphen/>
              <w:t>ностного смысла учения;</w:t>
            </w:r>
          </w:p>
          <w:p w:rsidR="00C2604A" w:rsidRPr="00D20EB2" w:rsidRDefault="00C2604A" w:rsidP="003F4C34">
            <w:pPr>
              <w:spacing w:line="240" w:lineRule="auto"/>
              <w:rPr>
                <w:rFonts w:ascii="Times New Roman" w:hAnsi="Times New Roman"/>
                <w:sz w:val="20"/>
                <w:szCs w:val="20"/>
                <w:lang w:eastAsia="ru-RU"/>
              </w:rPr>
            </w:pPr>
            <w:r w:rsidRPr="00D20EB2">
              <w:rPr>
                <w:rFonts w:ascii="Times New Roman" w:hAnsi="Times New Roman"/>
                <w:sz w:val="20"/>
                <w:szCs w:val="20"/>
                <w:lang w:eastAsia="ru-RU"/>
              </w:rPr>
              <w:t>- наличие мотивации к творческому труду и бережному отношению к материальным и духовным ценностям;</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xml:space="preserve">- внимательно относиться к собственным переживаниям и переживаниям других людей; нравственному </w:t>
            </w:r>
            <w:r w:rsidRPr="008F0E9F">
              <w:rPr>
                <w:rFonts w:ascii="Times New Roman" w:hAnsi="Times New Roman"/>
                <w:sz w:val="20"/>
                <w:szCs w:val="20"/>
              </w:rPr>
              <w:lastRenderedPageBreak/>
              <w:t>содержанию поступков;</w:t>
            </w:r>
          </w:p>
          <w:p w:rsidR="00C2604A" w:rsidRPr="008F0E9F" w:rsidRDefault="00C2604A" w:rsidP="003F4C34">
            <w:pPr>
              <w:tabs>
                <w:tab w:val="left" w:pos="252"/>
              </w:tabs>
              <w:spacing w:line="252" w:lineRule="exact"/>
              <w:ind w:right="5" w:hanging="2"/>
              <w:rPr>
                <w:rFonts w:ascii="Times New Roman" w:hAnsi="Times New Roman"/>
                <w:sz w:val="20"/>
                <w:szCs w:val="20"/>
              </w:rPr>
            </w:pPr>
            <w:r w:rsidRPr="008F0E9F">
              <w:rPr>
                <w:rStyle w:val="a9"/>
                <w:rFonts w:ascii="Times New Roman" w:hAnsi="Times New Roman"/>
                <w:color w:val="auto"/>
                <w:sz w:val="20"/>
                <w:szCs w:val="20"/>
              </w:rPr>
              <w:tab/>
              <w:t>-признавать</w:t>
            </w:r>
            <w:r w:rsidRPr="008F0E9F">
              <w:rPr>
                <w:rStyle w:val="a9"/>
                <w:rFonts w:ascii="Times New Roman" w:hAnsi="Times New Roman"/>
                <w:color w:val="auto"/>
                <w:sz w:val="20"/>
                <w:szCs w:val="20"/>
              </w:rPr>
              <w:br/>
              <w:t>важность учебы и познания нового,</w:t>
            </w:r>
            <w:r w:rsidRPr="008F0E9F">
              <w:rPr>
                <w:rStyle w:val="a9"/>
                <w:rFonts w:ascii="Times New Roman" w:hAnsi="Times New Roman"/>
                <w:color w:val="auto"/>
                <w:sz w:val="20"/>
                <w:szCs w:val="20"/>
              </w:rPr>
              <w:br/>
              <w:t>понимать, зачем выполняются те</w:t>
            </w:r>
            <w:r w:rsidRPr="008F0E9F">
              <w:rPr>
                <w:rStyle w:val="a9"/>
                <w:rFonts w:ascii="Times New Roman" w:hAnsi="Times New Roman"/>
                <w:color w:val="auto"/>
                <w:sz w:val="20"/>
                <w:szCs w:val="20"/>
              </w:rPr>
              <w:br/>
              <w:t>или иные учебные действия.</w:t>
            </w: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78</w:t>
            </w:r>
            <w:r w:rsidRPr="008F0E9F">
              <w:rPr>
                <w:rFonts w:ascii="Times New Roman" w:hAnsi="Times New Roman"/>
                <w:b/>
                <w:sz w:val="24"/>
                <w:szCs w:val="24"/>
              </w:rPr>
              <w:t>.</w:t>
            </w:r>
          </w:p>
        </w:tc>
        <w:tc>
          <w:tcPr>
            <w:tcW w:w="851" w:type="dxa"/>
          </w:tcPr>
          <w:p w:rsidR="00C2604A" w:rsidRPr="008F0E9F" w:rsidRDefault="00C2604A" w:rsidP="007479F4">
            <w:r>
              <w:t>06.04</w:t>
            </w:r>
          </w:p>
        </w:tc>
        <w:tc>
          <w:tcPr>
            <w:tcW w:w="1134" w:type="dxa"/>
          </w:tcPr>
          <w:p w:rsidR="00C2604A" w:rsidRPr="008F0E9F" w:rsidRDefault="00C2604A" w:rsidP="00723EAA"/>
        </w:tc>
        <w:tc>
          <w:tcPr>
            <w:tcW w:w="2835" w:type="dxa"/>
          </w:tcPr>
          <w:p w:rsidR="00C2604A" w:rsidRPr="008F0E9F" w:rsidRDefault="00C2604A" w:rsidP="000A23DE">
            <w:pPr>
              <w:rPr>
                <w:rFonts w:ascii="Times New Roman" w:hAnsi="Times New Roman"/>
                <w:sz w:val="24"/>
                <w:szCs w:val="24"/>
              </w:rPr>
            </w:pPr>
            <w:r w:rsidRPr="008F0E9F">
              <w:rPr>
                <w:rFonts w:ascii="Times New Roman" w:hAnsi="Times New Roman"/>
                <w:b/>
                <w:sz w:val="24"/>
                <w:szCs w:val="24"/>
              </w:rPr>
              <w:t xml:space="preserve">С. А. </w:t>
            </w:r>
            <w:proofErr w:type="spellStart"/>
            <w:r w:rsidRPr="008F0E9F">
              <w:rPr>
                <w:rFonts w:ascii="Times New Roman" w:hAnsi="Times New Roman"/>
                <w:b/>
                <w:sz w:val="24"/>
                <w:szCs w:val="24"/>
              </w:rPr>
              <w:t>Клычков</w:t>
            </w:r>
            <w:proofErr w:type="spellEnd"/>
            <w:r w:rsidRPr="008F0E9F">
              <w:rPr>
                <w:rFonts w:ascii="Times New Roman" w:hAnsi="Times New Roman"/>
                <w:b/>
                <w:sz w:val="24"/>
                <w:szCs w:val="24"/>
              </w:rPr>
              <w:t xml:space="preserve"> «Весна в лесу».  Картины весны в стихотворении.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79</w:t>
            </w:r>
            <w:r w:rsidRPr="008F0E9F">
              <w:rPr>
                <w:rFonts w:ascii="Times New Roman" w:hAnsi="Times New Roman"/>
                <w:b/>
                <w:sz w:val="24"/>
                <w:szCs w:val="24"/>
              </w:rPr>
              <w:t>.</w:t>
            </w:r>
          </w:p>
        </w:tc>
        <w:tc>
          <w:tcPr>
            <w:tcW w:w="851" w:type="dxa"/>
          </w:tcPr>
          <w:p w:rsidR="00C2604A" w:rsidRDefault="00C2604A" w:rsidP="00F3377D">
            <w:r>
              <w:t>10.04</w:t>
            </w:r>
          </w:p>
          <w:p w:rsidR="00C2604A" w:rsidRPr="008F0E9F" w:rsidRDefault="00C2604A" w:rsidP="007479F4"/>
        </w:tc>
        <w:tc>
          <w:tcPr>
            <w:tcW w:w="1134" w:type="dxa"/>
          </w:tcPr>
          <w:p w:rsidR="00C2604A" w:rsidRPr="008F0E9F" w:rsidRDefault="00C2604A" w:rsidP="00723EAA"/>
        </w:tc>
        <w:tc>
          <w:tcPr>
            <w:tcW w:w="2835" w:type="dxa"/>
          </w:tcPr>
          <w:p w:rsidR="00C2604A" w:rsidRPr="008F0E9F" w:rsidRDefault="00C2604A" w:rsidP="000A23DE">
            <w:pPr>
              <w:rPr>
                <w:rFonts w:ascii="Times New Roman" w:hAnsi="Times New Roman"/>
                <w:sz w:val="24"/>
                <w:szCs w:val="24"/>
              </w:rPr>
            </w:pPr>
            <w:r w:rsidRPr="008F0E9F">
              <w:rPr>
                <w:rFonts w:ascii="Times New Roman" w:hAnsi="Times New Roman"/>
                <w:b/>
                <w:sz w:val="24"/>
                <w:szCs w:val="24"/>
              </w:rPr>
              <w:t xml:space="preserve">Д. Б. </w:t>
            </w:r>
            <w:proofErr w:type="spellStart"/>
            <w:r w:rsidRPr="008F0E9F">
              <w:rPr>
                <w:rFonts w:ascii="Times New Roman" w:hAnsi="Times New Roman"/>
                <w:b/>
                <w:sz w:val="24"/>
                <w:szCs w:val="24"/>
              </w:rPr>
              <w:t>Кедрин</w:t>
            </w:r>
            <w:proofErr w:type="spellEnd"/>
            <w:r w:rsidRPr="008F0E9F">
              <w:rPr>
                <w:rFonts w:ascii="Times New Roman" w:hAnsi="Times New Roman"/>
                <w:b/>
                <w:sz w:val="24"/>
                <w:szCs w:val="24"/>
              </w:rPr>
              <w:t xml:space="preserve"> «Бабье лето».  Картины лета в стихотворении.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80</w:t>
            </w:r>
            <w:r w:rsidRPr="008F0E9F">
              <w:rPr>
                <w:rFonts w:ascii="Times New Roman" w:hAnsi="Times New Roman"/>
                <w:b/>
                <w:sz w:val="24"/>
                <w:szCs w:val="24"/>
              </w:rPr>
              <w:t>.</w:t>
            </w:r>
          </w:p>
        </w:tc>
        <w:tc>
          <w:tcPr>
            <w:tcW w:w="851" w:type="dxa"/>
          </w:tcPr>
          <w:p w:rsidR="00C2604A" w:rsidRPr="008F0E9F" w:rsidRDefault="00C2604A" w:rsidP="007479F4">
            <w:r>
              <w:t>12.04</w:t>
            </w:r>
          </w:p>
        </w:tc>
        <w:tc>
          <w:tcPr>
            <w:tcW w:w="1134" w:type="dxa"/>
          </w:tcPr>
          <w:p w:rsidR="00C2604A" w:rsidRPr="00B57572" w:rsidRDefault="00C2604A" w:rsidP="003F4C34">
            <w:pPr>
              <w:autoSpaceDE w:val="0"/>
              <w:autoSpaceDN w:val="0"/>
              <w:adjustRightInd w:val="0"/>
              <w:spacing w:after="0" w:line="256" w:lineRule="auto"/>
              <w:rPr>
                <w:rFonts w:ascii="Times New Roman" w:hAnsi="Times New Roman"/>
                <w:sz w:val="24"/>
                <w:szCs w:val="24"/>
              </w:rPr>
            </w:pPr>
          </w:p>
        </w:tc>
        <w:tc>
          <w:tcPr>
            <w:tcW w:w="2835" w:type="dxa"/>
          </w:tcPr>
          <w:p w:rsidR="00C2604A" w:rsidRPr="008F0E9F" w:rsidRDefault="00C2604A" w:rsidP="000A23DE">
            <w:pPr>
              <w:rPr>
                <w:rFonts w:ascii="Times New Roman" w:hAnsi="Times New Roman"/>
                <w:sz w:val="24"/>
                <w:szCs w:val="24"/>
              </w:rPr>
            </w:pPr>
            <w:r w:rsidRPr="008F0E9F">
              <w:rPr>
                <w:rFonts w:ascii="Times New Roman" w:hAnsi="Times New Roman"/>
                <w:b/>
                <w:sz w:val="24"/>
                <w:szCs w:val="24"/>
              </w:rPr>
              <w:t xml:space="preserve">Н. М. Рубцов «Сентябрь».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81</w:t>
            </w:r>
            <w:r w:rsidRPr="008F0E9F">
              <w:rPr>
                <w:rFonts w:ascii="Times New Roman" w:hAnsi="Times New Roman"/>
                <w:b/>
                <w:sz w:val="24"/>
                <w:szCs w:val="24"/>
              </w:rPr>
              <w:t>.</w:t>
            </w:r>
          </w:p>
        </w:tc>
        <w:tc>
          <w:tcPr>
            <w:tcW w:w="851" w:type="dxa"/>
          </w:tcPr>
          <w:p w:rsidR="00C2604A" w:rsidRPr="008F0E9F" w:rsidRDefault="00C2604A" w:rsidP="007479F4">
            <w:r>
              <w:t>13.04</w:t>
            </w:r>
          </w:p>
        </w:tc>
        <w:tc>
          <w:tcPr>
            <w:tcW w:w="1134" w:type="dxa"/>
          </w:tcPr>
          <w:p w:rsidR="00C2604A" w:rsidRPr="00B57572" w:rsidRDefault="00C2604A" w:rsidP="003F4C34">
            <w:pPr>
              <w:autoSpaceDE w:val="0"/>
              <w:autoSpaceDN w:val="0"/>
              <w:adjustRightInd w:val="0"/>
              <w:spacing w:after="0" w:line="256" w:lineRule="auto"/>
              <w:rPr>
                <w:rFonts w:ascii="Times New Roman" w:hAnsi="Times New Roman"/>
                <w:sz w:val="24"/>
                <w:szCs w:val="24"/>
              </w:rPr>
            </w:pPr>
          </w:p>
        </w:tc>
        <w:tc>
          <w:tcPr>
            <w:tcW w:w="2835" w:type="dxa"/>
          </w:tcPr>
          <w:p w:rsidR="00C2604A" w:rsidRPr="008F0E9F" w:rsidRDefault="00C2604A" w:rsidP="000A23DE">
            <w:pPr>
              <w:rPr>
                <w:rFonts w:ascii="Times New Roman" w:hAnsi="Times New Roman"/>
                <w:sz w:val="24"/>
                <w:szCs w:val="24"/>
              </w:rPr>
            </w:pPr>
            <w:r w:rsidRPr="008F0E9F">
              <w:rPr>
                <w:rFonts w:ascii="Times New Roman" w:hAnsi="Times New Roman"/>
                <w:b/>
                <w:sz w:val="24"/>
                <w:szCs w:val="24"/>
              </w:rPr>
              <w:t xml:space="preserve">С. А. Есенин «Лебёдушка». Мотивы народного творчества в авторском произведении.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82</w:t>
            </w:r>
            <w:r w:rsidRPr="008F0E9F">
              <w:rPr>
                <w:rFonts w:ascii="Times New Roman" w:hAnsi="Times New Roman"/>
                <w:b/>
                <w:sz w:val="24"/>
                <w:szCs w:val="24"/>
              </w:rPr>
              <w:t>.</w:t>
            </w:r>
          </w:p>
        </w:tc>
        <w:tc>
          <w:tcPr>
            <w:tcW w:w="851" w:type="dxa"/>
          </w:tcPr>
          <w:p w:rsidR="00C2604A" w:rsidRDefault="00C2604A" w:rsidP="007479F4">
            <w:r>
              <w:t>17.04</w:t>
            </w:r>
          </w:p>
          <w:p w:rsidR="00C2604A" w:rsidRPr="008F0E9F" w:rsidRDefault="00C2604A" w:rsidP="007479F4"/>
        </w:tc>
        <w:tc>
          <w:tcPr>
            <w:tcW w:w="1134" w:type="dxa"/>
          </w:tcPr>
          <w:p w:rsidR="00C2604A" w:rsidRPr="00B57572" w:rsidRDefault="00C2604A" w:rsidP="003F4C34">
            <w:pPr>
              <w:autoSpaceDE w:val="0"/>
              <w:autoSpaceDN w:val="0"/>
              <w:adjustRightInd w:val="0"/>
              <w:spacing w:after="0" w:line="230" w:lineRule="auto"/>
              <w:rPr>
                <w:rFonts w:ascii="Times New Roman" w:hAnsi="Times New Roman"/>
                <w:sz w:val="24"/>
                <w:szCs w:val="24"/>
              </w:rPr>
            </w:pPr>
          </w:p>
        </w:tc>
        <w:tc>
          <w:tcPr>
            <w:tcW w:w="2835" w:type="dxa"/>
          </w:tcPr>
          <w:p w:rsidR="00C2604A" w:rsidRPr="001E17AE" w:rsidRDefault="00C2604A" w:rsidP="00E67DFC">
            <w:pPr>
              <w:rPr>
                <w:rFonts w:ascii="Times New Roman" w:hAnsi="Times New Roman"/>
                <w:color w:val="C00000"/>
                <w:sz w:val="24"/>
                <w:szCs w:val="24"/>
              </w:rPr>
            </w:pPr>
            <w:r w:rsidRPr="001E17AE">
              <w:rPr>
                <w:rFonts w:ascii="Times New Roman" w:hAnsi="Times New Roman"/>
                <w:b/>
                <w:color w:val="C00000"/>
                <w:sz w:val="24"/>
                <w:szCs w:val="24"/>
              </w:rPr>
              <w:t xml:space="preserve">Тест по разделу «Поэтическая тетрадь».  </w:t>
            </w:r>
          </w:p>
        </w:tc>
        <w:tc>
          <w:tcPr>
            <w:tcW w:w="3540" w:type="dxa"/>
            <w:gridSpan w:val="2"/>
            <w:vMerge/>
          </w:tcPr>
          <w:p w:rsidR="00C2604A" w:rsidRPr="008F0E9F" w:rsidRDefault="00C2604A" w:rsidP="003F4C34">
            <w:pPr>
              <w:autoSpaceDE w:val="0"/>
              <w:autoSpaceDN w:val="0"/>
              <w:adjustRightInd w:val="0"/>
              <w:spacing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D44E8A">
        <w:trPr>
          <w:trHeight w:val="337"/>
        </w:trPr>
        <w:tc>
          <w:tcPr>
            <w:tcW w:w="16126" w:type="dxa"/>
            <w:gridSpan w:val="14"/>
          </w:tcPr>
          <w:p w:rsidR="00C2604A" w:rsidRPr="008F0E9F" w:rsidRDefault="00C2604A" w:rsidP="003F4C34">
            <w:pPr>
              <w:spacing w:after="0" w:line="240" w:lineRule="auto"/>
              <w:jc w:val="center"/>
              <w:rPr>
                <w:rFonts w:ascii="Times New Roman" w:hAnsi="Times New Roman"/>
                <w:b/>
                <w:bCs/>
                <w:caps/>
                <w:sz w:val="24"/>
                <w:szCs w:val="24"/>
              </w:rPr>
            </w:pPr>
            <w:r w:rsidRPr="008F0E9F">
              <w:rPr>
                <w:rFonts w:ascii="Times New Roman" w:hAnsi="Times New Roman"/>
                <w:b/>
                <w:bCs/>
                <w:caps/>
                <w:sz w:val="24"/>
                <w:szCs w:val="24"/>
              </w:rPr>
              <w:lastRenderedPageBreak/>
              <w:t>родина.(5 Ч)</w:t>
            </w:r>
          </w:p>
        </w:tc>
        <w:tc>
          <w:tcPr>
            <w:tcW w:w="1983"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B57572">
            <w:pPr>
              <w:spacing w:after="0" w:line="240" w:lineRule="auto"/>
              <w:rPr>
                <w:rFonts w:ascii="Times New Roman" w:hAnsi="Times New Roman"/>
                <w:b/>
                <w:sz w:val="24"/>
                <w:szCs w:val="24"/>
              </w:rPr>
            </w:pPr>
            <w:r w:rsidRPr="008F0E9F">
              <w:rPr>
                <w:rFonts w:ascii="Times New Roman" w:hAnsi="Times New Roman"/>
                <w:b/>
                <w:sz w:val="24"/>
                <w:szCs w:val="24"/>
              </w:rPr>
              <w:t>8</w:t>
            </w:r>
            <w:r>
              <w:rPr>
                <w:rFonts w:ascii="Times New Roman" w:hAnsi="Times New Roman"/>
                <w:b/>
                <w:sz w:val="24"/>
                <w:szCs w:val="24"/>
              </w:rPr>
              <w:t>3</w:t>
            </w:r>
            <w:r w:rsidRPr="008F0E9F">
              <w:rPr>
                <w:rFonts w:ascii="Times New Roman" w:hAnsi="Times New Roman"/>
                <w:b/>
                <w:sz w:val="24"/>
                <w:szCs w:val="24"/>
              </w:rPr>
              <w:t>.</w:t>
            </w:r>
          </w:p>
        </w:tc>
        <w:tc>
          <w:tcPr>
            <w:tcW w:w="851" w:type="dxa"/>
          </w:tcPr>
          <w:p w:rsidR="00C2604A" w:rsidRPr="008F0E9F" w:rsidRDefault="00C2604A" w:rsidP="007479F4">
            <w:r>
              <w:t>19</w:t>
            </w:r>
            <w:r w:rsidRPr="008F0E9F">
              <w:t>.04</w:t>
            </w:r>
          </w:p>
        </w:tc>
        <w:tc>
          <w:tcPr>
            <w:tcW w:w="1134" w:type="dxa"/>
          </w:tcPr>
          <w:p w:rsidR="00C2604A" w:rsidRPr="00B57572"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8F0E9F" w:rsidRDefault="00C2604A" w:rsidP="003F4C34">
            <w:pPr>
              <w:autoSpaceDE w:val="0"/>
              <w:autoSpaceDN w:val="0"/>
              <w:adjustRightInd w:val="0"/>
              <w:spacing w:after="0" w:line="244" w:lineRule="auto"/>
              <w:rPr>
                <w:rFonts w:ascii="Times New Roman" w:hAnsi="Times New Roman"/>
                <w:b/>
                <w:sz w:val="24"/>
                <w:szCs w:val="24"/>
              </w:rPr>
            </w:pPr>
            <w:r w:rsidRPr="008F0E9F">
              <w:rPr>
                <w:rFonts w:ascii="Times New Roman" w:hAnsi="Times New Roman"/>
                <w:b/>
                <w:sz w:val="24"/>
                <w:szCs w:val="24"/>
              </w:rPr>
              <w:t xml:space="preserve">Знакомство с разделом «Родина». Прогнозирование содержания раздела.  </w:t>
            </w:r>
          </w:p>
          <w:p w:rsidR="00C2604A" w:rsidRPr="008F0E9F" w:rsidRDefault="00C2604A" w:rsidP="00EB3B69">
            <w:pPr>
              <w:rPr>
                <w:rFonts w:ascii="Times New Roman" w:hAnsi="Times New Roman"/>
                <w:sz w:val="24"/>
                <w:szCs w:val="24"/>
              </w:rPr>
            </w:pPr>
            <w:r w:rsidRPr="008F0E9F">
              <w:rPr>
                <w:rFonts w:ascii="Times New Roman" w:hAnsi="Times New Roman"/>
                <w:b/>
                <w:sz w:val="24"/>
                <w:szCs w:val="24"/>
              </w:rPr>
              <w:t xml:space="preserve">И. С. Никитин «Русь».  </w:t>
            </w:r>
          </w:p>
        </w:tc>
        <w:tc>
          <w:tcPr>
            <w:tcW w:w="3540" w:type="dxa"/>
            <w:gridSpan w:val="2"/>
            <w:vMerge w:val="restart"/>
          </w:tcPr>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Прогнозировать</w:t>
            </w:r>
            <w:r w:rsidRPr="008F0E9F">
              <w:rPr>
                <w:rFonts w:ascii="Times New Roman" w:hAnsi="Times New Roman"/>
                <w:sz w:val="20"/>
                <w:szCs w:val="20"/>
              </w:rPr>
              <w:t xml:space="preserve"> содержания раздела.</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Планировать</w:t>
            </w:r>
            <w:r w:rsidRPr="008F0E9F">
              <w:rPr>
                <w:rFonts w:ascii="Times New Roman" w:hAnsi="Times New Roman"/>
                <w:sz w:val="20"/>
                <w:szCs w:val="20"/>
              </w:rPr>
              <w:t xml:space="preserve"> работу с произведением на уроке, подбирать книги по теме.</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 xml:space="preserve">Воспринимать </w:t>
            </w:r>
            <w:r w:rsidRPr="008F0E9F">
              <w:rPr>
                <w:rFonts w:ascii="Times New Roman" w:hAnsi="Times New Roman"/>
                <w:sz w:val="20"/>
                <w:szCs w:val="20"/>
              </w:rPr>
              <w:t>на слух художественное произведение.</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Понимание</w:t>
            </w:r>
            <w:r w:rsidRPr="008F0E9F">
              <w:rPr>
                <w:rFonts w:ascii="Times New Roman" w:hAnsi="Times New Roman"/>
                <w:sz w:val="20"/>
                <w:szCs w:val="20"/>
              </w:rPr>
              <w:t xml:space="preserve"> содержания литературного произведения: тема, главная мысль (идея), события, их последовательность. </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 xml:space="preserve">Выразительное </w:t>
            </w:r>
            <w:r w:rsidRPr="008F0E9F">
              <w:rPr>
                <w:rFonts w:ascii="Times New Roman" w:hAnsi="Times New Roman"/>
                <w:sz w:val="20"/>
                <w:szCs w:val="20"/>
              </w:rPr>
              <w:t xml:space="preserve">чтение стихотворений,  передавая чувство гордости за своих предков. </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Участие</w:t>
            </w:r>
            <w:r w:rsidRPr="008F0E9F">
              <w:rPr>
                <w:rFonts w:ascii="Times New Roman" w:hAnsi="Times New Roman"/>
                <w:sz w:val="20"/>
                <w:szCs w:val="20"/>
              </w:rPr>
              <w:t xml:space="preserve"> в диалоге при обсуждении произведения.</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Участвовать</w:t>
            </w:r>
            <w:r w:rsidRPr="008F0E9F">
              <w:rPr>
                <w:rFonts w:ascii="Times New Roman" w:hAnsi="Times New Roman"/>
                <w:sz w:val="20"/>
                <w:szCs w:val="20"/>
              </w:rPr>
              <w:t xml:space="preserve"> в работе группы, читать стихи друг другу.</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 xml:space="preserve">Участвовать </w:t>
            </w:r>
            <w:r w:rsidRPr="008F0E9F">
              <w:rPr>
                <w:rFonts w:ascii="Times New Roman" w:hAnsi="Times New Roman"/>
                <w:sz w:val="20"/>
                <w:szCs w:val="20"/>
              </w:rPr>
              <w:t>в работе проекта, распределять роли, находить нужную информацию, представлять её в соответствии с заданной тематикой.</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Понимать</w:t>
            </w:r>
            <w:r w:rsidRPr="008F0E9F">
              <w:rPr>
                <w:rFonts w:ascii="Times New Roman" w:hAnsi="Times New Roman"/>
                <w:sz w:val="20"/>
                <w:szCs w:val="20"/>
              </w:rPr>
              <w:t xml:space="preserve"> особенности поэтического текста.</w:t>
            </w:r>
          </w:p>
          <w:p w:rsidR="00C2604A" w:rsidRPr="008F0E9F" w:rsidRDefault="00C2604A" w:rsidP="003F4C34">
            <w:pPr>
              <w:autoSpaceDE w:val="0"/>
              <w:autoSpaceDN w:val="0"/>
              <w:adjustRightInd w:val="0"/>
              <w:spacing w:after="0" w:line="264" w:lineRule="auto"/>
              <w:rPr>
                <w:rFonts w:ascii="Times New Roman" w:hAnsi="Times New Roman"/>
                <w:b/>
                <w:bCs/>
                <w:i/>
                <w:iCs/>
                <w:sz w:val="20"/>
                <w:szCs w:val="20"/>
              </w:rPr>
            </w:pPr>
            <w:r w:rsidRPr="008F0E9F">
              <w:rPr>
                <w:rFonts w:ascii="Times New Roman" w:hAnsi="Times New Roman"/>
                <w:b/>
                <w:bCs/>
                <w:i/>
                <w:iCs/>
                <w:sz w:val="20"/>
                <w:szCs w:val="20"/>
              </w:rPr>
              <w:t xml:space="preserve">Уметь: </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рассказывать о своей Родине, используя прочитанные произведения;</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xml:space="preserve">- предполагать содержание </w:t>
            </w:r>
            <w:r w:rsidRPr="008F0E9F">
              <w:rPr>
                <w:rFonts w:ascii="Times New Roman" w:hAnsi="Times New Roman"/>
                <w:sz w:val="20"/>
                <w:szCs w:val="20"/>
              </w:rPr>
              <w:lastRenderedPageBreak/>
              <w:t>произведения по его названию;</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писать сценарий поэтического вечера;</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xml:space="preserve">- составлять рассказы о Родине, передавая свои чувства, своё отношение к </w:t>
            </w:r>
            <w:proofErr w:type="spellStart"/>
            <w:r w:rsidRPr="008F0E9F">
              <w:rPr>
                <w:rFonts w:ascii="Times New Roman" w:hAnsi="Times New Roman"/>
                <w:sz w:val="20"/>
                <w:szCs w:val="20"/>
              </w:rPr>
              <w:t>Роидине</w:t>
            </w:r>
            <w:proofErr w:type="spellEnd"/>
            <w:r w:rsidRPr="008F0E9F">
              <w:rPr>
                <w:rFonts w:ascii="Times New Roman" w:hAnsi="Times New Roman"/>
                <w:sz w:val="20"/>
                <w:szCs w:val="20"/>
              </w:rPr>
              <w:t>;</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просерять</w:t>
            </w:r>
            <w:proofErr w:type="spellEnd"/>
            <w:r w:rsidRPr="008F0E9F">
              <w:rPr>
                <w:rFonts w:ascii="Times New Roman" w:hAnsi="Times New Roman"/>
                <w:sz w:val="20"/>
                <w:szCs w:val="20"/>
              </w:rPr>
              <w:t xml:space="preserve"> себя и самостоятельно оценивать свои достижения.</w:t>
            </w:r>
          </w:p>
          <w:p w:rsidR="00C2604A" w:rsidRPr="008F0E9F" w:rsidRDefault="00C2604A" w:rsidP="003F4C34">
            <w:pPr>
              <w:autoSpaceDE w:val="0"/>
              <w:autoSpaceDN w:val="0"/>
              <w:adjustRightInd w:val="0"/>
              <w:spacing w:after="0" w:line="264" w:lineRule="auto"/>
              <w:rPr>
                <w:rFonts w:ascii="Times New Roman" w:hAnsi="Times New Roman"/>
                <w:sz w:val="20"/>
                <w:szCs w:val="20"/>
              </w:rPr>
            </w:pPr>
          </w:p>
        </w:tc>
        <w:tc>
          <w:tcPr>
            <w:tcW w:w="1984" w:type="dxa"/>
            <w:gridSpan w:val="2"/>
            <w:vMerge w:val="restart"/>
          </w:tcPr>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lastRenderedPageBreak/>
              <w:t xml:space="preserve">- формулировать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выводы,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обосновывать на тексте; </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находить аргументы, </w:t>
            </w:r>
          </w:p>
          <w:p w:rsidR="00C2604A" w:rsidRPr="008F0E9F" w:rsidRDefault="00C2604A" w:rsidP="003F4C34">
            <w:pPr>
              <w:spacing w:after="0" w:line="240" w:lineRule="auto"/>
              <w:rPr>
                <w:rFonts w:ascii="Times New Roman" w:hAnsi="Times New Roman"/>
                <w:sz w:val="20"/>
                <w:szCs w:val="20"/>
              </w:rPr>
            </w:pPr>
            <w:proofErr w:type="gramStart"/>
            <w:r w:rsidRPr="008F0E9F">
              <w:rPr>
                <w:rFonts w:ascii="Times New Roman" w:hAnsi="Times New Roman"/>
                <w:sz w:val="20"/>
                <w:szCs w:val="20"/>
              </w:rPr>
              <w:t>подтверждающие</w:t>
            </w:r>
            <w:proofErr w:type="gramEnd"/>
            <w:r w:rsidRPr="008F0E9F">
              <w:rPr>
                <w:rFonts w:ascii="Times New Roman" w:hAnsi="Times New Roman"/>
                <w:sz w:val="20"/>
                <w:szCs w:val="20"/>
              </w:rPr>
              <w:t xml:space="preserve"> вывод;</w:t>
            </w:r>
          </w:p>
          <w:p w:rsidR="00C2604A" w:rsidRPr="008F0E9F" w:rsidRDefault="00C2604A" w:rsidP="003F4C34">
            <w:pPr>
              <w:spacing w:after="0" w:line="240" w:lineRule="auto"/>
              <w:rPr>
                <w:rFonts w:ascii="Times New Roman" w:hAnsi="Times New Roman"/>
                <w:sz w:val="20"/>
                <w:szCs w:val="20"/>
              </w:rPr>
            </w:pPr>
          </w:p>
          <w:p w:rsidR="00C2604A" w:rsidRPr="00D20EB2" w:rsidRDefault="00C2604A" w:rsidP="003F4C34">
            <w:pPr>
              <w:spacing w:after="0"/>
              <w:rPr>
                <w:rFonts w:ascii="Times New Roman" w:hAnsi="Times New Roman"/>
                <w:spacing w:val="7"/>
                <w:sz w:val="20"/>
                <w:szCs w:val="20"/>
              </w:rPr>
            </w:pPr>
            <w:r w:rsidRPr="00D20EB2">
              <w:rPr>
                <w:rFonts w:ascii="Times New Roman" w:hAnsi="Times New Roman"/>
                <w:spacing w:val="7"/>
                <w:sz w:val="20"/>
                <w:szCs w:val="20"/>
              </w:rPr>
              <w:t>- освоение приёмов поиска нужной информа</w:t>
            </w:r>
            <w:r w:rsidRPr="00D20EB2">
              <w:rPr>
                <w:rFonts w:ascii="Times New Roman" w:hAnsi="Times New Roman"/>
                <w:spacing w:val="7"/>
                <w:sz w:val="20"/>
                <w:szCs w:val="20"/>
              </w:rPr>
              <w:softHyphen/>
              <w:t>ции;</w:t>
            </w:r>
          </w:p>
          <w:p w:rsidR="00C2604A" w:rsidRPr="008F0E9F" w:rsidRDefault="00C2604A" w:rsidP="003F4C34">
            <w:pPr>
              <w:rPr>
                <w:rStyle w:val="FontStyle31"/>
                <w:sz w:val="20"/>
                <w:szCs w:val="20"/>
              </w:rPr>
            </w:pPr>
            <w:r w:rsidRPr="008F0E9F">
              <w:rPr>
                <w:rStyle w:val="FontStyle31"/>
                <w:sz w:val="20"/>
                <w:szCs w:val="20"/>
              </w:rPr>
              <w:t>- определять причины и следствия</w:t>
            </w:r>
            <w:r w:rsidRPr="008F0E9F">
              <w:rPr>
                <w:rStyle w:val="FontStyle31"/>
                <w:sz w:val="20"/>
                <w:szCs w:val="20"/>
              </w:rPr>
              <w:br/>
              <w:t>простых явлений, событий;</w:t>
            </w:r>
          </w:p>
          <w:p w:rsidR="00C2604A" w:rsidRPr="008F0E9F" w:rsidRDefault="00C2604A" w:rsidP="003F4C34">
            <w:pPr>
              <w:rPr>
                <w:rStyle w:val="FontStyle31"/>
                <w:sz w:val="20"/>
                <w:szCs w:val="20"/>
              </w:rPr>
            </w:pPr>
            <w:r w:rsidRPr="008F0E9F">
              <w:rPr>
                <w:rStyle w:val="FontStyle31"/>
                <w:sz w:val="20"/>
                <w:szCs w:val="20"/>
              </w:rPr>
              <w:t>- делать выводы</w:t>
            </w:r>
            <w:r w:rsidRPr="008F0E9F">
              <w:rPr>
                <w:rStyle w:val="FontStyle31"/>
                <w:sz w:val="20"/>
                <w:szCs w:val="20"/>
              </w:rPr>
              <w:br/>
              <w:t>на основе обобщения знаний;</w:t>
            </w:r>
          </w:p>
          <w:p w:rsidR="00C2604A" w:rsidRPr="00D20EB2" w:rsidRDefault="00C2604A" w:rsidP="003F4C34">
            <w:pPr>
              <w:pStyle w:val="Style12"/>
              <w:widowControl/>
              <w:tabs>
                <w:tab w:val="left" w:pos="230"/>
              </w:tabs>
              <w:spacing w:line="240" w:lineRule="exact"/>
              <w:ind w:hanging="10"/>
              <w:rPr>
                <w:rStyle w:val="FontStyle31"/>
                <w:sz w:val="20"/>
                <w:szCs w:val="20"/>
              </w:rPr>
            </w:pPr>
            <w:r w:rsidRPr="00D20EB2">
              <w:rPr>
                <w:rStyle w:val="FontStyle31"/>
                <w:sz w:val="20"/>
                <w:szCs w:val="20"/>
              </w:rPr>
              <w:t>-</w:t>
            </w:r>
            <w:r w:rsidRPr="00D20EB2">
              <w:rPr>
                <w:rStyle w:val="FontStyle31"/>
                <w:sz w:val="20"/>
                <w:szCs w:val="20"/>
              </w:rPr>
              <w:tab/>
              <w:t>переносить взаимосвязи и закономерности;</w:t>
            </w:r>
          </w:p>
          <w:p w:rsidR="00C2604A" w:rsidRPr="00D20EB2" w:rsidRDefault="00C2604A" w:rsidP="003F4C34">
            <w:pPr>
              <w:pStyle w:val="Style12"/>
              <w:widowControl/>
              <w:tabs>
                <w:tab w:val="left" w:pos="230"/>
              </w:tabs>
              <w:spacing w:line="240" w:lineRule="exact"/>
              <w:ind w:hanging="10"/>
              <w:rPr>
                <w:rStyle w:val="FontStyle31"/>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r w:rsidRPr="00D20EB2">
              <w:rPr>
                <w:rStyle w:val="FontStyle31"/>
                <w:sz w:val="20"/>
                <w:szCs w:val="20"/>
              </w:rPr>
              <w:t>-</w:t>
            </w:r>
            <w:r w:rsidRPr="00D20EB2">
              <w:rPr>
                <w:rStyle w:val="FontStyle31"/>
                <w:sz w:val="20"/>
                <w:szCs w:val="20"/>
              </w:rPr>
              <w:tab/>
              <w:t>строить речевое</w:t>
            </w:r>
            <w:r w:rsidRPr="00D20EB2">
              <w:rPr>
                <w:rStyle w:val="FontStyle31"/>
                <w:sz w:val="20"/>
                <w:szCs w:val="20"/>
              </w:rPr>
              <w:br/>
              <w:t>высказывание в устной и письменной</w:t>
            </w:r>
            <w:r w:rsidRPr="00D20EB2">
              <w:rPr>
                <w:rStyle w:val="FontStyle31"/>
                <w:sz w:val="20"/>
                <w:szCs w:val="20"/>
              </w:rPr>
              <w:br/>
              <w:t>форме;</w:t>
            </w:r>
          </w:p>
          <w:p w:rsidR="00C2604A" w:rsidRPr="00D20EB2" w:rsidRDefault="00C2604A" w:rsidP="003F4C34">
            <w:pPr>
              <w:pStyle w:val="Style12"/>
              <w:widowControl/>
              <w:tabs>
                <w:tab w:val="left" w:pos="218"/>
              </w:tabs>
              <w:spacing w:line="204" w:lineRule="exact"/>
              <w:rPr>
                <w:rStyle w:val="FontStyle31"/>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r w:rsidRPr="00D20EB2">
              <w:rPr>
                <w:rStyle w:val="FontStyle31"/>
                <w:sz w:val="20"/>
                <w:szCs w:val="20"/>
              </w:rPr>
              <w:t xml:space="preserve">- понимать цель чтения и </w:t>
            </w:r>
          </w:p>
          <w:p w:rsidR="00C2604A" w:rsidRPr="00D20EB2" w:rsidRDefault="00C2604A" w:rsidP="003F4C34">
            <w:pPr>
              <w:pStyle w:val="Style12"/>
              <w:widowControl/>
              <w:tabs>
                <w:tab w:val="left" w:pos="218"/>
              </w:tabs>
              <w:spacing w:line="204" w:lineRule="exact"/>
              <w:rPr>
                <w:rStyle w:val="FontStyle31"/>
                <w:sz w:val="20"/>
                <w:szCs w:val="20"/>
              </w:rPr>
            </w:pPr>
            <w:r w:rsidRPr="00D20EB2">
              <w:rPr>
                <w:rStyle w:val="FontStyle31"/>
                <w:sz w:val="20"/>
                <w:szCs w:val="20"/>
              </w:rPr>
              <w:t>осмысливать прочитанное.</w:t>
            </w:r>
          </w:p>
          <w:p w:rsidR="00C2604A" w:rsidRPr="008F0E9F" w:rsidRDefault="00C2604A" w:rsidP="003F4C34">
            <w:pPr>
              <w:rPr>
                <w:rFonts w:ascii="Times New Roman" w:hAnsi="Times New Roman"/>
                <w:sz w:val="20"/>
                <w:szCs w:val="20"/>
              </w:rPr>
            </w:pPr>
          </w:p>
        </w:tc>
        <w:tc>
          <w:tcPr>
            <w:tcW w:w="1699" w:type="dxa"/>
            <w:gridSpan w:val="2"/>
            <w:vMerge w:val="restart"/>
          </w:tcPr>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lastRenderedPageBreak/>
              <w:t xml:space="preserve">- </w:t>
            </w:r>
            <w:proofErr w:type="spellStart"/>
            <w:r w:rsidRPr="008F0E9F">
              <w:rPr>
                <w:rFonts w:ascii="Times New Roman" w:hAnsi="Times New Roman"/>
                <w:sz w:val="20"/>
                <w:szCs w:val="20"/>
              </w:rPr>
              <w:t>организовы</w:t>
            </w:r>
            <w:proofErr w:type="spellEnd"/>
          </w:p>
          <w:p w:rsidR="00C2604A" w:rsidRPr="008F0E9F" w:rsidRDefault="00C2604A" w:rsidP="003F4C34">
            <w:pPr>
              <w:spacing w:after="0"/>
              <w:rPr>
                <w:rFonts w:ascii="Times New Roman" w:hAnsi="Times New Roman"/>
                <w:sz w:val="20"/>
                <w:szCs w:val="20"/>
              </w:rPr>
            </w:pPr>
            <w:proofErr w:type="spellStart"/>
            <w:r w:rsidRPr="008F0E9F">
              <w:rPr>
                <w:rFonts w:ascii="Times New Roman" w:hAnsi="Times New Roman"/>
                <w:sz w:val="20"/>
                <w:szCs w:val="20"/>
              </w:rPr>
              <w:t>вать</w:t>
            </w:r>
            <w:proofErr w:type="spellEnd"/>
            <w:r w:rsidRPr="008F0E9F">
              <w:rPr>
                <w:rFonts w:ascii="Times New Roman" w:hAnsi="Times New Roman"/>
                <w:sz w:val="20"/>
                <w:szCs w:val="20"/>
              </w:rPr>
              <w:t xml:space="preserve"> свое рабочее место;</w:t>
            </w:r>
          </w:p>
          <w:p w:rsidR="00C2604A" w:rsidRPr="008F0E9F" w:rsidRDefault="00C2604A" w:rsidP="003F4C34">
            <w:pPr>
              <w:spacing w:after="0"/>
              <w:rPr>
                <w:rFonts w:ascii="Times New Roman" w:hAnsi="Times New Roman"/>
                <w:sz w:val="20"/>
                <w:szCs w:val="20"/>
              </w:rPr>
            </w:pPr>
          </w:p>
          <w:p w:rsidR="00C2604A" w:rsidRPr="00D20EB2" w:rsidRDefault="00C2604A" w:rsidP="003F4C34">
            <w:pPr>
              <w:pStyle w:val="Style4"/>
              <w:widowControl/>
              <w:spacing w:line="235" w:lineRule="exact"/>
              <w:rPr>
                <w:rStyle w:val="FontStyle37"/>
                <w:b w:val="0"/>
                <w:bCs/>
                <w:sz w:val="20"/>
                <w:szCs w:val="20"/>
              </w:rPr>
            </w:pPr>
            <w:r w:rsidRPr="00D20EB2">
              <w:rPr>
                <w:rStyle w:val="FontStyle37"/>
                <w:bCs/>
                <w:sz w:val="20"/>
                <w:szCs w:val="20"/>
              </w:rPr>
              <w:t>- выделять учебную задачу на основе</w:t>
            </w:r>
            <w:r w:rsidRPr="00D20EB2">
              <w:rPr>
                <w:rStyle w:val="FontStyle37"/>
                <w:bCs/>
                <w:sz w:val="20"/>
                <w:szCs w:val="20"/>
              </w:rPr>
              <w:br/>
              <w:t>соотнесения известного, освоенного</w:t>
            </w:r>
            <w:r w:rsidRPr="00D20EB2">
              <w:rPr>
                <w:rStyle w:val="FontStyle37"/>
                <w:bCs/>
                <w:sz w:val="20"/>
                <w:szCs w:val="20"/>
              </w:rPr>
              <w:br/>
              <w:t>и неизвестного;</w:t>
            </w:r>
          </w:p>
          <w:p w:rsidR="00C2604A" w:rsidRPr="00D20EB2" w:rsidRDefault="00C2604A" w:rsidP="003F4C34">
            <w:pPr>
              <w:pStyle w:val="Style4"/>
              <w:widowControl/>
              <w:spacing w:line="235" w:lineRule="exact"/>
              <w:rPr>
                <w:rStyle w:val="FontStyle31"/>
                <w:sz w:val="20"/>
                <w:szCs w:val="20"/>
              </w:rPr>
            </w:pPr>
            <w:r w:rsidRPr="00D20EB2">
              <w:rPr>
                <w:rStyle w:val="FontStyle37"/>
                <w:bCs/>
                <w:sz w:val="20"/>
                <w:szCs w:val="20"/>
              </w:rPr>
              <w:br/>
            </w:r>
            <w:r w:rsidRPr="00D20EB2">
              <w:rPr>
                <w:rStyle w:val="FontStyle31"/>
                <w:sz w:val="20"/>
                <w:szCs w:val="20"/>
              </w:rPr>
              <w:t xml:space="preserve">- </w:t>
            </w:r>
            <w:proofErr w:type="spellStart"/>
            <w:r w:rsidRPr="00D20EB2">
              <w:rPr>
                <w:rStyle w:val="FontStyle31"/>
                <w:sz w:val="20"/>
                <w:szCs w:val="20"/>
              </w:rPr>
              <w:t>самостоятель</w:t>
            </w:r>
            <w:proofErr w:type="spellEnd"/>
          </w:p>
          <w:p w:rsidR="00C2604A" w:rsidRPr="00D20EB2" w:rsidRDefault="00C2604A" w:rsidP="003F4C34">
            <w:pPr>
              <w:pStyle w:val="Style4"/>
              <w:widowControl/>
              <w:spacing w:line="235" w:lineRule="exact"/>
              <w:rPr>
                <w:rStyle w:val="FontStyle31"/>
                <w:sz w:val="20"/>
                <w:szCs w:val="20"/>
              </w:rPr>
            </w:pPr>
            <w:r w:rsidRPr="00D20EB2">
              <w:rPr>
                <w:rStyle w:val="FontStyle31"/>
                <w:sz w:val="20"/>
                <w:szCs w:val="20"/>
              </w:rPr>
              <w:t xml:space="preserve">но </w:t>
            </w:r>
            <w:proofErr w:type="spellStart"/>
            <w:r w:rsidRPr="00D20EB2">
              <w:rPr>
                <w:rStyle w:val="FontStyle31"/>
                <w:sz w:val="20"/>
                <w:szCs w:val="20"/>
              </w:rPr>
              <w:t>конструиро</w:t>
            </w:r>
            <w:proofErr w:type="spellEnd"/>
          </w:p>
          <w:p w:rsidR="00C2604A" w:rsidRPr="00D20EB2" w:rsidRDefault="00C2604A" w:rsidP="003F4C34">
            <w:pPr>
              <w:pStyle w:val="Style4"/>
              <w:widowControl/>
              <w:spacing w:line="235" w:lineRule="exact"/>
              <w:rPr>
                <w:rStyle w:val="FontStyle31"/>
                <w:sz w:val="20"/>
                <w:szCs w:val="20"/>
              </w:rPr>
            </w:pPr>
            <w:proofErr w:type="spellStart"/>
            <w:r w:rsidRPr="00D20EB2">
              <w:rPr>
                <w:rStyle w:val="FontStyle31"/>
                <w:sz w:val="20"/>
                <w:szCs w:val="20"/>
              </w:rPr>
              <w:t>вать</w:t>
            </w:r>
            <w:proofErr w:type="spellEnd"/>
            <w:r w:rsidRPr="00D20EB2">
              <w:rPr>
                <w:rStyle w:val="FontStyle31"/>
                <w:sz w:val="20"/>
                <w:szCs w:val="20"/>
              </w:rPr>
              <w:br/>
              <w:t>новый или перестроить известный способ действия</w:t>
            </w:r>
            <w:r w:rsidRPr="00D20EB2">
              <w:rPr>
                <w:rStyle w:val="FontStyle31"/>
                <w:sz w:val="20"/>
                <w:szCs w:val="20"/>
              </w:rPr>
              <w:br/>
              <w:t>в соответствии с условиями новой задачи;</w:t>
            </w:r>
          </w:p>
          <w:p w:rsidR="00C2604A" w:rsidRPr="00D20EB2" w:rsidRDefault="00C2604A" w:rsidP="003F4C34">
            <w:pPr>
              <w:pStyle w:val="Style4"/>
              <w:widowControl/>
              <w:spacing w:line="235" w:lineRule="exact"/>
              <w:rPr>
                <w:rStyle w:val="FontStyle31"/>
                <w:sz w:val="20"/>
                <w:szCs w:val="20"/>
              </w:rPr>
            </w:pPr>
          </w:p>
          <w:p w:rsidR="00C2604A" w:rsidRPr="008F0E9F" w:rsidRDefault="00C2604A" w:rsidP="003F4C34">
            <w:pPr>
              <w:spacing w:after="0"/>
              <w:rPr>
                <w:rStyle w:val="FontStyle31"/>
                <w:sz w:val="20"/>
                <w:szCs w:val="20"/>
              </w:rPr>
            </w:pPr>
            <w:r w:rsidRPr="008F0E9F">
              <w:rPr>
                <w:rStyle w:val="FontStyle31"/>
                <w:sz w:val="20"/>
                <w:szCs w:val="20"/>
              </w:rPr>
              <w:t>- определять последователь</w:t>
            </w:r>
          </w:p>
          <w:p w:rsidR="00C2604A" w:rsidRPr="008F0E9F" w:rsidRDefault="00C2604A" w:rsidP="003F4C34">
            <w:pPr>
              <w:spacing w:after="0"/>
              <w:rPr>
                <w:rStyle w:val="FontStyle31"/>
                <w:sz w:val="20"/>
                <w:szCs w:val="20"/>
              </w:rPr>
            </w:pPr>
            <w:proofErr w:type="spellStart"/>
            <w:r w:rsidRPr="008F0E9F">
              <w:rPr>
                <w:rStyle w:val="FontStyle31"/>
                <w:sz w:val="20"/>
                <w:szCs w:val="20"/>
              </w:rPr>
              <w:t>ность</w:t>
            </w:r>
            <w:proofErr w:type="spellEnd"/>
            <w:r w:rsidRPr="008F0E9F">
              <w:rPr>
                <w:rStyle w:val="FontStyle31"/>
                <w:sz w:val="20"/>
                <w:szCs w:val="20"/>
              </w:rPr>
              <w:t xml:space="preserve">  действий для решения </w:t>
            </w:r>
            <w:r w:rsidRPr="008F0E9F">
              <w:rPr>
                <w:rStyle w:val="FontStyle31"/>
                <w:sz w:val="20"/>
                <w:szCs w:val="20"/>
              </w:rPr>
              <w:lastRenderedPageBreak/>
              <w:t>предметной задачи;</w:t>
            </w:r>
          </w:p>
          <w:p w:rsidR="00C2604A" w:rsidRPr="008F0E9F" w:rsidRDefault="00C2604A" w:rsidP="003F4C34">
            <w:pPr>
              <w:spacing w:after="0"/>
              <w:rPr>
                <w:rStyle w:val="FontStyle31"/>
                <w:sz w:val="20"/>
                <w:szCs w:val="20"/>
              </w:rPr>
            </w:pPr>
          </w:p>
          <w:p w:rsidR="00C2604A" w:rsidRPr="008F0E9F" w:rsidRDefault="00C2604A" w:rsidP="003F4C34">
            <w:pPr>
              <w:spacing w:after="0"/>
              <w:rPr>
                <w:rFonts w:ascii="Times New Roman" w:hAnsi="Times New Roman"/>
                <w:sz w:val="20"/>
                <w:szCs w:val="20"/>
              </w:rPr>
            </w:pPr>
            <w:r w:rsidRPr="008F0E9F">
              <w:rPr>
                <w:rStyle w:val="FontStyle31"/>
                <w:sz w:val="20"/>
                <w:szCs w:val="20"/>
              </w:rPr>
              <w:t>- осуществлять простейшее</w:t>
            </w:r>
            <w:r w:rsidRPr="008F0E9F">
              <w:rPr>
                <w:rStyle w:val="FontStyle31"/>
                <w:sz w:val="20"/>
                <w:szCs w:val="20"/>
              </w:rPr>
              <w:br/>
              <w:t>планирование своей работы.</w:t>
            </w:r>
          </w:p>
        </w:tc>
        <w:tc>
          <w:tcPr>
            <w:tcW w:w="1704" w:type="dxa"/>
            <w:gridSpan w:val="2"/>
            <w:vMerge w:val="restart"/>
          </w:tcPr>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z w:val="20"/>
                <w:szCs w:val="20"/>
              </w:rPr>
              <w:lastRenderedPageBreak/>
              <w:t>- участие в диалоге при обсуждении произведения;</w:t>
            </w:r>
          </w:p>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z w:val="20"/>
                <w:szCs w:val="20"/>
              </w:rPr>
              <w:t xml:space="preserve"> - выражение личного отношения к </w:t>
            </w:r>
            <w:proofErr w:type="gramStart"/>
            <w:r w:rsidRPr="008F0E9F">
              <w:rPr>
                <w:rFonts w:ascii="Times New Roman" w:hAnsi="Times New Roman"/>
                <w:sz w:val="20"/>
                <w:szCs w:val="20"/>
              </w:rPr>
              <w:t>прочитанному</w:t>
            </w:r>
            <w:proofErr w:type="gramEnd"/>
            <w:r w:rsidRPr="008F0E9F">
              <w:rPr>
                <w:rFonts w:ascii="Times New Roman" w:hAnsi="Times New Roman"/>
                <w:sz w:val="20"/>
                <w:szCs w:val="20"/>
              </w:rPr>
              <w:t>;</w:t>
            </w:r>
          </w:p>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z w:val="20"/>
                <w:szCs w:val="20"/>
              </w:rPr>
              <w:t>- аргументация своей позиции;</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сотрудничать с товарищами при выполнении заданий в группе: устанавливать и соблюдать очерёдность действий, корректно сообщать товарищу об ошибках;</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lastRenderedPageBreak/>
              <w:t>- вступать в  диалог (отвечать на вопросы, задавать вопросы) при работе в группах.</w:t>
            </w:r>
          </w:p>
        </w:tc>
        <w:tc>
          <w:tcPr>
            <w:tcW w:w="1704" w:type="dxa"/>
            <w:gridSpan w:val="2"/>
            <w:vMerge w:val="restart"/>
          </w:tcPr>
          <w:p w:rsidR="00C2604A" w:rsidRPr="00D20EB2" w:rsidRDefault="00C2604A" w:rsidP="003F4C34">
            <w:pPr>
              <w:spacing w:line="240" w:lineRule="auto"/>
              <w:rPr>
                <w:rFonts w:ascii="Times New Roman" w:hAnsi="Times New Roman"/>
                <w:sz w:val="20"/>
                <w:szCs w:val="20"/>
                <w:lang w:eastAsia="ru-RU"/>
              </w:rPr>
            </w:pPr>
            <w:r w:rsidRPr="00D20EB2">
              <w:rPr>
                <w:rFonts w:ascii="Times New Roman" w:hAnsi="Times New Roman"/>
                <w:sz w:val="20"/>
                <w:szCs w:val="20"/>
                <w:lang w:eastAsia="ru-RU"/>
              </w:rPr>
              <w:lastRenderedPageBreak/>
              <w:t>- наличие мотивации к творческому труду и бережному отношению к материальным и духовным ценностям;</w:t>
            </w:r>
          </w:p>
          <w:p w:rsidR="00C2604A" w:rsidRPr="00D20EB2" w:rsidRDefault="00C2604A" w:rsidP="003F4C34">
            <w:pPr>
              <w:spacing w:line="240" w:lineRule="auto"/>
              <w:rPr>
                <w:rFonts w:ascii="Times New Roman" w:hAnsi="Times New Roman"/>
                <w:sz w:val="20"/>
                <w:szCs w:val="20"/>
                <w:lang w:eastAsia="ru-RU"/>
              </w:rPr>
            </w:pPr>
            <w:r w:rsidRPr="00D20EB2">
              <w:rPr>
                <w:rFonts w:ascii="Times New Roman" w:hAnsi="Times New Roman"/>
                <w:sz w:val="20"/>
                <w:szCs w:val="20"/>
                <w:lang w:eastAsia="ru-RU"/>
              </w:rPr>
              <w:t>-  формиро</w:t>
            </w:r>
            <w:r w:rsidRPr="00D20EB2">
              <w:rPr>
                <w:rFonts w:ascii="Times New Roman" w:hAnsi="Times New Roman"/>
                <w:sz w:val="20"/>
                <w:szCs w:val="20"/>
                <w:lang w:eastAsia="ru-RU"/>
              </w:rPr>
              <w:softHyphen/>
              <w:t>вание установки на безопасный, здоровый образ жизни;</w:t>
            </w:r>
          </w:p>
          <w:p w:rsidR="00C2604A" w:rsidRPr="00D20EB2" w:rsidRDefault="00C2604A" w:rsidP="003F4C34">
            <w:pPr>
              <w:pStyle w:val="Style29"/>
              <w:widowControl/>
              <w:tabs>
                <w:tab w:val="left" w:pos="250"/>
              </w:tabs>
              <w:spacing w:line="230" w:lineRule="exact"/>
              <w:rPr>
                <w:rStyle w:val="FontStyle37"/>
                <w:b w:val="0"/>
                <w:bCs/>
                <w:sz w:val="20"/>
                <w:szCs w:val="20"/>
              </w:rPr>
            </w:pPr>
            <w:r w:rsidRPr="00D20EB2">
              <w:rPr>
                <w:rStyle w:val="FontStyle37"/>
                <w:bCs/>
                <w:sz w:val="20"/>
                <w:szCs w:val="20"/>
              </w:rPr>
              <w:t>- проявлять интерес к поиску и присвоению общих</w:t>
            </w:r>
            <w:r w:rsidRPr="00D20EB2">
              <w:rPr>
                <w:rStyle w:val="FontStyle37"/>
                <w:bCs/>
                <w:sz w:val="20"/>
                <w:szCs w:val="20"/>
              </w:rPr>
              <w:br/>
              <w:t>способов решения задач;</w:t>
            </w:r>
          </w:p>
          <w:p w:rsidR="00C2604A" w:rsidRPr="00D20EB2" w:rsidRDefault="00C2604A" w:rsidP="003F4C34">
            <w:pPr>
              <w:pStyle w:val="Style29"/>
              <w:widowControl/>
              <w:tabs>
                <w:tab w:val="left" w:pos="250"/>
              </w:tabs>
              <w:spacing w:line="230" w:lineRule="exact"/>
              <w:rPr>
                <w:rStyle w:val="FontStyle37"/>
                <w:b w:val="0"/>
                <w:bCs/>
                <w:sz w:val="20"/>
                <w:szCs w:val="20"/>
              </w:rPr>
            </w:pPr>
          </w:p>
          <w:p w:rsidR="00C2604A" w:rsidRPr="00D20EB2" w:rsidRDefault="00C2604A" w:rsidP="003F4C34">
            <w:pPr>
              <w:pStyle w:val="Style29"/>
              <w:widowControl/>
              <w:tabs>
                <w:tab w:val="left" w:pos="250"/>
              </w:tabs>
              <w:spacing w:line="230" w:lineRule="exact"/>
              <w:ind w:left="-10"/>
              <w:rPr>
                <w:rStyle w:val="FontStyle37"/>
                <w:b w:val="0"/>
                <w:bCs/>
                <w:sz w:val="20"/>
                <w:szCs w:val="20"/>
              </w:rPr>
            </w:pPr>
            <w:r w:rsidRPr="00D20EB2">
              <w:rPr>
                <w:rStyle w:val="FontStyle37"/>
                <w:bCs/>
                <w:sz w:val="20"/>
                <w:szCs w:val="20"/>
              </w:rPr>
              <w:t>- проявлять заинтересован</w:t>
            </w:r>
          </w:p>
          <w:p w:rsidR="00C2604A" w:rsidRPr="00D20EB2" w:rsidRDefault="00C2604A" w:rsidP="003F4C34">
            <w:pPr>
              <w:pStyle w:val="Style29"/>
              <w:widowControl/>
              <w:tabs>
                <w:tab w:val="left" w:pos="250"/>
              </w:tabs>
              <w:spacing w:line="230" w:lineRule="exact"/>
              <w:ind w:left="-10"/>
              <w:rPr>
                <w:rStyle w:val="FontStyle37"/>
                <w:b w:val="0"/>
                <w:bCs/>
                <w:sz w:val="20"/>
                <w:szCs w:val="20"/>
              </w:rPr>
            </w:pPr>
            <w:proofErr w:type="spellStart"/>
            <w:r w:rsidRPr="00D20EB2">
              <w:rPr>
                <w:rStyle w:val="FontStyle37"/>
                <w:bCs/>
                <w:sz w:val="20"/>
                <w:szCs w:val="20"/>
              </w:rPr>
              <w:t>ность</w:t>
            </w:r>
            <w:proofErr w:type="spellEnd"/>
            <w:r w:rsidRPr="00D20EB2">
              <w:rPr>
                <w:rStyle w:val="FontStyle37"/>
                <w:bCs/>
                <w:sz w:val="20"/>
                <w:szCs w:val="20"/>
              </w:rPr>
              <w:t xml:space="preserve"> в получении консультации, </w:t>
            </w:r>
            <w:r w:rsidRPr="00D20EB2">
              <w:rPr>
                <w:rStyle w:val="FontStyle37"/>
                <w:bCs/>
                <w:sz w:val="20"/>
                <w:szCs w:val="20"/>
              </w:rPr>
              <w:lastRenderedPageBreak/>
              <w:t>совета по поводу улучшения своих учебных</w:t>
            </w:r>
            <w:r w:rsidRPr="00D20EB2">
              <w:rPr>
                <w:rStyle w:val="FontStyle37"/>
                <w:bCs/>
                <w:sz w:val="20"/>
                <w:szCs w:val="20"/>
              </w:rPr>
              <w:br/>
              <w:t>результатов;</w:t>
            </w:r>
          </w:p>
          <w:p w:rsidR="00C2604A" w:rsidRPr="00D20EB2" w:rsidRDefault="00C2604A" w:rsidP="003F4C34">
            <w:pPr>
              <w:spacing w:after="0"/>
              <w:jc w:val="both"/>
              <w:rPr>
                <w:rFonts w:ascii="Times New Roman" w:hAnsi="Times New Roman"/>
                <w:sz w:val="20"/>
                <w:szCs w:val="20"/>
                <w:lang w:eastAsia="ru-RU"/>
              </w:rPr>
            </w:pPr>
          </w:p>
          <w:p w:rsidR="00C2604A" w:rsidRPr="008F0E9F" w:rsidRDefault="00C2604A" w:rsidP="00D20EB2">
            <w:pPr>
              <w:spacing w:after="0"/>
              <w:rPr>
                <w:rFonts w:ascii="Times New Roman" w:hAnsi="Times New Roman"/>
                <w:iCs/>
                <w:sz w:val="20"/>
                <w:szCs w:val="20"/>
              </w:rPr>
            </w:pPr>
            <w:r w:rsidRPr="00D20EB2">
              <w:rPr>
                <w:rFonts w:ascii="Times New Roman" w:hAnsi="Times New Roman"/>
                <w:sz w:val="20"/>
                <w:szCs w:val="20"/>
                <w:lang w:eastAsia="ru-RU"/>
              </w:rPr>
              <w:t>- ф</w:t>
            </w:r>
            <w:r w:rsidRPr="008F0E9F">
              <w:rPr>
                <w:rFonts w:ascii="Times New Roman" w:hAnsi="Times New Roman"/>
                <w:sz w:val="20"/>
                <w:szCs w:val="20"/>
              </w:rPr>
              <w:t>ормирование э</w:t>
            </w:r>
            <w:r w:rsidRPr="008F0E9F">
              <w:rPr>
                <w:rFonts w:ascii="Times New Roman" w:hAnsi="Times New Roman"/>
                <w:iCs/>
                <w:sz w:val="20"/>
                <w:szCs w:val="20"/>
              </w:rPr>
              <w:t>стетических потребностей, ценностей и чувств.</w:t>
            </w: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84</w:t>
            </w:r>
            <w:r w:rsidRPr="008F0E9F">
              <w:rPr>
                <w:rFonts w:ascii="Times New Roman" w:hAnsi="Times New Roman"/>
                <w:b/>
                <w:sz w:val="24"/>
                <w:szCs w:val="24"/>
              </w:rPr>
              <w:t>.</w:t>
            </w:r>
          </w:p>
        </w:tc>
        <w:tc>
          <w:tcPr>
            <w:tcW w:w="851" w:type="dxa"/>
          </w:tcPr>
          <w:p w:rsidR="00C2604A" w:rsidRPr="00B57572" w:rsidRDefault="00C2604A" w:rsidP="00F3377D">
            <w:r>
              <w:t>20.04</w:t>
            </w:r>
          </w:p>
          <w:p w:rsidR="00C2604A" w:rsidRPr="008F0E9F" w:rsidRDefault="00C2604A" w:rsidP="00B57572"/>
        </w:tc>
        <w:tc>
          <w:tcPr>
            <w:tcW w:w="1134" w:type="dxa"/>
          </w:tcPr>
          <w:p w:rsidR="00C2604A" w:rsidRPr="00B57572"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8F0E9F" w:rsidRDefault="00C2604A" w:rsidP="00EB3B69">
            <w:pPr>
              <w:rPr>
                <w:rFonts w:ascii="Times New Roman" w:hAnsi="Times New Roman"/>
                <w:sz w:val="24"/>
                <w:szCs w:val="24"/>
              </w:rPr>
            </w:pPr>
            <w:r w:rsidRPr="008F0E9F">
              <w:rPr>
                <w:rFonts w:ascii="Times New Roman" w:hAnsi="Times New Roman"/>
                <w:b/>
                <w:sz w:val="24"/>
                <w:szCs w:val="24"/>
              </w:rPr>
              <w:t xml:space="preserve">С. Д. Дрожжин «Родине».  Авторское отношение к </w:t>
            </w:r>
            <w:proofErr w:type="gramStart"/>
            <w:r w:rsidRPr="008F0E9F">
              <w:rPr>
                <w:rFonts w:ascii="Times New Roman" w:hAnsi="Times New Roman"/>
                <w:b/>
                <w:sz w:val="24"/>
                <w:szCs w:val="24"/>
              </w:rPr>
              <w:t>изображаемому</w:t>
            </w:r>
            <w:proofErr w:type="gramEnd"/>
            <w:r w:rsidRPr="008F0E9F">
              <w:rPr>
                <w:rFonts w:ascii="Times New Roman" w:hAnsi="Times New Roman"/>
                <w:b/>
                <w:sz w:val="24"/>
                <w:szCs w:val="24"/>
              </w:rPr>
              <w:t xml:space="preserve">. </w:t>
            </w:r>
          </w:p>
        </w:tc>
        <w:tc>
          <w:tcPr>
            <w:tcW w:w="3540" w:type="dxa"/>
            <w:gridSpan w:val="2"/>
            <w:vMerge/>
          </w:tcPr>
          <w:p w:rsidR="00C2604A" w:rsidRPr="008F0E9F" w:rsidRDefault="00C2604A" w:rsidP="003F4C34">
            <w:pPr>
              <w:autoSpaceDE w:val="0"/>
              <w:autoSpaceDN w:val="0"/>
              <w:adjustRightInd w:val="0"/>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85</w:t>
            </w:r>
            <w:r w:rsidRPr="008F0E9F">
              <w:rPr>
                <w:rFonts w:ascii="Times New Roman" w:hAnsi="Times New Roman"/>
                <w:b/>
                <w:sz w:val="24"/>
                <w:szCs w:val="24"/>
              </w:rPr>
              <w:t>.</w:t>
            </w:r>
          </w:p>
        </w:tc>
        <w:tc>
          <w:tcPr>
            <w:tcW w:w="851" w:type="dxa"/>
          </w:tcPr>
          <w:p w:rsidR="00C2604A" w:rsidRPr="008F0E9F" w:rsidRDefault="00C2604A" w:rsidP="00F3377D">
            <w:pPr>
              <w:autoSpaceDE w:val="0"/>
              <w:autoSpaceDN w:val="0"/>
              <w:adjustRightInd w:val="0"/>
              <w:spacing w:after="0" w:line="264" w:lineRule="auto"/>
            </w:pPr>
            <w:r>
              <w:t>24.04</w:t>
            </w:r>
          </w:p>
          <w:p w:rsidR="00C2604A" w:rsidRPr="008F0E9F" w:rsidRDefault="00C2604A" w:rsidP="007479F4"/>
        </w:tc>
        <w:tc>
          <w:tcPr>
            <w:tcW w:w="1134" w:type="dxa"/>
          </w:tcPr>
          <w:p w:rsidR="00C2604A" w:rsidRPr="00B57572"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8F0E9F" w:rsidRDefault="00C2604A" w:rsidP="00EB3B69">
            <w:pPr>
              <w:rPr>
                <w:rFonts w:ascii="Times New Roman" w:hAnsi="Times New Roman"/>
                <w:sz w:val="24"/>
                <w:szCs w:val="24"/>
              </w:rPr>
            </w:pPr>
            <w:r w:rsidRPr="008F0E9F">
              <w:rPr>
                <w:rFonts w:ascii="Times New Roman" w:hAnsi="Times New Roman"/>
                <w:b/>
                <w:sz w:val="24"/>
                <w:szCs w:val="24"/>
              </w:rPr>
              <w:t xml:space="preserve">А. В. </w:t>
            </w:r>
            <w:proofErr w:type="spellStart"/>
            <w:r w:rsidRPr="008F0E9F">
              <w:rPr>
                <w:rFonts w:ascii="Times New Roman" w:hAnsi="Times New Roman"/>
                <w:b/>
                <w:sz w:val="24"/>
                <w:szCs w:val="24"/>
              </w:rPr>
              <w:t>Жигулин</w:t>
            </w:r>
            <w:proofErr w:type="spellEnd"/>
            <w:r w:rsidRPr="008F0E9F">
              <w:rPr>
                <w:rFonts w:ascii="Times New Roman" w:hAnsi="Times New Roman"/>
                <w:b/>
                <w:sz w:val="24"/>
                <w:szCs w:val="24"/>
              </w:rPr>
              <w:t xml:space="preserve"> «О, Родина! В неярком блеске…».  </w:t>
            </w:r>
          </w:p>
        </w:tc>
        <w:tc>
          <w:tcPr>
            <w:tcW w:w="3540" w:type="dxa"/>
            <w:gridSpan w:val="2"/>
            <w:vMerge/>
          </w:tcPr>
          <w:p w:rsidR="00C2604A" w:rsidRPr="008F0E9F" w:rsidRDefault="00C2604A" w:rsidP="003F4C34">
            <w:pPr>
              <w:autoSpaceDE w:val="0"/>
              <w:autoSpaceDN w:val="0"/>
              <w:adjustRightInd w:val="0"/>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86</w:t>
            </w:r>
            <w:r w:rsidRPr="008F0E9F">
              <w:rPr>
                <w:rFonts w:ascii="Times New Roman" w:hAnsi="Times New Roman"/>
                <w:b/>
                <w:sz w:val="24"/>
                <w:szCs w:val="24"/>
              </w:rPr>
              <w:t>.</w:t>
            </w:r>
          </w:p>
        </w:tc>
        <w:tc>
          <w:tcPr>
            <w:tcW w:w="851" w:type="dxa"/>
          </w:tcPr>
          <w:p w:rsidR="00C2604A" w:rsidRPr="008F0E9F" w:rsidRDefault="00C2604A" w:rsidP="00B57572">
            <w:r>
              <w:t>26.04</w:t>
            </w:r>
          </w:p>
        </w:tc>
        <w:tc>
          <w:tcPr>
            <w:tcW w:w="1134" w:type="dxa"/>
          </w:tcPr>
          <w:p w:rsidR="00C2604A" w:rsidRPr="00B57572" w:rsidRDefault="00C2604A" w:rsidP="003F4C34">
            <w:pPr>
              <w:autoSpaceDE w:val="0"/>
              <w:autoSpaceDN w:val="0"/>
              <w:adjustRightInd w:val="0"/>
              <w:spacing w:after="0" w:line="240" w:lineRule="auto"/>
              <w:rPr>
                <w:rFonts w:ascii="Times New Roman" w:hAnsi="Times New Roman"/>
                <w:sz w:val="24"/>
                <w:szCs w:val="24"/>
              </w:rPr>
            </w:pPr>
          </w:p>
        </w:tc>
        <w:tc>
          <w:tcPr>
            <w:tcW w:w="2835" w:type="dxa"/>
          </w:tcPr>
          <w:p w:rsidR="00C2604A" w:rsidRDefault="00C2604A" w:rsidP="00110C7D">
            <w:pPr>
              <w:rPr>
                <w:rFonts w:ascii="Times New Roman" w:hAnsi="Times New Roman"/>
                <w:b/>
                <w:sz w:val="24"/>
                <w:szCs w:val="24"/>
              </w:rPr>
            </w:pPr>
            <w:proofErr w:type="spellStart"/>
            <w:r w:rsidRPr="008F0E9F">
              <w:rPr>
                <w:rFonts w:ascii="Times New Roman" w:hAnsi="Times New Roman"/>
                <w:b/>
                <w:sz w:val="24"/>
                <w:szCs w:val="24"/>
              </w:rPr>
              <w:t>Вн.чт</w:t>
            </w:r>
            <w:proofErr w:type="spellEnd"/>
            <w:r w:rsidRPr="008F0E9F">
              <w:rPr>
                <w:rFonts w:ascii="Times New Roman" w:hAnsi="Times New Roman"/>
                <w:b/>
                <w:sz w:val="24"/>
                <w:szCs w:val="24"/>
              </w:rPr>
              <w:t xml:space="preserve">.  «Кто с мечом к нам придёт, от меча и погибнет». </w:t>
            </w:r>
          </w:p>
          <w:p w:rsidR="00C2604A" w:rsidRPr="008F0E9F" w:rsidRDefault="00C2604A" w:rsidP="00CA0AEA">
            <w:pPr>
              <w:rPr>
                <w:rFonts w:ascii="Times New Roman" w:hAnsi="Times New Roman"/>
                <w:sz w:val="24"/>
                <w:szCs w:val="24"/>
              </w:rPr>
            </w:pPr>
          </w:p>
        </w:tc>
        <w:tc>
          <w:tcPr>
            <w:tcW w:w="3540" w:type="dxa"/>
            <w:gridSpan w:val="2"/>
            <w:vMerge/>
          </w:tcPr>
          <w:p w:rsidR="00C2604A" w:rsidRPr="008F0E9F" w:rsidRDefault="00C2604A" w:rsidP="003F4C34">
            <w:pPr>
              <w:autoSpaceDE w:val="0"/>
              <w:autoSpaceDN w:val="0"/>
              <w:adjustRightInd w:val="0"/>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sidRPr="008F0E9F">
              <w:rPr>
                <w:rFonts w:ascii="Times New Roman" w:hAnsi="Times New Roman"/>
                <w:b/>
                <w:sz w:val="24"/>
                <w:szCs w:val="24"/>
              </w:rPr>
              <w:t>8</w:t>
            </w:r>
            <w:r>
              <w:rPr>
                <w:rFonts w:ascii="Times New Roman" w:hAnsi="Times New Roman"/>
                <w:b/>
                <w:sz w:val="24"/>
                <w:szCs w:val="24"/>
              </w:rPr>
              <w:t>7</w:t>
            </w:r>
            <w:r w:rsidRPr="008F0E9F">
              <w:rPr>
                <w:rFonts w:ascii="Times New Roman" w:hAnsi="Times New Roman"/>
                <w:b/>
                <w:sz w:val="24"/>
                <w:szCs w:val="24"/>
              </w:rPr>
              <w:t>.</w:t>
            </w:r>
          </w:p>
        </w:tc>
        <w:tc>
          <w:tcPr>
            <w:tcW w:w="851" w:type="dxa"/>
          </w:tcPr>
          <w:p w:rsidR="00C2604A" w:rsidRPr="008F0E9F" w:rsidRDefault="00C2604A" w:rsidP="00F3377D">
            <w:r>
              <w:t>27.04</w:t>
            </w:r>
          </w:p>
        </w:tc>
        <w:tc>
          <w:tcPr>
            <w:tcW w:w="1134" w:type="dxa"/>
          </w:tcPr>
          <w:p w:rsidR="00C2604A" w:rsidRPr="00B57572"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8F0E9F" w:rsidRDefault="00C2604A" w:rsidP="00EB6883">
            <w:pPr>
              <w:rPr>
                <w:rFonts w:ascii="Times New Roman" w:hAnsi="Times New Roman"/>
                <w:sz w:val="24"/>
                <w:szCs w:val="24"/>
              </w:rPr>
            </w:pPr>
            <w:r w:rsidRPr="008F0E9F">
              <w:rPr>
                <w:rFonts w:ascii="Times New Roman" w:hAnsi="Times New Roman"/>
                <w:b/>
                <w:sz w:val="24"/>
                <w:szCs w:val="24"/>
              </w:rPr>
              <w:t xml:space="preserve">ПРОЕКТ «Они </w:t>
            </w:r>
            <w:r w:rsidRPr="008F0E9F">
              <w:rPr>
                <w:rFonts w:ascii="Times New Roman" w:hAnsi="Times New Roman"/>
                <w:b/>
                <w:sz w:val="24"/>
                <w:szCs w:val="24"/>
              </w:rPr>
              <w:lastRenderedPageBreak/>
              <w:t xml:space="preserve">защищали Родину». </w:t>
            </w:r>
          </w:p>
        </w:tc>
        <w:tc>
          <w:tcPr>
            <w:tcW w:w="3540" w:type="dxa"/>
            <w:gridSpan w:val="2"/>
            <w:vMerge/>
          </w:tcPr>
          <w:p w:rsidR="00C2604A" w:rsidRPr="008F0E9F" w:rsidRDefault="00C2604A" w:rsidP="003F4C34">
            <w:pPr>
              <w:autoSpaceDE w:val="0"/>
              <w:autoSpaceDN w:val="0"/>
              <w:adjustRightInd w:val="0"/>
              <w:spacing w:after="0" w:line="240"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r>
      <w:tr w:rsidR="00C2604A" w:rsidRPr="008F0E9F" w:rsidTr="00D44E8A">
        <w:tc>
          <w:tcPr>
            <w:tcW w:w="16126" w:type="dxa"/>
            <w:gridSpan w:val="14"/>
          </w:tcPr>
          <w:p w:rsidR="00C2604A" w:rsidRPr="008F0E9F" w:rsidRDefault="00C2604A" w:rsidP="003F4C34">
            <w:pPr>
              <w:spacing w:after="0" w:line="240" w:lineRule="auto"/>
              <w:jc w:val="center"/>
              <w:rPr>
                <w:rFonts w:ascii="Times New Roman" w:hAnsi="Times New Roman"/>
                <w:b/>
                <w:sz w:val="24"/>
                <w:szCs w:val="24"/>
              </w:rPr>
            </w:pPr>
            <w:r w:rsidRPr="008F0E9F">
              <w:rPr>
                <w:rFonts w:ascii="Times New Roman" w:hAnsi="Times New Roman"/>
                <w:b/>
                <w:bCs/>
                <w:caps/>
                <w:sz w:val="24"/>
                <w:szCs w:val="24"/>
              </w:rPr>
              <w:lastRenderedPageBreak/>
              <w:t>страна фантазия. (7 ч)</w:t>
            </w:r>
          </w:p>
        </w:tc>
        <w:tc>
          <w:tcPr>
            <w:tcW w:w="1983"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spacing w:after="0" w:line="240" w:lineRule="auto"/>
              <w:rPr>
                <w:sz w:val="24"/>
                <w:szCs w:val="24"/>
              </w:rPr>
            </w:pPr>
          </w:p>
        </w:tc>
        <w:tc>
          <w:tcPr>
            <w:tcW w:w="1699" w:type="dxa"/>
          </w:tcPr>
          <w:p w:rsidR="00C2604A" w:rsidRPr="008F0E9F" w:rsidRDefault="00C2604A" w:rsidP="003F4C34">
            <w:pPr>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B57572">
            <w:pPr>
              <w:spacing w:after="0" w:line="240" w:lineRule="auto"/>
              <w:rPr>
                <w:rFonts w:ascii="Times New Roman" w:hAnsi="Times New Roman"/>
                <w:b/>
                <w:sz w:val="24"/>
                <w:szCs w:val="24"/>
              </w:rPr>
            </w:pPr>
            <w:r w:rsidRPr="008F0E9F">
              <w:rPr>
                <w:rFonts w:ascii="Times New Roman" w:hAnsi="Times New Roman"/>
                <w:b/>
                <w:sz w:val="24"/>
                <w:szCs w:val="24"/>
              </w:rPr>
              <w:t>8</w:t>
            </w:r>
            <w:r>
              <w:rPr>
                <w:rFonts w:ascii="Times New Roman" w:hAnsi="Times New Roman"/>
                <w:b/>
                <w:sz w:val="24"/>
                <w:szCs w:val="24"/>
              </w:rPr>
              <w:t>8</w:t>
            </w:r>
            <w:r w:rsidRPr="008F0E9F">
              <w:rPr>
                <w:rFonts w:ascii="Times New Roman" w:hAnsi="Times New Roman"/>
                <w:b/>
                <w:sz w:val="24"/>
                <w:szCs w:val="24"/>
              </w:rPr>
              <w:t>.</w:t>
            </w:r>
          </w:p>
        </w:tc>
        <w:tc>
          <w:tcPr>
            <w:tcW w:w="851" w:type="dxa"/>
          </w:tcPr>
          <w:p w:rsidR="00C2604A" w:rsidRPr="008F0E9F" w:rsidRDefault="00C2604A" w:rsidP="00F3377D">
            <w:pPr>
              <w:autoSpaceDE w:val="0"/>
              <w:autoSpaceDN w:val="0"/>
              <w:adjustRightInd w:val="0"/>
              <w:spacing w:after="0" w:line="264" w:lineRule="auto"/>
              <w:rPr>
                <w:rFonts w:ascii="Times New Roman" w:hAnsi="Times New Roman"/>
                <w:b/>
                <w:sz w:val="24"/>
                <w:szCs w:val="24"/>
              </w:rPr>
            </w:pPr>
            <w:r>
              <w:t>03.05</w:t>
            </w:r>
          </w:p>
        </w:tc>
        <w:tc>
          <w:tcPr>
            <w:tcW w:w="1134" w:type="dxa"/>
          </w:tcPr>
          <w:p w:rsidR="00C2604A" w:rsidRPr="00B57572" w:rsidRDefault="00C2604A" w:rsidP="003F4C34">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9E0C57">
            <w:pPr>
              <w:rPr>
                <w:rFonts w:ascii="Times New Roman" w:hAnsi="Times New Roman"/>
                <w:sz w:val="24"/>
                <w:szCs w:val="24"/>
              </w:rPr>
            </w:pPr>
            <w:r w:rsidRPr="008F0E9F">
              <w:rPr>
                <w:rFonts w:ascii="Times New Roman" w:hAnsi="Times New Roman"/>
                <w:b/>
                <w:sz w:val="24"/>
                <w:szCs w:val="24"/>
              </w:rPr>
              <w:t xml:space="preserve">Знакомство с разделом «Страна Фантазия». Прогнозирование содержания раздела. Е. С. Велтистов «Приключения Электроника».   </w:t>
            </w:r>
          </w:p>
        </w:tc>
        <w:tc>
          <w:tcPr>
            <w:tcW w:w="3540" w:type="dxa"/>
            <w:gridSpan w:val="2"/>
            <w:vMerge w:val="restart"/>
          </w:tcPr>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Прогнозировать</w:t>
            </w:r>
            <w:r w:rsidRPr="008F0E9F">
              <w:rPr>
                <w:rFonts w:ascii="Times New Roman" w:hAnsi="Times New Roman"/>
                <w:sz w:val="20"/>
                <w:szCs w:val="20"/>
              </w:rPr>
              <w:t xml:space="preserve"> содержание раздела. </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Читать и воспринимать</w:t>
            </w:r>
            <w:r w:rsidRPr="008F0E9F">
              <w:rPr>
                <w:rFonts w:ascii="Times New Roman" w:hAnsi="Times New Roman"/>
                <w:sz w:val="20"/>
                <w:szCs w:val="20"/>
              </w:rPr>
              <w:t xml:space="preserve"> на слух художественное произведение.</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Читать</w:t>
            </w:r>
            <w:r w:rsidRPr="008F0E9F">
              <w:rPr>
                <w:rFonts w:ascii="Times New Roman" w:hAnsi="Times New Roman"/>
                <w:sz w:val="20"/>
                <w:szCs w:val="20"/>
              </w:rPr>
              <w:t xml:space="preserve"> вслух и про себя, осмысливая содержание.</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 xml:space="preserve">Участвовать </w:t>
            </w:r>
            <w:r w:rsidRPr="008F0E9F">
              <w:rPr>
                <w:rFonts w:ascii="Times New Roman" w:hAnsi="Times New Roman"/>
                <w:sz w:val="20"/>
                <w:szCs w:val="20"/>
              </w:rPr>
              <w:t>в диалоге при обсуждении произведения.</w:t>
            </w:r>
          </w:p>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b/>
                <w:sz w:val="20"/>
                <w:szCs w:val="20"/>
              </w:rPr>
              <w:t>Наблюдать</w:t>
            </w:r>
            <w:r w:rsidRPr="008F0E9F">
              <w:rPr>
                <w:rFonts w:ascii="Times New Roman" w:hAnsi="Times New Roman"/>
                <w:sz w:val="20"/>
                <w:szCs w:val="20"/>
              </w:rPr>
              <w:t xml:space="preserve"> за особенностями речи героев.</w:t>
            </w:r>
          </w:p>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b/>
                <w:sz w:val="20"/>
                <w:szCs w:val="20"/>
              </w:rPr>
              <w:t xml:space="preserve">Понимать </w:t>
            </w:r>
            <w:r w:rsidRPr="008F0E9F">
              <w:rPr>
                <w:rFonts w:ascii="Times New Roman" w:hAnsi="Times New Roman"/>
                <w:sz w:val="20"/>
                <w:szCs w:val="20"/>
              </w:rPr>
              <w:t>особенности фантастических произведений.</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b/>
                <w:sz w:val="20"/>
                <w:szCs w:val="20"/>
              </w:rPr>
              <w:t>Выражать</w:t>
            </w:r>
            <w:r w:rsidRPr="008F0E9F">
              <w:rPr>
                <w:rFonts w:ascii="Times New Roman" w:hAnsi="Times New Roman"/>
                <w:sz w:val="20"/>
                <w:szCs w:val="20"/>
              </w:rPr>
              <w:t xml:space="preserve"> личное отношение к </w:t>
            </w:r>
            <w:proofErr w:type="gramStart"/>
            <w:r w:rsidRPr="008F0E9F">
              <w:rPr>
                <w:rFonts w:ascii="Times New Roman" w:hAnsi="Times New Roman"/>
                <w:sz w:val="20"/>
                <w:szCs w:val="20"/>
              </w:rPr>
              <w:t>прочитанному</w:t>
            </w:r>
            <w:proofErr w:type="gramEnd"/>
            <w:r w:rsidRPr="008F0E9F">
              <w:rPr>
                <w:rFonts w:ascii="Times New Roman" w:hAnsi="Times New Roman"/>
                <w:sz w:val="20"/>
                <w:szCs w:val="20"/>
              </w:rPr>
              <w:t xml:space="preserve">, </w:t>
            </w:r>
            <w:r w:rsidRPr="008F0E9F">
              <w:rPr>
                <w:rFonts w:ascii="Times New Roman" w:hAnsi="Times New Roman"/>
                <w:b/>
                <w:sz w:val="20"/>
                <w:szCs w:val="20"/>
              </w:rPr>
              <w:t>аргументировать</w:t>
            </w:r>
            <w:r w:rsidRPr="008F0E9F">
              <w:rPr>
                <w:rFonts w:ascii="Times New Roman" w:hAnsi="Times New Roman"/>
                <w:sz w:val="20"/>
                <w:szCs w:val="20"/>
              </w:rPr>
              <w:t xml:space="preserve"> свою позицию с привлечением текста произведения. </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xml:space="preserve">Герои произведения. </w:t>
            </w:r>
            <w:r w:rsidRPr="008F0E9F">
              <w:rPr>
                <w:rFonts w:ascii="Times New Roman" w:hAnsi="Times New Roman"/>
                <w:b/>
                <w:sz w:val="20"/>
                <w:szCs w:val="20"/>
              </w:rPr>
              <w:t xml:space="preserve">Построение </w:t>
            </w:r>
            <w:r w:rsidRPr="008F0E9F">
              <w:rPr>
                <w:rFonts w:ascii="Times New Roman" w:hAnsi="Times New Roman"/>
                <w:sz w:val="20"/>
                <w:szCs w:val="20"/>
              </w:rPr>
              <w:t>небольшого монологического высказывания о произведении (героях, событиях).</w:t>
            </w:r>
          </w:p>
          <w:p w:rsidR="00C2604A" w:rsidRPr="008F0E9F" w:rsidRDefault="00C2604A" w:rsidP="003F4C34">
            <w:pPr>
              <w:autoSpaceDE w:val="0"/>
              <w:autoSpaceDN w:val="0"/>
              <w:adjustRightInd w:val="0"/>
              <w:spacing w:after="0" w:line="264" w:lineRule="auto"/>
              <w:rPr>
                <w:rFonts w:ascii="Times New Roman" w:hAnsi="Times New Roman"/>
                <w:b/>
                <w:bCs/>
                <w:i/>
                <w:iCs/>
                <w:sz w:val="20"/>
                <w:szCs w:val="20"/>
              </w:rPr>
            </w:pPr>
            <w:r w:rsidRPr="008F0E9F">
              <w:rPr>
                <w:rFonts w:ascii="Times New Roman" w:hAnsi="Times New Roman"/>
                <w:b/>
                <w:bCs/>
                <w:i/>
                <w:iCs/>
                <w:sz w:val="20"/>
                <w:szCs w:val="20"/>
              </w:rPr>
              <w:t xml:space="preserve">Уметь: </w:t>
            </w:r>
          </w:p>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sz w:val="20"/>
                <w:szCs w:val="20"/>
              </w:rPr>
              <w:t xml:space="preserve">– определять особенности фантастического жанра; </w:t>
            </w:r>
          </w:p>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sz w:val="20"/>
                <w:szCs w:val="20"/>
              </w:rPr>
              <w:t>- сравнивать и характеризовать героев произведения;</w:t>
            </w:r>
          </w:p>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sz w:val="20"/>
                <w:szCs w:val="20"/>
              </w:rPr>
              <w:t>- отвечать на вопросы по содержанию произведения;</w:t>
            </w:r>
          </w:p>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sz w:val="20"/>
                <w:szCs w:val="20"/>
              </w:rPr>
              <w:t>- придумывать свои вопросы к текстам;</w:t>
            </w:r>
          </w:p>
          <w:p w:rsidR="00C2604A" w:rsidRPr="008F0E9F" w:rsidRDefault="00C2604A" w:rsidP="003F4C34">
            <w:pPr>
              <w:autoSpaceDE w:val="0"/>
              <w:autoSpaceDN w:val="0"/>
              <w:adjustRightInd w:val="0"/>
              <w:spacing w:after="0" w:line="240" w:lineRule="auto"/>
              <w:rPr>
                <w:rFonts w:ascii="Times New Roman" w:hAnsi="Times New Roman"/>
                <w:sz w:val="20"/>
                <w:szCs w:val="20"/>
              </w:rPr>
            </w:pPr>
            <w:r w:rsidRPr="008F0E9F">
              <w:rPr>
                <w:rFonts w:ascii="Times New Roman" w:hAnsi="Times New Roman"/>
                <w:sz w:val="20"/>
                <w:szCs w:val="20"/>
              </w:rPr>
              <w:t xml:space="preserve">– придумывать фантастические </w:t>
            </w:r>
            <w:r w:rsidRPr="008F0E9F">
              <w:rPr>
                <w:rFonts w:ascii="Times New Roman" w:hAnsi="Times New Roman"/>
                <w:sz w:val="20"/>
                <w:szCs w:val="20"/>
              </w:rPr>
              <w:lastRenderedPageBreak/>
              <w:t>истории (с помощью учителя или самостоятельно);</w:t>
            </w:r>
          </w:p>
          <w:p w:rsidR="00C2604A" w:rsidRPr="008F0E9F" w:rsidRDefault="00C2604A" w:rsidP="003F4C34">
            <w:pPr>
              <w:autoSpaceDE w:val="0"/>
              <w:autoSpaceDN w:val="0"/>
              <w:adjustRightInd w:val="0"/>
              <w:spacing w:after="0" w:line="264" w:lineRule="auto"/>
              <w:rPr>
                <w:rFonts w:ascii="Times New Roman" w:hAnsi="Times New Roman"/>
                <w:sz w:val="20"/>
                <w:szCs w:val="20"/>
              </w:rPr>
            </w:pPr>
            <w:r w:rsidRPr="008F0E9F">
              <w:rPr>
                <w:rFonts w:ascii="Times New Roman" w:hAnsi="Times New Roman"/>
                <w:sz w:val="20"/>
                <w:szCs w:val="20"/>
              </w:rPr>
              <w:t>- проверять себя и самостоятельно оценивать свои достижения.</w:t>
            </w:r>
          </w:p>
        </w:tc>
        <w:tc>
          <w:tcPr>
            <w:tcW w:w="1984" w:type="dxa"/>
            <w:gridSpan w:val="2"/>
            <w:vMerge w:val="restart"/>
          </w:tcPr>
          <w:p w:rsidR="00C2604A" w:rsidRPr="00D20EB2" w:rsidRDefault="00C2604A" w:rsidP="003F4C34">
            <w:pPr>
              <w:pStyle w:val="Style12"/>
              <w:widowControl/>
              <w:tabs>
                <w:tab w:val="left" w:pos="235"/>
              </w:tabs>
              <w:spacing w:line="233" w:lineRule="exact"/>
              <w:ind w:hanging="10"/>
              <w:rPr>
                <w:rStyle w:val="FontStyle31"/>
                <w:sz w:val="20"/>
                <w:szCs w:val="20"/>
              </w:rPr>
            </w:pPr>
            <w:r w:rsidRPr="00D20EB2">
              <w:rPr>
                <w:rStyle w:val="FontStyle31"/>
                <w:sz w:val="20"/>
                <w:szCs w:val="20"/>
              </w:rPr>
              <w:lastRenderedPageBreak/>
              <w:t>- строить речевое высказывание</w:t>
            </w:r>
          </w:p>
          <w:p w:rsidR="00C2604A" w:rsidRPr="00D20EB2" w:rsidRDefault="00C2604A" w:rsidP="003F4C34">
            <w:pPr>
              <w:pStyle w:val="Style4"/>
              <w:widowControl/>
              <w:spacing w:line="233" w:lineRule="exact"/>
              <w:ind w:firstLine="2"/>
              <w:rPr>
                <w:rStyle w:val="FontStyle31"/>
                <w:sz w:val="20"/>
                <w:szCs w:val="20"/>
              </w:rPr>
            </w:pPr>
            <w:r w:rsidRPr="00D20EB2">
              <w:rPr>
                <w:rStyle w:val="FontStyle31"/>
                <w:sz w:val="20"/>
                <w:szCs w:val="20"/>
              </w:rPr>
              <w:t>в устной и письменной форме;</w:t>
            </w:r>
          </w:p>
          <w:p w:rsidR="00C2604A" w:rsidRPr="00D20EB2" w:rsidRDefault="00C2604A" w:rsidP="003F4C34">
            <w:pPr>
              <w:pStyle w:val="Style4"/>
              <w:widowControl/>
              <w:spacing w:line="233" w:lineRule="exact"/>
              <w:ind w:firstLine="2"/>
              <w:rPr>
                <w:rStyle w:val="FontStyle31"/>
                <w:sz w:val="20"/>
                <w:szCs w:val="20"/>
              </w:rPr>
            </w:pPr>
          </w:p>
          <w:p w:rsidR="00C2604A" w:rsidRPr="00D20EB2" w:rsidRDefault="00C2604A" w:rsidP="003F4C34">
            <w:pPr>
              <w:pStyle w:val="Style12"/>
              <w:widowControl/>
              <w:tabs>
                <w:tab w:val="left" w:pos="235"/>
              </w:tabs>
              <w:spacing w:line="233" w:lineRule="exact"/>
              <w:ind w:hanging="10"/>
              <w:rPr>
                <w:rStyle w:val="FontStyle31"/>
                <w:sz w:val="20"/>
                <w:szCs w:val="20"/>
              </w:rPr>
            </w:pPr>
            <w:r w:rsidRPr="00D20EB2">
              <w:rPr>
                <w:rStyle w:val="FontStyle31"/>
                <w:sz w:val="20"/>
                <w:szCs w:val="20"/>
              </w:rPr>
              <w:t>-</w:t>
            </w:r>
            <w:r w:rsidRPr="00D20EB2">
              <w:rPr>
                <w:rStyle w:val="FontStyle31"/>
                <w:sz w:val="20"/>
                <w:szCs w:val="20"/>
              </w:rPr>
              <w:tab/>
              <w:t>проводить сравнение и классификацию по заданным критериям;</w:t>
            </w:r>
          </w:p>
          <w:p w:rsidR="00C2604A" w:rsidRPr="008F0E9F" w:rsidRDefault="00C2604A" w:rsidP="003F4C34">
            <w:pPr>
              <w:pStyle w:val="af"/>
              <w:spacing w:after="0" w:line="240" w:lineRule="auto"/>
              <w:ind w:left="0"/>
              <w:rPr>
                <w:rFonts w:ascii="Times New Roman" w:hAnsi="Times New Roman"/>
                <w:b/>
                <w:i/>
                <w:sz w:val="20"/>
                <w:szCs w:val="20"/>
              </w:rPr>
            </w:pPr>
          </w:p>
          <w:p w:rsidR="00C2604A" w:rsidRPr="008F0E9F" w:rsidRDefault="00C2604A" w:rsidP="003F4C34">
            <w:pPr>
              <w:spacing w:after="0"/>
              <w:rPr>
                <w:rStyle w:val="FontStyle31"/>
                <w:sz w:val="20"/>
                <w:szCs w:val="20"/>
              </w:rPr>
            </w:pPr>
            <w:r w:rsidRPr="008F0E9F">
              <w:rPr>
                <w:rStyle w:val="FontStyle31"/>
                <w:sz w:val="20"/>
                <w:szCs w:val="20"/>
              </w:rPr>
              <w:t>-владеть общим</w:t>
            </w:r>
            <w:r w:rsidRPr="008F0E9F">
              <w:rPr>
                <w:rStyle w:val="FontStyle31"/>
                <w:sz w:val="20"/>
                <w:szCs w:val="20"/>
              </w:rPr>
              <w:br/>
              <w:t>приемом анализа</w:t>
            </w:r>
            <w:r w:rsidRPr="008F0E9F">
              <w:rPr>
                <w:rStyle w:val="FontStyle31"/>
                <w:sz w:val="20"/>
                <w:szCs w:val="20"/>
              </w:rPr>
              <w:br/>
              <w:t>литературного произведения;</w:t>
            </w:r>
          </w:p>
          <w:p w:rsidR="00C2604A" w:rsidRPr="008F0E9F" w:rsidRDefault="00C2604A" w:rsidP="003F4C34">
            <w:pPr>
              <w:spacing w:after="0"/>
              <w:rPr>
                <w:rStyle w:val="FontStyle31"/>
                <w:sz w:val="20"/>
                <w:szCs w:val="20"/>
              </w:rPr>
            </w:pPr>
          </w:p>
          <w:p w:rsidR="00C2604A" w:rsidRPr="00D20EB2" w:rsidRDefault="00C2604A" w:rsidP="003F4C34">
            <w:pPr>
              <w:spacing w:after="0" w:line="240" w:lineRule="auto"/>
              <w:rPr>
                <w:rFonts w:ascii="Times New Roman" w:hAnsi="Times New Roman"/>
                <w:spacing w:val="7"/>
                <w:sz w:val="20"/>
                <w:szCs w:val="20"/>
              </w:rPr>
            </w:pPr>
            <w:r w:rsidRPr="00D20EB2">
              <w:rPr>
                <w:rFonts w:ascii="Times New Roman" w:hAnsi="Times New Roman"/>
                <w:spacing w:val="7"/>
                <w:sz w:val="20"/>
                <w:szCs w:val="20"/>
              </w:rPr>
              <w:t>- освоение приёмов поиска нужной информа</w:t>
            </w:r>
            <w:r w:rsidRPr="00D20EB2">
              <w:rPr>
                <w:rFonts w:ascii="Times New Roman" w:hAnsi="Times New Roman"/>
                <w:spacing w:val="7"/>
                <w:sz w:val="20"/>
                <w:szCs w:val="20"/>
              </w:rPr>
              <w:softHyphen/>
              <w:t>ции;</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формулирование</w:t>
            </w: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xml:space="preserve">несложных </w:t>
            </w:r>
            <w:proofErr w:type="spellStart"/>
            <w:r w:rsidRPr="008F0E9F">
              <w:rPr>
                <w:rFonts w:ascii="Times New Roman" w:hAnsi="Times New Roman"/>
                <w:sz w:val="20"/>
                <w:szCs w:val="20"/>
              </w:rPr>
              <w:t>выводов</w:t>
            </w:r>
            <w:proofErr w:type="gramStart"/>
            <w:r w:rsidRPr="008F0E9F">
              <w:rPr>
                <w:rFonts w:ascii="Times New Roman" w:hAnsi="Times New Roman"/>
                <w:sz w:val="20"/>
                <w:szCs w:val="20"/>
              </w:rPr>
              <w:t>,о</w:t>
            </w:r>
            <w:proofErr w:type="gramEnd"/>
            <w:r w:rsidRPr="008F0E9F">
              <w:rPr>
                <w:rFonts w:ascii="Times New Roman" w:hAnsi="Times New Roman"/>
                <w:sz w:val="20"/>
                <w:szCs w:val="20"/>
              </w:rPr>
              <w:t>бос-новывание</w:t>
            </w:r>
            <w:proofErr w:type="spellEnd"/>
            <w:r w:rsidRPr="008F0E9F">
              <w:rPr>
                <w:rFonts w:ascii="Times New Roman" w:hAnsi="Times New Roman"/>
                <w:sz w:val="20"/>
                <w:szCs w:val="20"/>
              </w:rPr>
              <w:t xml:space="preserve"> на тексте;</w:t>
            </w: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находить аргументы,</w:t>
            </w:r>
          </w:p>
          <w:p w:rsidR="00C2604A" w:rsidRPr="008F0E9F" w:rsidRDefault="00C2604A" w:rsidP="003F4C34">
            <w:pPr>
              <w:spacing w:after="0"/>
              <w:rPr>
                <w:rFonts w:ascii="Times New Roman" w:hAnsi="Times New Roman"/>
                <w:sz w:val="20"/>
                <w:szCs w:val="20"/>
              </w:rPr>
            </w:pPr>
            <w:proofErr w:type="gramStart"/>
            <w:r w:rsidRPr="008F0E9F">
              <w:rPr>
                <w:rFonts w:ascii="Times New Roman" w:hAnsi="Times New Roman"/>
                <w:sz w:val="20"/>
                <w:szCs w:val="20"/>
              </w:rPr>
              <w:lastRenderedPageBreak/>
              <w:t>подтверждающие</w:t>
            </w:r>
            <w:proofErr w:type="gramEnd"/>
            <w:r w:rsidRPr="008F0E9F">
              <w:rPr>
                <w:rFonts w:ascii="Times New Roman" w:hAnsi="Times New Roman"/>
                <w:sz w:val="20"/>
                <w:szCs w:val="20"/>
              </w:rPr>
              <w:t xml:space="preserve"> вывод;</w:t>
            </w:r>
          </w:p>
          <w:p w:rsidR="00C2604A" w:rsidRPr="008F0E9F" w:rsidRDefault="00C2604A" w:rsidP="003F4C34">
            <w:pPr>
              <w:spacing w:after="0"/>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Style w:val="FontStyle31"/>
                <w:sz w:val="20"/>
                <w:szCs w:val="20"/>
              </w:rPr>
              <w:t xml:space="preserve">- понимать цель чтения и осмысливать </w:t>
            </w:r>
            <w:proofErr w:type="gramStart"/>
            <w:r w:rsidRPr="008F0E9F">
              <w:rPr>
                <w:rStyle w:val="FontStyle31"/>
                <w:sz w:val="20"/>
                <w:szCs w:val="20"/>
              </w:rPr>
              <w:t>прочитанное</w:t>
            </w:r>
            <w:proofErr w:type="gramEnd"/>
            <w:r w:rsidRPr="008F0E9F">
              <w:rPr>
                <w:rStyle w:val="FontStyle31"/>
                <w:sz w:val="20"/>
                <w:szCs w:val="20"/>
              </w:rPr>
              <w:t>.</w:t>
            </w:r>
          </w:p>
        </w:tc>
        <w:tc>
          <w:tcPr>
            <w:tcW w:w="1699" w:type="dxa"/>
            <w:gridSpan w:val="2"/>
            <w:vMerge w:val="restart"/>
          </w:tcPr>
          <w:p w:rsidR="00C2604A" w:rsidRPr="00D20EB2" w:rsidRDefault="00C2604A" w:rsidP="003F4C34">
            <w:pPr>
              <w:pStyle w:val="Style3"/>
              <w:widowControl/>
              <w:spacing w:line="240" w:lineRule="exact"/>
              <w:rPr>
                <w:rStyle w:val="FontStyle37"/>
                <w:b w:val="0"/>
                <w:bCs/>
                <w:sz w:val="20"/>
                <w:szCs w:val="20"/>
              </w:rPr>
            </w:pPr>
            <w:r w:rsidRPr="00D20EB2">
              <w:rPr>
                <w:rStyle w:val="FontStyle37"/>
                <w:bCs/>
                <w:sz w:val="20"/>
                <w:szCs w:val="20"/>
              </w:rPr>
              <w:lastRenderedPageBreak/>
              <w:t>- выделять учебную задачу на основе</w:t>
            </w:r>
            <w:r w:rsidRPr="00D20EB2">
              <w:rPr>
                <w:rStyle w:val="FontStyle37"/>
                <w:bCs/>
                <w:sz w:val="20"/>
                <w:szCs w:val="20"/>
              </w:rPr>
              <w:br/>
              <w:t>соотнесения известного, освоенного</w:t>
            </w:r>
            <w:r w:rsidRPr="00D20EB2">
              <w:rPr>
                <w:rStyle w:val="FontStyle37"/>
                <w:bCs/>
                <w:sz w:val="20"/>
                <w:szCs w:val="20"/>
              </w:rPr>
              <w:br/>
              <w:t>и неизвестного;</w:t>
            </w:r>
          </w:p>
          <w:p w:rsidR="00C2604A" w:rsidRPr="00D20EB2" w:rsidRDefault="00C2604A" w:rsidP="003F4C34">
            <w:pPr>
              <w:pStyle w:val="Style3"/>
              <w:widowControl/>
              <w:spacing w:line="240" w:lineRule="exact"/>
              <w:rPr>
                <w:rStyle w:val="FontStyle31"/>
                <w:sz w:val="20"/>
                <w:szCs w:val="20"/>
              </w:rPr>
            </w:pPr>
            <w:r w:rsidRPr="00D20EB2">
              <w:rPr>
                <w:rStyle w:val="FontStyle37"/>
                <w:bCs/>
                <w:sz w:val="20"/>
                <w:szCs w:val="20"/>
              </w:rPr>
              <w:br/>
            </w:r>
            <w:r w:rsidRPr="00D20EB2">
              <w:rPr>
                <w:rStyle w:val="FontStyle31"/>
                <w:sz w:val="20"/>
                <w:szCs w:val="20"/>
              </w:rPr>
              <w:t xml:space="preserve">- пробовать </w:t>
            </w:r>
            <w:proofErr w:type="gramStart"/>
            <w:r w:rsidRPr="00D20EB2">
              <w:rPr>
                <w:rStyle w:val="FontStyle31"/>
                <w:sz w:val="20"/>
                <w:szCs w:val="20"/>
              </w:rPr>
              <w:t>самостоятельно</w:t>
            </w:r>
            <w:proofErr w:type="gramEnd"/>
            <w:r w:rsidRPr="00D20EB2">
              <w:rPr>
                <w:rStyle w:val="FontStyle31"/>
                <w:sz w:val="20"/>
                <w:szCs w:val="20"/>
              </w:rPr>
              <w:t xml:space="preserve"> конструировать новый или перестроить известный способ действия в соответствии с условиями</w:t>
            </w:r>
            <w:r w:rsidRPr="00D20EB2">
              <w:rPr>
                <w:rStyle w:val="FontStyle31"/>
                <w:sz w:val="20"/>
                <w:szCs w:val="20"/>
              </w:rPr>
              <w:br/>
              <w:t>новой задачи;</w:t>
            </w:r>
          </w:p>
          <w:p w:rsidR="00C2604A" w:rsidRPr="00D20EB2" w:rsidRDefault="00C2604A" w:rsidP="003F4C34">
            <w:pPr>
              <w:pStyle w:val="Style3"/>
              <w:widowControl/>
              <w:spacing w:line="240" w:lineRule="exact"/>
              <w:rPr>
                <w:rStyle w:val="FontStyle31"/>
                <w:sz w:val="20"/>
                <w:szCs w:val="20"/>
              </w:rPr>
            </w:pPr>
          </w:p>
          <w:p w:rsidR="00C2604A" w:rsidRPr="00D20EB2" w:rsidRDefault="00C2604A" w:rsidP="003F4C34">
            <w:pPr>
              <w:pStyle w:val="Style3"/>
              <w:widowControl/>
              <w:spacing w:line="240" w:lineRule="exact"/>
              <w:rPr>
                <w:rStyle w:val="FontStyle31"/>
                <w:sz w:val="20"/>
                <w:szCs w:val="20"/>
              </w:rPr>
            </w:pPr>
            <w:r w:rsidRPr="00D20EB2">
              <w:rPr>
                <w:rStyle w:val="FontStyle31"/>
                <w:sz w:val="20"/>
                <w:szCs w:val="20"/>
              </w:rPr>
              <w:t>-определять последователь</w:t>
            </w:r>
          </w:p>
          <w:p w:rsidR="00C2604A" w:rsidRPr="00D20EB2" w:rsidRDefault="00C2604A" w:rsidP="003F4C34">
            <w:pPr>
              <w:pStyle w:val="Style3"/>
              <w:widowControl/>
              <w:spacing w:line="240" w:lineRule="exact"/>
              <w:rPr>
                <w:rStyle w:val="FontStyle31"/>
                <w:sz w:val="20"/>
                <w:szCs w:val="20"/>
              </w:rPr>
            </w:pPr>
            <w:proofErr w:type="spellStart"/>
            <w:r w:rsidRPr="00D20EB2">
              <w:rPr>
                <w:rStyle w:val="FontStyle31"/>
                <w:sz w:val="20"/>
                <w:szCs w:val="20"/>
              </w:rPr>
              <w:t>ность</w:t>
            </w:r>
            <w:proofErr w:type="spellEnd"/>
            <w:r w:rsidRPr="00D20EB2">
              <w:rPr>
                <w:rStyle w:val="FontStyle31"/>
                <w:sz w:val="20"/>
                <w:szCs w:val="20"/>
              </w:rPr>
              <w:br/>
              <w:t>действий для решения предметной</w:t>
            </w:r>
            <w:r w:rsidRPr="00D20EB2">
              <w:rPr>
                <w:rStyle w:val="FontStyle31"/>
                <w:sz w:val="20"/>
                <w:szCs w:val="20"/>
              </w:rPr>
              <w:br/>
              <w:t>задачи;</w:t>
            </w:r>
          </w:p>
          <w:p w:rsidR="00C2604A" w:rsidRPr="00D20EB2" w:rsidRDefault="00C2604A" w:rsidP="003F4C34">
            <w:pPr>
              <w:pStyle w:val="Style3"/>
              <w:widowControl/>
              <w:spacing w:line="240" w:lineRule="exact"/>
              <w:rPr>
                <w:rStyle w:val="FontStyle31"/>
                <w:sz w:val="20"/>
                <w:szCs w:val="20"/>
              </w:rPr>
            </w:pPr>
          </w:p>
          <w:p w:rsidR="00C2604A" w:rsidRPr="00D20EB2" w:rsidRDefault="00C2604A" w:rsidP="003F4C34">
            <w:pPr>
              <w:pStyle w:val="Style3"/>
              <w:widowControl/>
              <w:spacing w:line="240" w:lineRule="exact"/>
              <w:rPr>
                <w:rStyle w:val="FontStyle31"/>
                <w:sz w:val="20"/>
                <w:szCs w:val="20"/>
              </w:rPr>
            </w:pPr>
          </w:p>
          <w:p w:rsidR="00C2604A" w:rsidRPr="00D20EB2" w:rsidRDefault="00C2604A" w:rsidP="003F4C34">
            <w:pPr>
              <w:pStyle w:val="Style3"/>
              <w:widowControl/>
              <w:spacing w:line="240" w:lineRule="exact"/>
              <w:rPr>
                <w:rStyle w:val="FontStyle31"/>
                <w:sz w:val="20"/>
                <w:szCs w:val="20"/>
              </w:rPr>
            </w:pPr>
            <w:r w:rsidRPr="00D20EB2">
              <w:rPr>
                <w:rStyle w:val="FontStyle31"/>
                <w:sz w:val="20"/>
                <w:szCs w:val="20"/>
              </w:rPr>
              <w:t xml:space="preserve">-  осуществлять </w:t>
            </w:r>
            <w:r w:rsidRPr="00D20EB2">
              <w:rPr>
                <w:rStyle w:val="FontStyle31"/>
                <w:sz w:val="20"/>
                <w:szCs w:val="20"/>
              </w:rPr>
              <w:lastRenderedPageBreak/>
              <w:t>простейшее планирование своей работы;</w:t>
            </w:r>
          </w:p>
          <w:p w:rsidR="00C2604A" w:rsidRPr="00D20EB2" w:rsidRDefault="00C2604A" w:rsidP="003F4C34">
            <w:pPr>
              <w:pStyle w:val="Style3"/>
              <w:widowControl/>
              <w:spacing w:line="240" w:lineRule="exact"/>
              <w:rPr>
                <w:rStyle w:val="FontStyle31"/>
                <w:sz w:val="20"/>
                <w:szCs w:val="20"/>
              </w:rPr>
            </w:pPr>
            <w:r w:rsidRPr="00D20EB2">
              <w:rPr>
                <w:rStyle w:val="FontStyle31"/>
                <w:sz w:val="20"/>
                <w:szCs w:val="20"/>
              </w:rPr>
              <w:br/>
              <w:t>- обращаться к способам действий,</w:t>
            </w:r>
            <w:r w:rsidRPr="00D20EB2">
              <w:rPr>
                <w:rStyle w:val="FontStyle31"/>
                <w:sz w:val="20"/>
                <w:szCs w:val="20"/>
              </w:rPr>
              <w:br/>
              <w:t>оценивая свои возможности;</w:t>
            </w:r>
          </w:p>
          <w:p w:rsidR="00C2604A" w:rsidRPr="00D20EB2" w:rsidRDefault="00C2604A" w:rsidP="003F4C34">
            <w:pPr>
              <w:pStyle w:val="Style3"/>
              <w:widowControl/>
              <w:spacing w:line="240" w:lineRule="exact"/>
              <w:rPr>
                <w:rStyle w:val="FontStyle31"/>
                <w:sz w:val="20"/>
                <w:szCs w:val="20"/>
              </w:rPr>
            </w:pPr>
          </w:p>
          <w:p w:rsidR="00C2604A" w:rsidRPr="00D20EB2" w:rsidRDefault="00C2604A" w:rsidP="00D20EB2">
            <w:pPr>
              <w:pStyle w:val="Style12"/>
              <w:widowControl/>
              <w:tabs>
                <w:tab w:val="left" w:pos="230"/>
              </w:tabs>
              <w:spacing w:line="240" w:lineRule="exact"/>
              <w:ind w:hanging="5"/>
              <w:rPr>
                <w:sz w:val="20"/>
                <w:szCs w:val="20"/>
              </w:rPr>
            </w:pPr>
            <w:r w:rsidRPr="00D20EB2">
              <w:rPr>
                <w:rStyle w:val="FontStyle31"/>
                <w:sz w:val="20"/>
                <w:szCs w:val="20"/>
              </w:rPr>
              <w:t>-</w:t>
            </w:r>
            <w:r w:rsidRPr="00D20EB2">
              <w:rPr>
                <w:rStyle w:val="FontStyle31"/>
                <w:sz w:val="20"/>
                <w:szCs w:val="20"/>
              </w:rPr>
              <w:tab/>
              <w:t>осознавать уровень и качество выполнения работы.</w:t>
            </w:r>
          </w:p>
        </w:tc>
        <w:tc>
          <w:tcPr>
            <w:tcW w:w="1704" w:type="dxa"/>
            <w:gridSpan w:val="2"/>
            <w:vMerge w:val="restart"/>
          </w:tcPr>
          <w:p w:rsidR="00C2604A" w:rsidRPr="00D20EB2" w:rsidRDefault="00C2604A" w:rsidP="003F4C34">
            <w:pPr>
              <w:spacing w:after="0" w:line="240" w:lineRule="auto"/>
              <w:rPr>
                <w:rFonts w:ascii="Times New Roman" w:hAnsi="Times New Roman"/>
                <w:bCs/>
                <w:sz w:val="20"/>
                <w:szCs w:val="20"/>
                <w:lang w:eastAsia="ru-RU"/>
              </w:rPr>
            </w:pPr>
            <w:r w:rsidRPr="00D20EB2">
              <w:rPr>
                <w:rFonts w:ascii="Times New Roman" w:hAnsi="Times New Roman"/>
                <w:bCs/>
                <w:sz w:val="20"/>
                <w:szCs w:val="20"/>
                <w:lang w:eastAsia="ru-RU"/>
              </w:rPr>
              <w:lastRenderedPageBreak/>
              <w:t>-использование различных способов поиска учебной информа</w:t>
            </w:r>
            <w:r w:rsidRPr="00D20EB2">
              <w:rPr>
                <w:rFonts w:ascii="Times New Roman" w:hAnsi="Times New Roman"/>
                <w:bCs/>
                <w:sz w:val="20"/>
                <w:szCs w:val="20"/>
                <w:lang w:eastAsia="ru-RU"/>
              </w:rPr>
              <w:softHyphen/>
              <w:t>ции в справочниках, словарях, энциклопедиях</w:t>
            </w:r>
          </w:p>
          <w:p w:rsidR="00C2604A" w:rsidRPr="00D20EB2" w:rsidRDefault="00C2604A" w:rsidP="003F4C34">
            <w:pPr>
              <w:spacing w:after="0" w:line="240" w:lineRule="auto"/>
              <w:rPr>
                <w:rFonts w:ascii="Times New Roman" w:hAnsi="Times New Roman"/>
                <w:bCs/>
                <w:sz w:val="20"/>
                <w:szCs w:val="20"/>
                <w:lang w:eastAsia="ru-RU"/>
              </w:rPr>
            </w:pPr>
          </w:p>
          <w:p w:rsidR="00C2604A" w:rsidRPr="00D20EB2" w:rsidRDefault="00C2604A" w:rsidP="003F4C34">
            <w:pPr>
              <w:spacing w:after="0" w:line="240" w:lineRule="auto"/>
              <w:rPr>
                <w:rFonts w:ascii="Times New Roman" w:hAnsi="Times New Roman"/>
                <w:bCs/>
                <w:sz w:val="20"/>
                <w:szCs w:val="20"/>
                <w:lang w:eastAsia="ru-RU"/>
              </w:rPr>
            </w:pPr>
          </w:p>
          <w:p w:rsidR="00C2604A" w:rsidRPr="00D20EB2" w:rsidRDefault="00C2604A" w:rsidP="003F4C34">
            <w:pPr>
              <w:spacing w:after="0" w:line="240" w:lineRule="auto"/>
              <w:rPr>
                <w:rFonts w:ascii="Times New Roman" w:hAnsi="Times New Roman"/>
                <w:bCs/>
                <w:sz w:val="20"/>
                <w:szCs w:val="20"/>
                <w:lang w:eastAsia="ru-RU"/>
              </w:rPr>
            </w:pPr>
          </w:p>
          <w:p w:rsidR="00C2604A" w:rsidRPr="00D20EB2" w:rsidRDefault="00C2604A" w:rsidP="003F4C34">
            <w:pPr>
              <w:spacing w:after="0" w:line="240" w:lineRule="auto"/>
              <w:rPr>
                <w:rFonts w:ascii="Times New Roman" w:hAnsi="Times New Roman"/>
                <w:bCs/>
                <w:sz w:val="20"/>
                <w:szCs w:val="20"/>
                <w:lang w:eastAsia="ru-RU"/>
              </w:rPr>
            </w:pPr>
          </w:p>
          <w:p w:rsidR="00C2604A" w:rsidRPr="00D20EB2" w:rsidRDefault="00C2604A" w:rsidP="003F4C34">
            <w:pPr>
              <w:spacing w:after="0" w:line="240" w:lineRule="auto"/>
              <w:rPr>
                <w:rFonts w:ascii="Times New Roman" w:hAnsi="Times New Roman"/>
                <w:bCs/>
                <w:sz w:val="20"/>
                <w:szCs w:val="20"/>
                <w:lang w:eastAsia="ru-RU"/>
              </w:rPr>
            </w:pPr>
          </w:p>
          <w:p w:rsidR="00C2604A" w:rsidRPr="00D20EB2" w:rsidRDefault="00C2604A" w:rsidP="003F4C34">
            <w:pPr>
              <w:spacing w:after="0" w:line="240" w:lineRule="auto"/>
              <w:rPr>
                <w:rFonts w:ascii="Times New Roman" w:hAnsi="Times New Roman"/>
                <w:bCs/>
                <w:sz w:val="20"/>
                <w:szCs w:val="20"/>
                <w:lang w:eastAsia="ru-RU"/>
              </w:rPr>
            </w:pPr>
            <w:r w:rsidRPr="00D20EB2">
              <w:rPr>
                <w:rFonts w:ascii="Times New Roman" w:hAnsi="Times New Roman"/>
                <w:bCs/>
                <w:sz w:val="20"/>
                <w:szCs w:val="20"/>
                <w:lang w:eastAsia="ru-RU"/>
              </w:rPr>
              <w:t>-интерпретация ин</w:t>
            </w:r>
            <w:r w:rsidRPr="00D20EB2">
              <w:rPr>
                <w:rFonts w:ascii="Times New Roman" w:hAnsi="Times New Roman"/>
                <w:bCs/>
                <w:sz w:val="20"/>
                <w:szCs w:val="20"/>
                <w:lang w:eastAsia="ru-RU"/>
              </w:rPr>
              <w:softHyphen/>
              <w:t xml:space="preserve">формации в соответствии с </w:t>
            </w:r>
            <w:proofErr w:type="spellStart"/>
            <w:r w:rsidRPr="00D20EB2">
              <w:rPr>
                <w:rFonts w:ascii="Times New Roman" w:hAnsi="Times New Roman"/>
                <w:bCs/>
                <w:sz w:val="20"/>
                <w:szCs w:val="20"/>
                <w:lang w:eastAsia="ru-RU"/>
              </w:rPr>
              <w:t>коммуникатив</w:t>
            </w:r>
            <w:proofErr w:type="spellEnd"/>
          </w:p>
          <w:p w:rsidR="00C2604A" w:rsidRPr="00D20EB2" w:rsidRDefault="00C2604A" w:rsidP="003F4C34">
            <w:pPr>
              <w:spacing w:after="0" w:line="240" w:lineRule="auto"/>
              <w:rPr>
                <w:rFonts w:ascii="Times New Roman" w:hAnsi="Times New Roman"/>
                <w:bCs/>
                <w:sz w:val="20"/>
                <w:szCs w:val="20"/>
                <w:lang w:eastAsia="ru-RU"/>
              </w:rPr>
            </w:pPr>
            <w:proofErr w:type="spellStart"/>
            <w:r w:rsidRPr="00D20EB2">
              <w:rPr>
                <w:rFonts w:ascii="Times New Roman" w:hAnsi="Times New Roman"/>
                <w:bCs/>
                <w:sz w:val="20"/>
                <w:szCs w:val="20"/>
                <w:lang w:eastAsia="ru-RU"/>
              </w:rPr>
              <w:t>ными</w:t>
            </w:r>
            <w:proofErr w:type="spellEnd"/>
            <w:r w:rsidRPr="00D20EB2">
              <w:rPr>
                <w:rFonts w:ascii="Times New Roman" w:hAnsi="Times New Roman"/>
                <w:bCs/>
                <w:sz w:val="20"/>
                <w:szCs w:val="20"/>
                <w:lang w:eastAsia="ru-RU"/>
              </w:rPr>
              <w:t xml:space="preserve"> и познавательными задачами;</w:t>
            </w:r>
          </w:p>
          <w:p w:rsidR="00C2604A" w:rsidRPr="00D20EB2" w:rsidRDefault="00C2604A" w:rsidP="003F4C34">
            <w:pPr>
              <w:spacing w:after="0" w:line="240" w:lineRule="auto"/>
              <w:rPr>
                <w:rFonts w:ascii="Times New Roman" w:hAnsi="Times New Roman"/>
                <w:bCs/>
                <w:sz w:val="20"/>
                <w:szCs w:val="20"/>
                <w:lang w:eastAsia="ru-RU"/>
              </w:rPr>
            </w:pPr>
          </w:p>
          <w:p w:rsidR="00C2604A" w:rsidRPr="008F0E9F" w:rsidRDefault="00C2604A" w:rsidP="003F4C34">
            <w:pPr>
              <w:spacing w:after="0" w:line="240" w:lineRule="auto"/>
              <w:rPr>
                <w:rStyle w:val="FontStyle31"/>
                <w:sz w:val="20"/>
                <w:szCs w:val="20"/>
              </w:rPr>
            </w:pPr>
            <w:r w:rsidRPr="008F0E9F">
              <w:rPr>
                <w:rStyle w:val="FontStyle31"/>
                <w:sz w:val="20"/>
                <w:szCs w:val="20"/>
              </w:rPr>
              <w:t>- проявлять интерес и уважение к различным точкам зрения;</w:t>
            </w: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уметь слушать,</w:t>
            </w:r>
          </w:p>
          <w:p w:rsidR="00C2604A" w:rsidRPr="008F0E9F" w:rsidRDefault="00C2604A" w:rsidP="003F4C34">
            <w:pPr>
              <w:spacing w:after="0" w:line="240" w:lineRule="auto"/>
              <w:rPr>
                <w:rStyle w:val="FontStyle31"/>
                <w:sz w:val="20"/>
                <w:szCs w:val="20"/>
              </w:rPr>
            </w:pPr>
            <w:r w:rsidRPr="008F0E9F">
              <w:rPr>
                <w:rStyle w:val="FontStyle31"/>
                <w:sz w:val="20"/>
                <w:szCs w:val="20"/>
              </w:rPr>
              <w:t>извлекать пользу</w:t>
            </w:r>
            <w:r w:rsidRPr="008F0E9F">
              <w:rPr>
                <w:rStyle w:val="FontStyle31"/>
                <w:sz w:val="20"/>
                <w:szCs w:val="20"/>
              </w:rPr>
              <w:br/>
              <w:t xml:space="preserve">из опыта </w:t>
            </w:r>
            <w:r w:rsidRPr="008F0E9F">
              <w:rPr>
                <w:rStyle w:val="FontStyle31"/>
                <w:sz w:val="20"/>
                <w:szCs w:val="20"/>
              </w:rPr>
              <w:lastRenderedPageBreak/>
              <w:t>одноклассников, сотрудничать с ними при       работе в группе</w:t>
            </w: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line="240" w:lineRule="auto"/>
              <w:rPr>
                <w:rFonts w:ascii="Times New Roman" w:hAnsi="Times New Roman"/>
                <w:sz w:val="20"/>
                <w:szCs w:val="20"/>
              </w:rPr>
            </w:pPr>
          </w:p>
        </w:tc>
        <w:tc>
          <w:tcPr>
            <w:tcW w:w="1704" w:type="dxa"/>
            <w:gridSpan w:val="2"/>
            <w:vMerge w:val="restart"/>
          </w:tcPr>
          <w:p w:rsidR="00C2604A" w:rsidRPr="00D20EB2" w:rsidRDefault="00C2604A" w:rsidP="003F4C34">
            <w:pPr>
              <w:spacing w:after="0" w:line="240" w:lineRule="auto"/>
              <w:rPr>
                <w:rFonts w:ascii="Times New Roman" w:hAnsi="Times New Roman"/>
                <w:sz w:val="20"/>
                <w:szCs w:val="20"/>
                <w:lang w:eastAsia="ru-RU"/>
              </w:rPr>
            </w:pPr>
            <w:r w:rsidRPr="00D20EB2">
              <w:rPr>
                <w:rFonts w:ascii="Times New Roman" w:hAnsi="Times New Roman"/>
                <w:sz w:val="20"/>
                <w:szCs w:val="20"/>
                <w:lang w:eastAsia="ru-RU"/>
              </w:rPr>
              <w:lastRenderedPageBreak/>
              <w:t>- формирование средствами литературных произведений целостного взгляда на мир;</w:t>
            </w:r>
          </w:p>
          <w:p w:rsidR="00C2604A" w:rsidRPr="008F0E9F" w:rsidRDefault="00C2604A" w:rsidP="003F4C34">
            <w:pPr>
              <w:spacing w:after="0" w:line="240" w:lineRule="auto"/>
              <w:rPr>
                <w:rFonts w:ascii="Times New Roman" w:hAnsi="Times New Roman"/>
                <w:sz w:val="20"/>
                <w:szCs w:val="20"/>
              </w:rPr>
            </w:pPr>
          </w:p>
          <w:p w:rsidR="00C2604A" w:rsidRPr="00D20EB2"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r w:rsidRPr="00D20EB2">
              <w:rPr>
                <w:rFonts w:ascii="Times New Roman" w:hAnsi="Times New Roman"/>
                <w:sz w:val="20"/>
                <w:szCs w:val="20"/>
                <w:lang w:eastAsia="ru-RU"/>
              </w:rPr>
              <w:t>- развитие этических чувств, доброжелательности и эмоционально-нравственной отзывчивости, понимания и сопере</w:t>
            </w:r>
            <w:r w:rsidRPr="00D20EB2">
              <w:rPr>
                <w:rFonts w:ascii="Times New Roman" w:hAnsi="Times New Roman"/>
                <w:sz w:val="20"/>
                <w:szCs w:val="20"/>
                <w:lang w:eastAsia="ru-RU"/>
              </w:rPr>
              <w:softHyphen/>
              <w:t>живания чувствам других людей;</w:t>
            </w:r>
          </w:p>
          <w:p w:rsidR="00C2604A" w:rsidRPr="00D20EB2" w:rsidRDefault="00C2604A" w:rsidP="003F4C34">
            <w:pPr>
              <w:pStyle w:val="Style4"/>
              <w:widowControl/>
              <w:rPr>
                <w:rStyle w:val="FontStyle31"/>
                <w:sz w:val="20"/>
                <w:szCs w:val="20"/>
              </w:rPr>
            </w:pPr>
          </w:p>
          <w:p w:rsidR="00C2604A" w:rsidRPr="008F0E9F" w:rsidRDefault="00C2604A" w:rsidP="003F4C34">
            <w:pPr>
              <w:shd w:val="clear" w:color="auto" w:fill="FFFFFF"/>
              <w:autoSpaceDE w:val="0"/>
              <w:autoSpaceDN w:val="0"/>
              <w:adjustRightInd w:val="0"/>
              <w:spacing w:after="0" w:line="240" w:lineRule="auto"/>
              <w:rPr>
                <w:rStyle w:val="FontStyle31"/>
                <w:sz w:val="20"/>
                <w:szCs w:val="20"/>
              </w:rPr>
            </w:pPr>
            <w:r w:rsidRPr="00D20EB2">
              <w:rPr>
                <w:rStyle w:val="FontStyle31"/>
                <w:sz w:val="20"/>
                <w:szCs w:val="20"/>
                <w:lang w:eastAsia="ar-SA"/>
              </w:rPr>
              <w:t xml:space="preserve">- </w:t>
            </w:r>
            <w:r w:rsidRPr="008F0E9F">
              <w:rPr>
                <w:rStyle w:val="FontStyle31"/>
                <w:sz w:val="20"/>
                <w:szCs w:val="20"/>
              </w:rPr>
              <w:t>проявлять интерес к поиску и присвоению общих способов решения учебных задач;</w:t>
            </w:r>
          </w:p>
          <w:p w:rsidR="00C2604A" w:rsidRPr="008F0E9F" w:rsidRDefault="00C2604A" w:rsidP="003F4C34">
            <w:pPr>
              <w:shd w:val="clear" w:color="auto" w:fill="FFFFFF"/>
              <w:autoSpaceDE w:val="0"/>
              <w:autoSpaceDN w:val="0"/>
              <w:adjustRightInd w:val="0"/>
              <w:spacing w:after="0" w:line="240" w:lineRule="auto"/>
              <w:rPr>
                <w:rStyle w:val="FontStyle31"/>
                <w:sz w:val="20"/>
                <w:szCs w:val="20"/>
              </w:rPr>
            </w:pPr>
          </w:p>
          <w:p w:rsidR="00C2604A" w:rsidRPr="00D20EB2" w:rsidRDefault="00C2604A" w:rsidP="003F4C34">
            <w:pPr>
              <w:pStyle w:val="Style12"/>
              <w:widowControl/>
              <w:tabs>
                <w:tab w:val="left" w:pos="252"/>
              </w:tabs>
              <w:spacing w:line="252" w:lineRule="exact"/>
              <w:ind w:hanging="2"/>
              <w:rPr>
                <w:rStyle w:val="FontStyle31"/>
                <w:sz w:val="20"/>
                <w:szCs w:val="20"/>
              </w:rPr>
            </w:pPr>
            <w:r w:rsidRPr="00D20EB2">
              <w:rPr>
                <w:rStyle w:val="FontStyle31"/>
                <w:sz w:val="20"/>
                <w:szCs w:val="20"/>
              </w:rPr>
              <w:t xml:space="preserve">- </w:t>
            </w:r>
            <w:r w:rsidRPr="00D20EB2">
              <w:rPr>
                <w:rStyle w:val="FontStyle31"/>
                <w:sz w:val="20"/>
                <w:szCs w:val="20"/>
              </w:rPr>
              <w:tab/>
              <w:t>признавать важность учебы</w:t>
            </w:r>
          </w:p>
          <w:p w:rsidR="00C2604A" w:rsidRPr="00D20EB2" w:rsidRDefault="00C2604A" w:rsidP="003F4C34">
            <w:pPr>
              <w:pStyle w:val="Style4"/>
              <w:widowControl/>
              <w:spacing w:line="252" w:lineRule="exact"/>
              <w:rPr>
                <w:rStyle w:val="FontStyle31"/>
                <w:sz w:val="20"/>
                <w:szCs w:val="20"/>
              </w:rPr>
            </w:pPr>
            <w:r w:rsidRPr="00D20EB2">
              <w:rPr>
                <w:rStyle w:val="FontStyle31"/>
                <w:sz w:val="20"/>
                <w:szCs w:val="20"/>
              </w:rPr>
              <w:t xml:space="preserve">и познания </w:t>
            </w:r>
            <w:r w:rsidRPr="00D20EB2">
              <w:rPr>
                <w:rStyle w:val="FontStyle31"/>
                <w:sz w:val="20"/>
                <w:szCs w:val="20"/>
              </w:rPr>
              <w:lastRenderedPageBreak/>
              <w:t>нового, понимать, зачем</w:t>
            </w:r>
            <w:r w:rsidRPr="00D20EB2">
              <w:rPr>
                <w:rStyle w:val="FontStyle31"/>
                <w:sz w:val="20"/>
                <w:szCs w:val="20"/>
              </w:rPr>
              <w:br/>
              <w:t>выполняются те или иные учебные</w:t>
            </w:r>
            <w:r w:rsidRPr="00D20EB2">
              <w:rPr>
                <w:rStyle w:val="FontStyle31"/>
                <w:sz w:val="20"/>
                <w:szCs w:val="20"/>
              </w:rPr>
              <w:br/>
              <w:t>действия;</w:t>
            </w:r>
          </w:p>
          <w:p w:rsidR="00C2604A" w:rsidRPr="00D20EB2" w:rsidRDefault="00C2604A" w:rsidP="003F4C34">
            <w:pPr>
              <w:pStyle w:val="Style4"/>
              <w:widowControl/>
              <w:spacing w:line="238" w:lineRule="exact"/>
              <w:ind w:hanging="2"/>
              <w:rPr>
                <w:rStyle w:val="FontStyle31"/>
                <w:sz w:val="20"/>
                <w:szCs w:val="20"/>
              </w:rPr>
            </w:pPr>
          </w:p>
          <w:p w:rsidR="00C2604A" w:rsidRPr="008F0E9F" w:rsidRDefault="00C2604A" w:rsidP="003F4C34">
            <w:pPr>
              <w:snapToGrid w:val="0"/>
              <w:spacing w:after="0"/>
              <w:rPr>
                <w:rFonts w:ascii="Times New Roman" w:hAnsi="Times New Roman"/>
                <w:sz w:val="20"/>
                <w:szCs w:val="20"/>
              </w:rPr>
            </w:pPr>
          </w:p>
        </w:tc>
      </w:tr>
      <w:tr w:rsidR="00C2604A" w:rsidRPr="008F0E9F" w:rsidTr="00804323">
        <w:trPr>
          <w:gridAfter w:val="5"/>
          <w:wAfter w:w="8779" w:type="dxa"/>
        </w:trPr>
        <w:tc>
          <w:tcPr>
            <w:tcW w:w="675" w:type="dxa"/>
          </w:tcPr>
          <w:p w:rsidR="00C2604A" w:rsidRPr="008F0E9F" w:rsidRDefault="00C2604A" w:rsidP="00B57572">
            <w:pPr>
              <w:spacing w:after="0" w:line="240" w:lineRule="auto"/>
              <w:rPr>
                <w:rFonts w:ascii="Times New Roman" w:hAnsi="Times New Roman"/>
                <w:b/>
                <w:sz w:val="24"/>
                <w:szCs w:val="24"/>
              </w:rPr>
            </w:pPr>
            <w:r w:rsidRPr="008F0E9F">
              <w:rPr>
                <w:rFonts w:ascii="Times New Roman" w:hAnsi="Times New Roman"/>
                <w:b/>
                <w:sz w:val="24"/>
                <w:szCs w:val="24"/>
              </w:rPr>
              <w:t>8</w:t>
            </w:r>
            <w:r>
              <w:rPr>
                <w:rFonts w:ascii="Times New Roman" w:hAnsi="Times New Roman"/>
                <w:b/>
                <w:sz w:val="24"/>
                <w:szCs w:val="24"/>
              </w:rPr>
              <w:t>9</w:t>
            </w:r>
            <w:r w:rsidRPr="008F0E9F">
              <w:rPr>
                <w:rFonts w:ascii="Times New Roman" w:hAnsi="Times New Roman"/>
                <w:b/>
                <w:sz w:val="24"/>
                <w:szCs w:val="24"/>
              </w:rPr>
              <w:t>.</w:t>
            </w:r>
          </w:p>
        </w:tc>
        <w:tc>
          <w:tcPr>
            <w:tcW w:w="851" w:type="dxa"/>
          </w:tcPr>
          <w:p w:rsidR="00C2604A" w:rsidRPr="008F0E9F" w:rsidRDefault="00C2604A" w:rsidP="007479F4">
            <w:r>
              <w:t>04.05</w:t>
            </w:r>
          </w:p>
        </w:tc>
        <w:tc>
          <w:tcPr>
            <w:tcW w:w="1134" w:type="dxa"/>
          </w:tcPr>
          <w:p w:rsidR="00C2604A" w:rsidRPr="00B57572" w:rsidRDefault="00C2604A" w:rsidP="003F4C34">
            <w:pPr>
              <w:autoSpaceDE w:val="0"/>
              <w:autoSpaceDN w:val="0"/>
              <w:adjustRightInd w:val="0"/>
              <w:spacing w:after="0" w:line="264" w:lineRule="auto"/>
              <w:rPr>
                <w:rFonts w:ascii="Times New Roman" w:hAnsi="Times New Roman"/>
                <w:sz w:val="24"/>
                <w:szCs w:val="24"/>
              </w:rPr>
            </w:pPr>
          </w:p>
        </w:tc>
        <w:tc>
          <w:tcPr>
            <w:tcW w:w="2835" w:type="dxa"/>
          </w:tcPr>
          <w:p w:rsidR="00C2604A" w:rsidRPr="008F0E9F" w:rsidRDefault="00C2604A" w:rsidP="009E0C57">
            <w:pPr>
              <w:rPr>
                <w:rFonts w:ascii="Times New Roman" w:hAnsi="Times New Roman"/>
                <w:sz w:val="24"/>
                <w:szCs w:val="24"/>
              </w:rPr>
            </w:pPr>
            <w:r w:rsidRPr="008F0E9F">
              <w:rPr>
                <w:rFonts w:ascii="Times New Roman" w:hAnsi="Times New Roman"/>
                <w:b/>
                <w:sz w:val="24"/>
                <w:szCs w:val="24"/>
              </w:rPr>
              <w:t xml:space="preserve">Е. С. Велтистов «Приключения Электроника».   Особенности фантастического жанра. </w:t>
            </w:r>
          </w:p>
        </w:tc>
        <w:tc>
          <w:tcPr>
            <w:tcW w:w="3540" w:type="dxa"/>
            <w:gridSpan w:val="2"/>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90</w:t>
            </w:r>
            <w:r w:rsidRPr="008F0E9F">
              <w:rPr>
                <w:rFonts w:ascii="Times New Roman" w:hAnsi="Times New Roman"/>
                <w:b/>
                <w:sz w:val="24"/>
                <w:szCs w:val="24"/>
              </w:rPr>
              <w:t>.</w:t>
            </w:r>
          </w:p>
        </w:tc>
        <w:tc>
          <w:tcPr>
            <w:tcW w:w="851" w:type="dxa"/>
          </w:tcPr>
          <w:p w:rsidR="00C2604A" w:rsidRPr="008F0E9F" w:rsidRDefault="00C2604A" w:rsidP="007479F4">
            <w:r>
              <w:t>10.05</w:t>
            </w:r>
          </w:p>
        </w:tc>
        <w:tc>
          <w:tcPr>
            <w:tcW w:w="1134" w:type="dxa"/>
          </w:tcPr>
          <w:p w:rsidR="00C2604A" w:rsidRPr="008A46DD"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8F0E9F" w:rsidRDefault="00C2604A" w:rsidP="009E0C57">
            <w:pPr>
              <w:rPr>
                <w:rFonts w:ascii="Times New Roman" w:hAnsi="Times New Roman"/>
                <w:sz w:val="24"/>
                <w:szCs w:val="24"/>
              </w:rPr>
            </w:pPr>
            <w:r w:rsidRPr="008F0E9F">
              <w:rPr>
                <w:rFonts w:ascii="Times New Roman" w:hAnsi="Times New Roman"/>
                <w:b/>
                <w:sz w:val="24"/>
                <w:szCs w:val="24"/>
              </w:rPr>
              <w:t xml:space="preserve">Е. С. Велтистов «Приключения Электроника».    Необычные герои фантастического рассказа. </w:t>
            </w:r>
          </w:p>
        </w:tc>
        <w:tc>
          <w:tcPr>
            <w:tcW w:w="3540" w:type="dxa"/>
            <w:gridSpan w:val="2"/>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91</w:t>
            </w:r>
            <w:r w:rsidRPr="008F0E9F">
              <w:rPr>
                <w:rFonts w:ascii="Times New Roman" w:hAnsi="Times New Roman"/>
                <w:b/>
                <w:sz w:val="24"/>
                <w:szCs w:val="24"/>
              </w:rPr>
              <w:t>.</w:t>
            </w:r>
          </w:p>
        </w:tc>
        <w:tc>
          <w:tcPr>
            <w:tcW w:w="851" w:type="dxa"/>
          </w:tcPr>
          <w:p w:rsidR="00C2604A" w:rsidRPr="008F0E9F" w:rsidRDefault="00C2604A" w:rsidP="0037450F">
            <w:r>
              <w:t>11.05</w:t>
            </w:r>
          </w:p>
        </w:tc>
        <w:tc>
          <w:tcPr>
            <w:tcW w:w="1134" w:type="dxa"/>
          </w:tcPr>
          <w:p w:rsidR="00C2604A" w:rsidRPr="008A46DD"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8F0E9F" w:rsidRDefault="00C2604A" w:rsidP="003F4C34">
            <w:pPr>
              <w:rPr>
                <w:rFonts w:ascii="Times New Roman" w:hAnsi="Times New Roman"/>
                <w:sz w:val="24"/>
                <w:szCs w:val="24"/>
              </w:rPr>
            </w:pPr>
            <w:r w:rsidRPr="008F0E9F">
              <w:rPr>
                <w:rFonts w:ascii="Times New Roman" w:hAnsi="Times New Roman"/>
                <w:b/>
                <w:sz w:val="24"/>
                <w:szCs w:val="24"/>
              </w:rPr>
              <w:t xml:space="preserve">Кир </w:t>
            </w:r>
            <w:proofErr w:type="spellStart"/>
            <w:r w:rsidRPr="008F0E9F">
              <w:rPr>
                <w:rFonts w:ascii="Times New Roman" w:hAnsi="Times New Roman"/>
                <w:b/>
                <w:sz w:val="24"/>
                <w:szCs w:val="24"/>
              </w:rPr>
              <w:t>Булычёв</w:t>
            </w:r>
            <w:proofErr w:type="spellEnd"/>
            <w:r w:rsidRPr="008F0E9F">
              <w:rPr>
                <w:rFonts w:ascii="Times New Roman" w:hAnsi="Times New Roman"/>
                <w:b/>
                <w:sz w:val="24"/>
                <w:szCs w:val="24"/>
              </w:rPr>
              <w:t xml:space="preserve"> </w:t>
            </w:r>
            <w:r w:rsidRPr="008F0E9F">
              <w:rPr>
                <w:rFonts w:ascii="Times New Roman" w:hAnsi="Times New Roman"/>
                <w:b/>
                <w:sz w:val="24"/>
                <w:szCs w:val="24"/>
              </w:rPr>
              <w:lastRenderedPageBreak/>
              <w:t xml:space="preserve">«Путешествие Алисы».  Особенности фантастического жанра. </w:t>
            </w:r>
          </w:p>
        </w:tc>
        <w:tc>
          <w:tcPr>
            <w:tcW w:w="3540" w:type="dxa"/>
            <w:gridSpan w:val="2"/>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lastRenderedPageBreak/>
              <w:t>92</w:t>
            </w:r>
            <w:r w:rsidRPr="008F0E9F">
              <w:rPr>
                <w:rFonts w:ascii="Times New Roman" w:hAnsi="Times New Roman"/>
                <w:b/>
                <w:sz w:val="24"/>
                <w:szCs w:val="24"/>
              </w:rPr>
              <w:t>.</w:t>
            </w:r>
          </w:p>
        </w:tc>
        <w:tc>
          <w:tcPr>
            <w:tcW w:w="851" w:type="dxa"/>
          </w:tcPr>
          <w:p w:rsidR="00C2604A" w:rsidRPr="008F0E9F" w:rsidRDefault="00C2604A" w:rsidP="007479F4">
            <w:r>
              <w:t>15.05</w:t>
            </w:r>
          </w:p>
        </w:tc>
        <w:tc>
          <w:tcPr>
            <w:tcW w:w="1134" w:type="dxa"/>
          </w:tcPr>
          <w:p w:rsidR="00C2604A" w:rsidRPr="008A46DD"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8F0E9F" w:rsidRDefault="00C2604A" w:rsidP="00DD1B74">
            <w:pPr>
              <w:rPr>
                <w:rFonts w:ascii="Times New Roman" w:hAnsi="Times New Roman"/>
                <w:sz w:val="24"/>
                <w:szCs w:val="24"/>
              </w:rPr>
            </w:pPr>
            <w:r w:rsidRPr="008F0E9F">
              <w:rPr>
                <w:rFonts w:ascii="Times New Roman" w:hAnsi="Times New Roman"/>
                <w:b/>
                <w:sz w:val="24"/>
                <w:szCs w:val="24"/>
              </w:rPr>
              <w:t xml:space="preserve">Кир </w:t>
            </w:r>
            <w:proofErr w:type="spellStart"/>
            <w:r w:rsidRPr="008F0E9F">
              <w:rPr>
                <w:rFonts w:ascii="Times New Roman" w:hAnsi="Times New Roman"/>
                <w:b/>
                <w:sz w:val="24"/>
                <w:szCs w:val="24"/>
              </w:rPr>
              <w:t>Булычёв</w:t>
            </w:r>
            <w:proofErr w:type="spellEnd"/>
            <w:r w:rsidRPr="008F0E9F">
              <w:rPr>
                <w:rFonts w:ascii="Times New Roman" w:hAnsi="Times New Roman"/>
                <w:b/>
                <w:sz w:val="24"/>
                <w:szCs w:val="24"/>
              </w:rPr>
              <w:t xml:space="preserve"> «Путешествие Алисы».  Характеристика героев произведения. </w:t>
            </w:r>
          </w:p>
        </w:tc>
        <w:tc>
          <w:tcPr>
            <w:tcW w:w="3540" w:type="dxa"/>
            <w:gridSpan w:val="2"/>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93</w:t>
            </w:r>
            <w:r w:rsidRPr="008F0E9F">
              <w:rPr>
                <w:rFonts w:ascii="Times New Roman" w:hAnsi="Times New Roman"/>
                <w:b/>
                <w:sz w:val="24"/>
                <w:szCs w:val="24"/>
              </w:rPr>
              <w:t>.</w:t>
            </w:r>
          </w:p>
        </w:tc>
        <w:tc>
          <w:tcPr>
            <w:tcW w:w="851" w:type="dxa"/>
          </w:tcPr>
          <w:p w:rsidR="00C2604A" w:rsidRPr="008F0E9F" w:rsidRDefault="00C2604A" w:rsidP="00740986">
            <w:r>
              <w:t>17.05</w:t>
            </w:r>
          </w:p>
        </w:tc>
        <w:tc>
          <w:tcPr>
            <w:tcW w:w="1134" w:type="dxa"/>
          </w:tcPr>
          <w:p w:rsidR="00C2604A" w:rsidRPr="008A46DD"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Default="00C2604A" w:rsidP="008A06E9">
            <w:pPr>
              <w:rPr>
                <w:rFonts w:ascii="Times New Roman" w:hAnsi="Times New Roman"/>
                <w:b/>
                <w:sz w:val="24"/>
                <w:szCs w:val="24"/>
              </w:rPr>
            </w:pPr>
            <w:proofErr w:type="spellStart"/>
            <w:r w:rsidRPr="008F0E9F">
              <w:rPr>
                <w:rFonts w:ascii="Times New Roman" w:hAnsi="Times New Roman"/>
                <w:b/>
                <w:sz w:val="24"/>
                <w:szCs w:val="24"/>
              </w:rPr>
              <w:t>Вн.чт</w:t>
            </w:r>
            <w:proofErr w:type="spellEnd"/>
            <w:r w:rsidRPr="008F0E9F">
              <w:rPr>
                <w:rFonts w:ascii="Times New Roman" w:hAnsi="Times New Roman"/>
                <w:b/>
                <w:sz w:val="24"/>
                <w:szCs w:val="24"/>
              </w:rPr>
              <w:t>.  «В путь, друзья!»</w:t>
            </w:r>
            <w:proofErr w:type="gramStart"/>
            <w:r w:rsidRPr="008F0E9F">
              <w:rPr>
                <w:rFonts w:ascii="Times New Roman" w:hAnsi="Times New Roman"/>
                <w:b/>
                <w:sz w:val="24"/>
                <w:szCs w:val="24"/>
              </w:rPr>
              <w:t xml:space="preserve"> </w:t>
            </w:r>
            <w:r>
              <w:rPr>
                <w:rFonts w:ascii="Times New Roman" w:hAnsi="Times New Roman"/>
                <w:b/>
                <w:sz w:val="24"/>
                <w:szCs w:val="24"/>
              </w:rPr>
              <w:t>.</w:t>
            </w:r>
            <w:proofErr w:type="gramEnd"/>
          </w:p>
          <w:p w:rsidR="00C2604A" w:rsidRPr="008F0E9F" w:rsidRDefault="00C2604A" w:rsidP="00DD1B74">
            <w:pPr>
              <w:rPr>
                <w:rFonts w:ascii="Times New Roman" w:hAnsi="Times New Roman"/>
                <w:sz w:val="24"/>
                <w:szCs w:val="24"/>
              </w:rPr>
            </w:pPr>
          </w:p>
        </w:tc>
        <w:tc>
          <w:tcPr>
            <w:tcW w:w="3540" w:type="dxa"/>
            <w:gridSpan w:val="2"/>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Pr>
        <w:tc>
          <w:tcPr>
            <w:tcW w:w="675" w:type="dxa"/>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94</w:t>
            </w:r>
            <w:r w:rsidRPr="008F0E9F">
              <w:rPr>
                <w:rFonts w:ascii="Times New Roman" w:hAnsi="Times New Roman"/>
                <w:b/>
                <w:sz w:val="24"/>
                <w:szCs w:val="24"/>
              </w:rPr>
              <w:t>.</w:t>
            </w:r>
          </w:p>
        </w:tc>
        <w:tc>
          <w:tcPr>
            <w:tcW w:w="851" w:type="dxa"/>
          </w:tcPr>
          <w:p w:rsidR="00C2604A" w:rsidRPr="008F0E9F" w:rsidRDefault="00C2604A" w:rsidP="007479F4">
            <w:r>
              <w:t>22.05</w:t>
            </w:r>
          </w:p>
        </w:tc>
        <w:tc>
          <w:tcPr>
            <w:tcW w:w="1134" w:type="dxa"/>
          </w:tcPr>
          <w:p w:rsidR="00C2604A" w:rsidRPr="008A46DD" w:rsidRDefault="00C2604A" w:rsidP="003F4C34">
            <w:pPr>
              <w:autoSpaceDE w:val="0"/>
              <w:autoSpaceDN w:val="0"/>
              <w:adjustRightInd w:val="0"/>
              <w:spacing w:after="0" w:line="244" w:lineRule="auto"/>
              <w:rPr>
                <w:rFonts w:ascii="Times New Roman" w:hAnsi="Times New Roman"/>
                <w:sz w:val="24"/>
                <w:szCs w:val="24"/>
              </w:rPr>
            </w:pPr>
          </w:p>
        </w:tc>
        <w:tc>
          <w:tcPr>
            <w:tcW w:w="2835" w:type="dxa"/>
          </w:tcPr>
          <w:p w:rsidR="00C2604A" w:rsidRPr="00690022" w:rsidRDefault="00C2604A" w:rsidP="0009136B">
            <w:pPr>
              <w:rPr>
                <w:rFonts w:ascii="Times New Roman" w:hAnsi="Times New Roman"/>
                <w:color w:val="C00000"/>
                <w:sz w:val="24"/>
                <w:szCs w:val="24"/>
              </w:rPr>
            </w:pPr>
            <w:r w:rsidRPr="008F0E9F">
              <w:rPr>
                <w:rFonts w:ascii="Times New Roman" w:hAnsi="Times New Roman"/>
                <w:b/>
                <w:sz w:val="24"/>
                <w:szCs w:val="24"/>
              </w:rPr>
              <w:t xml:space="preserve">Знакомство с разделом «Зарубежная литература».  Прогнозирование содержания раздела.  Планирование работы по усвоению содержания раздела. Дж. Свифт «Путешествие Гулливера».  </w:t>
            </w:r>
          </w:p>
        </w:tc>
        <w:tc>
          <w:tcPr>
            <w:tcW w:w="3540" w:type="dxa"/>
            <w:gridSpan w:val="2"/>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tcPr>
          <w:p w:rsidR="00C2604A" w:rsidRPr="008F0E9F" w:rsidRDefault="00C2604A" w:rsidP="003F4C34">
            <w:pPr>
              <w:rPr>
                <w:rFonts w:ascii="Times New Roman" w:hAnsi="Times New Roman"/>
                <w:sz w:val="24"/>
                <w:szCs w:val="24"/>
              </w:rPr>
            </w:pPr>
          </w:p>
        </w:tc>
        <w:tc>
          <w:tcPr>
            <w:tcW w:w="1699" w:type="dxa"/>
            <w:gridSpan w:val="2"/>
          </w:tcPr>
          <w:p w:rsidR="00C2604A" w:rsidRPr="008F0E9F" w:rsidRDefault="00C2604A" w:rsidP="003F4C34">
            <w:pPr>
              <w:rPr>
                <w:rFonts w:ascii="Times New Roman" w:hAnsi="Times New Roman"/>
                <w:sz w:val="24"/>
                <w:szCs w:val="24"/>
              </w:rPr>
            </w:pPr>
          </w:p>
        </w:tc>
        <w:tc>
          <w:tcPr>
            <w:tcW w:w="1704" w:type="dxa"/>
            <w:gridSpan w:val="2"/>
          </w:tcPr>
          <w:p w:rsidR="00C2604A" w:rsidRPr="008F0E9F" w:rsidRDefault="00C2604A" w:rsidP="003F4C34">
            <w:pPr>
              <w:spacing w:after="0" w:line="240" w:lineRule="auto"/>
              <w:rPr>
                <w:rFonts w:ascii="Times New Roman" w:hAnsi="Times New Roman"/>
                <w:sz w:val="24"/>
                <w:szCs w:val="24"/>
              </w:rPr>
            </w:pPr>
          </w:p>
        </w:tc>
        <w:tc>
          <w:tcPr>
            <w:tcW w:w="1704" w:type="dxa"/>
            <w:gridSpan w:val="2"/>
          </w:tcPr>
          <w:p w:rsidR="00C2604A" w:rsidRPr="008F0E9F" w:rsidRDefault="00C2604A" w:rsidP="003F4C34">
            <w:pPr>
              <w:spacing w:after="0"/>
              <w:rPr>
                <w:rFonts w:ascii="Times New Roman" w:hAnsi="Times New Roman"/>
                <w:sz w:val="24"/>
                <w:szCs w:val="24"/>
              </w:rPr>
            </w:pPr>
          </w:p>
        </w:tc>
      </w:tr>
      <w:tr w:rsidR="00C2604A" w:rsidRPr="008F0E9F" w:rsidTr="00D44E8A">
        <w:trPr>
          <w:gridAfter w:val="5"/>
          <w:wAfter w:w="8779" w:type="dxa"/>
          <w:trHeight w:val="371"/>
        </w:trPr>
        <w:tc>
          <w:tcPr>
            <w:tcW w:w="16126" w:type="dxa"/>
            <w:gridSpan w:val="14"/>
            <w:tcBorders>
              <w:bottom w:val="single" w:sz="4" w:space="0" w:color="auto"/>
            </w:tcBorders>
          </w:tcPr>
          <w:p w:rsidR="00C2604A" w:rsidRPr="008F0E9F" w:rsidRDefault="00C2604A" w:rsidP="003F4C34">
            <w:pPr>
              <w:spacing w:after="0"/>
              <w:jc w:val="center"/>
              <w:rPr>
                <w:rFonts w:ascii="Times New Roman" w:hAnsi="Times New Roman"/>
                <w:b/>
                <w:sz w:val="24"/>
                <w:szCs w:val="24"/>
              </w:rPr>
            </w:pPr>
            <w:r>
              <w:rPr>
                <w:rFonts w:ascii="Times New Roman" w:hAnsi="Times New Roman"/>
                <w:b/>
                <w:sz w:val="24"/>
                <w:szCs w:val="24"/>
              </w:rPr>
              <w:t>ЗАРУБЕЖНАЯ ЛИТЕРАТУРА.  (8</w:t>
            </w:r>
            <w:r w:rsidRPr="008F0E9F">
              <w:rPr>
                <w:rFonts w:ascii="Times New Roman" w:hAnsi="Times New Roman"/>
                <w:b/>
                <w:sz w:val="24"/>
                <w:szCs w:val="24"/>
              </w:rPr>
              <w:t xml:space="preserve"> Ч)</w:t>
            </w:r>
          </w:p>
        </w:tc>
      </w:tr>
      <w:tr w:rsidR="00C2604A" w:rsidRPr="008F0E9F" w:rsidTr="00804323">
        <w:trPr>
          <w:gridAfter w:val="5"/>
          <w:wAfter w:w="8779" w:type="dxa"/>
          <w:trHeight w:val="416"/>
        </w:trPr>
        <w:tc>
          <w:tcPr>
            <w:tcW w:w="675" w:type="dxa"/>
            <w:tcBorders>
              <w:bottom w:val="single" w:sz="4" w:space="0" w:color="auto"/>
            </w:tcBorders>
          </w:tcPr>
          <w:p w:rsidR="00C2604A" w:rsidRPr="008F0E9F" w:rsidRDefault="00C2604A" w:rsidP="008A46DD">
            <w:pPr>
              <w:spacing w:after="0" w:line="240" w:lineRule="auto"/>
              <w:rPr>
                <w:rFonts w:ascii="Times New Roman" w:hAnsi="Times New Roman"/>
                <w:b/>
                <w:sz w:val="24"/>
                <w:szCs w:val="24"/>
              </w:rPr>
            </w:pPr>
            <w:r w:rsidRPr="008F0E9F">
              <w:rPr>
                <w:rFonts w:ascii="Times New Roman" w:hAnsi="Times New Roman"/>
                <w:b/>
                <w:sz w:val="24"/>
                <w:szCs w:val="24"/>
              </w:rPr>
              <w:t>9</w:t>
            </w:r>
            <w:r>
              <w:rPr>
                <w:rFonts w:ascii="Times New Roman" w:hAnsi="Times New Roman"/>
                <w:b/>
                <w:sz w:val="24"/>
                <w:szCs w:val="24"/>
              </w:rPr>
              <w:t>5</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r>
              <w:t>24.05</w:t>
            </w:r>
          </w:p>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p>
        </w:tc>
        <w:tc>
          <w:tcPr>
            <w:tcW w:w="2977" w:type="dxa"/>
            <w:gridSpan w:val="2"/>
            <w:tcBorders>
              <w:bottom w:val="single" w:sz="4" w:space="0" w:color="auto"/>
            </w:tcBorders>
          </w:tcPr>
          <w:p w:rsidR="00C2604A" w:rsidRPr="008F0E9F" w:rsidRDefault="00C2604A" w:rsidP="00580090">
            <w:pPr>
              <w:rPr>
                <w:rFonts w:ascii="Times New Roman" w:hAnsi="Times New Roman"/>
                <w:sz w:val="24"/>
                <w:szCs w:val="24"/>
              </w:rPr>
            </w:pPr>
            <w:r w:rsidRPr="00690022">
              <w:rPr>
                <w:rFonts w:ascii="Times New Roman" w:hAnsi="Times New Roman"/>
                <w:b/>
                <w:color w:val="C00000"/>
                <w:sz w:val="24"/>
                <w:szCs w:val="24"/>
              </w:rPr>
              <w:t xml:space="preserve">Проверочная работа по разделу «Страна Фантазия».   </w:t>
            </w:r>
          </w:p>
        </w:tc>
        <w:tc>
          <w:tcPr>
            <w:tcW w:w="3398" w:type="dxa"/>
            <w:vMerge w:val="restart"/>
          </w:tcPr>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
                <w:bCs/>
                <w:iCs/>
                <w:sz w:val="20"/>
                <w:szCs w:val="20"/>
              </w:rPr>
              <w:t xml:space="preserve">Прогнозировать </w:t>
            </w:r>
            <w:r w:rsidRPr="008F0E9F">
              <w:rPr>
                <w:rFonts w:ascii="Times New Roman" w:hAnsi="Times New Roman"/>
                <w:bCs/>
                <w:iCs/>
                <w:sz w:val="20"/>
                <w:szCs w:val="20"/>
              </w:rPr>
              <w:t>содержание раздела.</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
                <w:bCs/>
                <w:iCs/>
                <w:sz w:val="20"/>
                <w:szCs w:val="20"/>
              </w:rPr>
              <w:t xml:space="preserve">Планировать </w:t>
            </w:r>
            <w:r w:rsidRPr="008F0E9F">
              <w:rPr>
                <w:rFonts w:ascii="Times New Roman" w:hAnsi="Times New Roman"/>
                <w:bCs/>
                <w:iCs/>
                <w:sz w:val="20"/>
                <w:szCs w:val="20"/>
              </w:rPr>
              <w:t>работу на уроке (начало, конец, виды деятельности).</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
                <w:bCs/>
                <w:iCs/>
                <w:sz w:val="20"/>
                <w:szCs w:val="20"/>
              </w:rPr>
              <w:t xml:space="preserve">Читать и воспринимать </w:t>
            </w:r>
            <w:r w:rsidRPr="008F0E9F">
              <w:rPr>
                <w:rFonts w:ascii="Times New Roman" w:hAnsi="Times New Roman"/>
                <w:bCs/>
                <w:iCs/>
                <w:sz w:val="20"/>
                <w:szCs w:val="20"/>
              </w:rPr>
              <w:t>на слух художественное произведение.</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 xml:space="preserve">Выразительно </w:t>
            </w:r>
            <w:r w:rsidRPr="008F0E9F">
              <w:rPr>
                <w:rFonts w:ascii="Times New Roman" w:hAnsi="Times New Roman"/>
                <w:sz w:val="20"/>
                <w:szCs w:val="20"/>
              </w:rPr>
              <w:t>читать диалоги.</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sz w:val="20"/>
                <w:szCs w:val="20"/>
              </w:rPr>
              <w:lastRenderedPageBreak/>
              <w:t xml:space="preserve">Герои произведения. </w:t>
            </w:r>
            <w:r w:rsidRPr="008F0E9F">
              <w:rPr>
                <w:rFonts w:ascii="Times New Roman" w:hAnsi="Times New Roman"/>
                <w:b/>
                <w:sz w:val="20"/>
                <w:szCs w:val="20"/>
              </w:rPr>
              <w:t>Восприятие</w:t>
            </w:r>
            <w:r w:rsidRPr="008F0E9F">
              <w:rPr>
                <w:rFonts w:ascii="Times New Roman" w:hAnsi="Times New Roman"/>
                <w:sz w:val="20"/>
                <w:szCs w:val="20"/>
              </w:rPr>
              <w:t xml:space="preserve"> и </w:t>
            </w:r>
            <w:r w:rsidRPr="008F0E9F">
              <w:rPr>
                <w:rFonts w:ascii="Times New Roman" w:hAnsi="Times New Roman"/>
                <w:b/>
                <w:sz w:val="20"/>
                <w:szCs w:val="20"/>
              </w:rPr>
              <w:t>понимание</w:t>
            </w:r>
            <w:r w:rsidRPr="008F0E9F">
              <w:rPr>
                <w:rFonts w:ascii="Times New Roman" w:hAnsi="Times New Roman"/>
                <w:sz w:val="20"/>
                <w:szCs w:val="20"/>
              </w:rPr>
              <w:t xml:space="preserve"> их эмоционально-нравственных переживаний.</w:t>
            </w:r>
          </w:p>
          <w:p w:rsidR="00C2604A" w:rsidRPr="008F0E9F" w:rsidRDefault="00C2604A" w:rsidP="003F4C34">
            <w:pPr>
              <w:tabs>
                <w:tab w:val="left" w:pos="8880"/>
              </w:tabs>
              <w:autoSpaceDE w:val="0"/>
              <w:autoSpaceDN w:val="0"/>
              <w:adjustRightInd w:val="0"/>
              <w:spacing w:after="0" w:line="244" w:lineRule="auto"/>
              <w:rPr>
                <w:rFonts w:ascii="Times New Roman" w:hAnsi="Times New Roman"/>
                <w:sz w:val="20"/>
                <w:szCs w:val="20"/>
              </w:rPr>
            </w:pPr>
            <w:r w:rsidRPr="008F0E9F">
              <w:rPr>
                <w:rFonts w:ascii="Times New Roman" w:hAnsi="Times New Roman"/>
                <w:b/>
                <w:sz w:val="20"/>
                <w:szCs w:val="20"/>
              </w:rPr>
              <w:t xml:space="preserve">Выражение </w:t>
            </w:r>
            <w:r w:rsidRPr="008F0E9F">
              <w:rPr>
                <w:rFonts w:ascii="Times New Roman" w:hAnsi="Times New Roman"/>
                <w:sz w:val="20"/>
                <w:szCs w:val="20"/>
              </w:rPr>
              <w:t xml:space="preserve">личного отношения к </w:t>
            </w:r>
            <w:proofErr w:type="gramStart"/>
            <w:r w:rsidRPr="008F0E9F">
              <w:rPr>
                <w:rFonts w:ascii="Times New Roman" w:hAnsi="Times New Roman"/>
                <w:sz w:val="20"/>
                <w:szCs w:val="20"/>
              </w:rPr>
              <w:t>прочитанному</w:t>
            </w:r>
            <w:proofErr w:type="gramEnd"/>
            <w:r w:rsidRPr="008F0E9F">
              <w:rPr>
                <w:rFonts w:ascii="Times New Roman" w:hAnsi="Times New Roman"/>
                <w:sz w:val="20"/>
                <w:szCs w:val="20"/>
              </w:rPr>
              <w:t xml:space="preserve">, аргументация своей позиции с привлечением текста произведения. </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b/>
                <w:sz w:val="20"/>
                <w:szCs w:val="20"/>
              </w:rPr>
              <w:t>Участие</w:t>
            </w:r>
            <w:r w:rsidRPr="008F0E9F">
              <w:rPr>
                <w:rFonts w:ascii="Times New Roman" w:hAnsi="Times New Roman"/>
                <w:sz w:val="20"/>
                <w:szCs w:val="20"/>
              </w:rPr>
              <w:t xml:space="preserve"> в диалоге при обсуждении произведения. </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b/>
                <w:sz w:val="20"/>
                <w:szCs w:val="20"/>
              </w:rPr>
              <w:t>Построение</w:t>
            </w:r>
            <w:r w:rsidRPr="008F0E9F">
              <w:rPr>
                <w:rFonts w:ascii="Times New Roman" w:hAnsi="Times New Roman"/>
                <w:sz w:val="20"/>
                <w:szCs w:val="20"/>
              </w:rPr>
              <w:t xml:space="preserve"> небольшого монологического высказывания о произведении (героях, событиях).</w:t>
            </w:r>
          </w:p>
          <w:p w:rsidR="00C2604A" w:rsidRPr="008F0E9F" w:rsidRDefault="00C2604A" w:rsidP="003F4C34">
            <w:pPr>
              <w:autoSpaceDE w:val="0"/>
              <w:autoSpaceDN w:val="0"/>
              <w:adjustRightInd w:val="0"/>
              <w:spacing w:after="0" w:line="264" w:lineRule="auto"/>
              <w:rPr>
                <w:rFonts w:ascii="Times New Roman" w:hAnsi="Times New Roman"/>
                <w:b/>
                <w:bCs/>
                <w:i/>
                <w:iCs/>
                <w:sz w:val="20"/>
                <w:szCs w:val="20"/>
              </w:rPr>
            </w:pPr>
            <w:r w:rsidRPr="008F0E9F">
              <w:rPr>
                <w:rFonts w:ascii="Times New Roman" w:hAnsi="Times New Roman"/>
                <w:b/>
                <w:bCs/>
                <w:i/>
                <w:iCs/>
                <w:sz w:val="20"/>
                <w:szCs w:val="20"/>
              </w:rPr>
              <w:t>Уметь:</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Cs/>
                <w:iCs/>
                <w:sz w:val="20"/>
                <w:szCs w:val="20"/>
              </w:rPr>
              <w:t>- подготовить к выставке книги зарубежных писателей;</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Cs/>
                <w:iCs/>
                <w:sz w:val="20"/>
                <w:szCs w:val="20"/>
              </w:rPr>
              <w:t>- пересказывать самые интересные эпизоды из произведений от лица героев произведений;</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Cs/>
                <w:iCs/>
                <w:sz w:val="20"/>
                <w:szCs w:val="20"/>
              </w:rPr>
              <w:t>- составлять рассказ о герое, используя авторский текст;</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Cs/>
                <w:iCs/>
                <w:sz w:val="20"/>
                <w:szCs w:val="20"/>
              </w:rPr>
              <w:t>- высказывать своё мнение о прочитанном произведении;</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Cs/>
                <w:iCs/>
                <w:sz w:val="20"/>
                <w:szCs w:val="20"/>
              </w:rPr>
              <w:t>- характеризовать поступки героев произведения;</w:t>
            </w:r>
          </w:p>
          <w:p w:rsidR="00C2604A" w:rsidRPr="008F0E9F" w:rsidRDefault="00C2604A" w:rsidP="003F4C34">
            <w:pPr>
              <w:autoSpaceDE w:val="0"/>
              <w:autoSpaceDN w:val="0"/>
              <w:adjustRightInd w:val="0"/>
              <w:spacing w:after="0" w:line="252" w:lineRule="auto"/>
              <w:rPr>
                <w:rFonts w:ascii="Times New Roman" w:hAnsi="Times New Roman"/>
                <w:sz w:val="20"/>
                <w:szCs w:val="20"/>
              </w:rPr>
            </w:pPr>
            <w:r w:rsidRPr="008F0E9F">
              <w:rPr>
                <w:rFonts w:ascii="Times New Roman" w:hAnsi="Times New Roman"/>
                <w:sz w:val="20"/>
                <w:szCs w:val="20"/>
              </w:rPr>
              <w:t>- рассказывать о прочитанных книгах зарубежных писателей, выражать своё мнение;</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Cs/>
                <w:iCs/>
                <w:sz w:val="20"/>
                <w:szCs w:val="20"/>
              </w:rPr>
              <w:t>- пользоваться списком рекомендованной литературы для выбора книги;</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r w:rsidRPr="008F0E9F">
              <w:rPr>
                <w:rFonts w:ascii="Times New Roman" w:hAnsi="Times New Roman"/>
                <w:bCs/>
                <w:iCs/>
                <w:sz w:val="20"/>
                <w:szCs w:val="20"/>
              </w:rPr>
              <w:t>- проверять себя и самостоятельно оценивать свои достижения.</w:t>
            </w: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p w:rsidR="00C2604A" w:rsidRPr="008F0E9F" w:rsidRDefault="00C2604A" w:rsidP="003F4C34">
            <w:pPr>
              <w:autoSpaceDE w:val="0"/>
              <w:autoSpaceDN w:val="0"/>
              <w:adjustRightInd w:val="0"/>
              <w:spacing w:after="0" w:line="264" w:lineRule="auto"/>
              <w:rPr>
                <w:rFonts w:ascii="Times New Roman" w:hAnsi="Times New Roman"/>
                <w:bCs/>
                <w:iCs/>
                <w:sz w:val="20"/>
                <w:szCs w:val="20"/>
              </w:rPr>
            </w:pPr>
          </w:p>
        </w:tc>
        <w:tc>
          <w:tcPr>
            <w:tcW w:w="1984" w:type="dxa"/>
            <w:gridSpan w:val="2"/>
            <w:vMerge w:val="restart"/>
          </w:tcPr>
          <w:p w:rsidR="00C2604A" w:rsidRPr="008F0E9F" w:rsidRDefault="00C2604A" w:rsidP="003F4C34">
            <w:pPr>
              <w:snapToGrid w:val="0"/>
              <w:spacing w:after="0"/>
              <w:rPr>
                <w:rStyle w:val="FontStyle31"/>
                <w:sz w:val="20"/>
                <w:szCs w:val="20"/>
              </w:rPr>
            </w:pPr>
            <w:r w:rsidRPr="008F0E9F">
              <w:rPr>
                <w:rStyle w:val="a9"/>
                <w:rFonts w:ascii="Times New Roman" w:hAnsi="Times New Roman"/>
                <w:color w:val="auto"/>
                <w:sz w:val="20"/>
                <w:szCs w:val="20"/>
              </w:rPr>
              <w:lastRenderedPageBreak/>
              <w:t>- использовать поиск необходимой информации</w:t>
            </w:r>
            <w:r w:rsidRPr="008F0E9F">
              <w:rPr>
                <w:rStyle w:val="FontStyle31"/>
                <w:sz w:val="20"/>
                <w:szCs w:val="20"/>
              </w:rPr>
              <w:t xml:space="preserve"> для выполнения</w:t>
            </w:r>
            <w:r w:rsidRPr="008F0E9F">
              <w:rPr>
                <w:rStyle w:val="FontStyle31"/>
                <w:sz w:val="20"/>
                <w:szCs w:val="20"/>
              </w:rPr>
              <w:br/>
              <w:t>учебных заданий</w:t>
            </w:r>
            <w:r w:rsidRPr="008F0E9F">
              <w:rPr>
                <w:rStyle w:val="FontStyle31"/>
                <w:sz w:val="20"/>
                <w:szCs w:val="20"/>
              </w:rPr>
              <w:br/>
              <w:t>с использованием</w:t>
            </w:r>
            <w:r w:rsidRPr="008F0E9F">
              <w:rPr>
                <w:rStyle w:val="FontStyle31"/>
                <w:sz w:val="20"/>
                <w:szCs w:val="20"/>
              </w:rPr>
              <w:br/>
              <w:t xml:space="preserve">учебной </w:t>
            </w:r>
            <w:r w:rsidRPr="008F0E9F">
              <w:rPr>
                <w:rStyle w:val="FontStyle31"/>
                <w:sz w:val="20"/>
                <w:szCs w:val="20"/>
              </w:rPr>
              <w:lastRenderedPageBreak/>
              <w:t>литературы, Интернета;</w:t>
            </w:r>
          </w:p>
          <w:p w:rsidR="00C2604A" w:rsidRPr="008F0E9F" w:rsidRDefault="00C2604A" w:rsidP="003F4C34">
            <w:pPr>
              <w:snapToGrid w:val="0"/>
              <w:spacing w:after="0"/>
              <w:rPr>
                <w:rStyle w:val="FontStyle31"/>
                <w:sz w:val="20"/>
                <w:szCs w:val="20"/>
              </w:rPr>
            </w:pPr>
          </w:p>
          <w:p w:rsidR="00C2604A" w:rsidRPr="00D20EB2" w:rsidRDefault="00C2604A" w:rsidP="003F4C34">
            <w:pPr>
              <w:pStyle w:val="Style12"/>
              <w:widowControl/>
              <w:tabs>
                <w:tab w:val="left" w:pos="235"/>
              </w:tabs>
              <w:spacing w:line="233" w:lineRule="exact"/>
              <w:ind w:hanging="10"/>
              <w:rPr>
                <w:rStyle w:val="FontStyle31"/>
                <w:sz w:val="20"/>
                <w:szCs w:val="20"/>
              </w:rPr>
            </w:pPr>
            <w:r w:rsidRPr="00D20EB2">
              <w:rPr>
                <w:rStyle w:val="FontStyle31"/>
                <w:sz w:val="20"/>
                <w:szCs w:val="20"/>
              </w:rPr>
              <w:t>-строить речевое высказывание</w:t>
            </w:r>
          </w:p>
          <w:p w:rsidR="00C2604A" w:rsidRPr="00D20EB2" w:rsidRDefault="00C2604A" w:rsidP="003F4C34">
            <w:pPr>
              <w:pStyle w:val="Style4"/>
              <w:widowControl/>
              <w:spacing w:line="233" w:lineRule="exact"/>
              <w:ind w:firstLine="2"/>
              <w:rPr>
                <w:rStyle w:val="FontStyle31"/>
                <w:sz w:val="20"/>
                <w:szCs w:val="20"/>
              </w:rPr>
            </w:pPr>
            <w:r w:rsidRPr="00D20EB2">
              <w:rPr>
                <w:rStyle w:val="FontStyle31"/>
                <w:sz w:val="20"/>
                <w:szCs w:val="20"/>
              </w:rPr>
              <w:t>в устной и письменной форме;</w:t>
            </w:r>
          </w:p>
          <w:p w:rsidR="00C2604A" w:rsidRPr="00D20EB2" w:rsidRDefault="00C2604A" w:rsidP="003F4C34">
            <w:pPr>
              <w:pStyle w:val="Style4"/>
              <w:widowControl/>
              <w:spacing w:line="233" w:lineRule="exact"/>
              <w:ind w:firstLine="2"/>
              <w:rPr>
                <w:rStyle w:val="FontStyle31"/>
                <w:sz w:val="20"/>
                <w:szCs w:val="20"/>
              </w:rPr>
            </w:pPr>
          </w:p>
          <w:p w:rsidR="00C2604A" w:rsidRPr="00D20EB2" w:rsidRDefault="00C2604A" w:rsidP="003F4C34">
            <w:pPr>
              <w:pStyle w:val="Style12"/>
              <w:widowControl/>
              <w:tabs>
                <w:tab w:val="left" w:pos="235"/>
              </w:tabs>
              <w:spacing w:line="233" w:lineRule="exact"/>
              <w:ind w:hanging="10"/>
              <w:rPr>
                <w:rStyle w:val="FontStyle31"/>
                <w:sz w:val="20"/>
                <w:szCs w:val="20"/>
              </w:rPr>
            </w:pPr>
            <w:r w:rsidRPr="00D20EB2">
              <w:rPr>
                <w:rStyle w:val="FontStyle31"/>
                <w:sz w:val="20"/>
                <w:szCs w:val="20"/>
              </w:rPr>
              <w:t>-</w:t>
            </w:r>
            <w:r w:rsidRPr="00D20EB2">
              <w:rPr>
                <w:rStyle w:val="FontStyle31"/>
                <w:sz w:val="20"/>
                <w:szCs w:val="20"/>
              </w:rPr>
              <w:tab/>
              <w:t>проводить сравнение и классификацию по заданным критериям;</w:t>
            </w:r>
          </w:p>
          <w:p w:rsidR="00C2604A" w:rsidRPr="008F0E9F" w:rsidRDefault="00C2604A" w:rsidP="003F4C34">
            <w:pPr>
              <w:pStyle w:val="af"/>
              <w:spacing w:after="0" w:line="240" w:lineRule="auto"/>
              <w:ind w:left="0"/>
              <w:rPr>
                <w:rFonts w:ascii="Times New Roman" w:hAnsi="Times New Roman"/>
                <w:b/>
                <w:i/>
                <w:sz w:val="20"/>
                <w:szCs w:val="20"/>
              </w:rPr>
            </w:pPr>
          </w:p>
          <w:p w:rsidR="00C2604A" w:rsidRPr="008F0E9F" w:rsidRDefault="00C2604A" w:rsidP="003F4C34">
            <w:pPr>
              <w:spacing w:after="0"/>
              <w:rPr>
                <w:rStyle w:val="FontStyle31"/>
                <w:sz w:val="20"/>
                <w:szCs w:val="20"/>
              </w:rPr>
            </w:pPr>
            <w:r w:rsidRPr="008F0E9F">
              <w:rPr>
                <w:rStyle w:val="FontStyle31"/>
                <w:sz w:val="20"/>
                <w:szCs w:val="20"/>
              </w:rPr>
              <w:t>-владеть общим</w:t>
            </w:r>
            <w:r w:rsidRPr="008F0E9F">
              <w:rPr>
                <w:rStyle w:val="FontStyle31"/>
                <w:sz w:val="20"/>
                <w:szCs w:val="20"/>
              </w:rPr>
              <w:br/>
              <w:t>приемом анализа</w:t>
            </w:r>
            <w:r w:rsidRPr="008F0E9F">
              <w:rPr>
                <w:rStyle w:val="FontStyle31"/>
                <w:sz w:val="20"/>
                <w:szCs w:val="20"/>
              </w:rPr>
              <w:br/>
              <w:t>литературного произведения</w:t>
            </w:r>
          </w:p>
          <w:p w:rsidR="00C2604A" w:rsidRPr="008F0E9F" w:rsidRDefault="00C2604A" w:rsidP="003F4C34">
            <w:pPr>
              <w:pStyle w:val="af"/>
              <w:spacing w:after="0" w:line="240" w:lineRule="auto"/>
              <w:ind w:left="0"/>
              <w:rPr>
                <w:rFonts w:ascii="Times New Roman" w:hAnsi="Times New Roman"/>
                <w:b/>
                <w:i/>
                <w:sz w:val="20"/>
                <w:szCs w:val="20"/>
              </w:rPr>
            </w:pPr>
          </w:p>
          <w:p w:rsidR="00C2604A" w:rsidRPr="008F0E9F" w:rsidRDefault="00C2604A" w:rsidP="003F4C34">
            <w:pPr>
              <w:rPr>
                <w:rStyle w:val="FontStyle31"/>
                <w:sz w:val="20"/>
                <w:szCs w:val="20"/>
              </w:rPr>
            </w:pPr>
            <w:r w:rsidRPr="008F0E9F">
              <w:rPr>
                <w:rStyle w:val="FontStyle31"/>
                <w:sz w:val="20"/>
                <w:szCs w:val="20"/>
              </w:rPr>
              <w:t>-понимать цель чтения и осмысл</w:t>
            </w:r>
            <w:proofErr w:type="gramStart"/>
            <w:r w:rsidRPr="008F0E9F">
              <w:rPr>
                <w:rStyle w:val="FontStyle31"/>
                <w:sz w:val="20"/>
                <w:szCs w:val="20"/>
              </w:rPr>
              <w:t>и-</w:t>
            </w:r>
            <w:proofErr w:type="gramEnd"/>
            <w:r w:rsidRPr="008F0E9F">
              <w:rPr>
                <w:rStyle w:val="FontStyle31"/>
                <w:sz w:val="20"/>
                <w:szCs w:val="20"/>
              </w:rPr>
              <w:br/>
            </w:r>
            <w:proofErr w:type="spellStart"/>
            <w:r w:rsidRPr="008F0E9F">
              <w:rPr>
                <w:rStyle w:val="FontStyle31"/>
                <w:sz w:val="20"/>
                <w:szCs w:val="20"/>
              </w:rPr>
              <w:t>вать</w:t>
            </w:r>
            <w:proofErr w:type="spellEnd"/>
            <w:r w:rsidRPr="008F0E9F">
              <w:rPr>
                <w:rStyle w:val="FontStyle31"/>
                <w:sz w:val="20"/>
                <w:szCs w:val="20"/>
              </w:rPr>
              <w:t xml:space="preserve"> прочитанное;</w:t>
            </w:r>
          </w:p>
          <w:p w:rsidR="00C2604A" w:rsidRPr="00D20EB2" w:rsidRDefault="00C2604A" w:rsidP="003F4C34">
            <w:pPr>
              <w:pStyle w:val="Style12"/>
              <w:widowControl/>
              <w:tabs>
                <w:tab w:val="left" w:pos="233"/>
              </w:tabs>
              <w:snapToGrid w:val="0"/>
              <w:spacing w:line="254" w:lineRule="exact"/>
              <w:ind w:hanging="10"/>
              <w:rPr>
                <w:rStyle w:val="FontStyle31"/>
                <w:sz w:val="20"/>
                <w:szCs w:val="20"/>
              </w:rPr>
            </w:pPr>
            <w:r w:rsidRPr="00D20EB2">
              <w:rPr>
                <w:rStyle w:val="FontStyle31"/>
                <w:sz w:val="20"/>
                <w:szCs w:val="20"/>
              </w:rPr>
              <w:t>-извлекать информацию, представленную в разных формах;</w:t>
            </w:r>
          </w:p>
          <w:p w:rsidR="00C2604A" w:rsidRPr="00D20EB2" w:rsidRDefault="00C2604A" w:rsidP="003F4C34">
            <w:pPr>
              <w:pStyle w:val="Style12"/>
              <w:widowControl/>
              <w:tabs>
                <w:tab w:val="left" w:pos="233"/>
              </w:tabs>
              <w:snapToGrid w:val="0"/>
              <w:spacing w:line="254" w:lineRule="exact"/>
              <w:ind w:hanging="10"/>
              <w:rPr>
                <w:rStyle w:val="FontStyle31"/>
                <w:sz w:val="20"/>
                <w:szCs w:val="20"/>
              </w:rPr>
            </w:pPr>
          </w:p>
          <w:p w:rsidR="00C2604A" w:rsidRPr="00D20EB2" w:rsidRDefault="00C2604A" w:rsidP="003F4C34">
            <w:pPr>
              <w:pStyle w:val="Style12"/>
              <w:widowControl/>
              <w:tabs>
                <w:tab w:val="left" w:pos="233"/>
              </w:tabs>
              <w:spacing w:line="254" w:lineRule="exact"/>
              <w:ind w:hanging="10"/>
              <w:rPr>
                <w:rStyle w:val="FontStyle31"/>
                <w:sz w:val="20"/>
                <w:szCs w:val="20"/>
              </w:rPr>
            </w:pPr>
          </w:p>
          <w:p w:rsidR="00C2604A" w:rsidRPr="008F0E9F" w:rsidRDefault="00C2604A" w:rsidP="003F4C34">
            <w:pPr>
              <w:rPr>
                <w:rStyle w:val="FontStyle31"/>
                <w:sz w:val="20"/>
                <w:szCs w:val="20"/>
              </w:rPr>
            </w:pPr>
            <w:r w:rsidRPr="008F0E9F">
              <w:rPr>
                <w:rStyle w:val="FontStyle31"/>
                <w:sz w:val="20"/>
                <w:szCs w:val="20"/>
              </w:rPr>
              <w:t>-проводить сравнение и классификацию по заданным критериям.</w:t>
            </w:r>
          </w:p>
          <w:p w:rsidR="00C2604A" w:rsidRPr="008F0E9F" w:rsidRDefault="00C2604A" w:rsidP="003F4C34">
            <w:pPr>
              <w:rPr>
                <w:rStyle w:val="FontStyle31"/>
                <w:sz w:val="20"/>
                <w:szCs w:val="20"/>
              </w:rPr>
            </w:pPr>
          </w:p>
          <w:p w:rsidR="00C2604A" w:rsidRPr="008F0E9F" w:rsidRDefault="00C2604A" w:rsidP="003F4C34">
            <w:pPr>
              <w:rPr>
                <w:rStyle w:val="FontStyle31"/>
                <w:sz w:val="20"/>
                <w:szCs w:val="20"/>
              </w:rPr>
            </w:pPr>
          </w:p>
          <w:p w:rsidR="00C2604A" w:rsidRPr="008F0E9F" w:rsidRDefault="00C2604A" w:rsidP="003F4C34">
            <w:pPr>
              <w:rPr>
                <w:rStyle w:val="FontStyle31"/>
                <w:sz w:val="20"/>
                <w:szCs w:val="20"/>
              </w:rPr>
            </w:pPr>
          </w:p>
          <w:p w:rsidR="00C2604A" w:rsidRPr="008F0E9F" w:rsidRDefault="00C2604A" w:rsidP="003F4C34">
            <w:pPr>
              <w:rPr>
                <w:rFonts w:ascii="Times New Roman" w:hAnsi="Times New Roman"/>
                <w:sz w:val="20"/>
                <w:szCs w:val="20"/>
              </w:rPr>
            </w:pPr>
          </w:p>
        </w:tc>
        <w:tc>
          <w:tcPr>
            <w:tcW w:w="1699" w:type="dxa"/>
            <w:gridSpan w:val="2"/>
            <w:vMerge w:val="restart"/>
          </w:tcPr>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lastRenderedPageBreak/>
              <w:t xml:space="preserve">- </w:t>
            </w:r>
            <w:proofErr w:type="spellStart"/>
            <w:r w:rsidRPr="008F0E9F">
              <w:rPr>
                <w:rFonts w:ascii="Times New Roman" w:hAnsi="Times New Roman"/>
                <w:sz w:val="20"/>
                <w:szCs w:val="20"/>
              </w:rPr>
              <w:t>организовы</w:t>
            </w:r>
            <w:proofErr w:type="spellEnd"/>
          </w:p>
          <w:p w:rsidR="00C2604A" w:rsidRPr="008F0E9F" w:rsidRDefault="00C2604A" w:rsidP="003F4C34">
            <w:pPr>
              <w:spacing w:after="0"/>
              <w:rPr>
                <w:rFonts w:ascii="Times New Roman" w:hAnsi="Times New Roman"/>
                <w:sz w:val="20"/>
                <w:szCs w:val="20"/>
              </w:rPr>
            </w:pPr>
            <w:proofErr w:type="spellStart"/>
            <w:r w:rsidRPr="008F0E9F">
              <w:rPr>
                <w:rFonts w:ascii="Times New Roman" w:hAnsi="Times New Roman"/>
                <w:sz w:val="20"/>
                <w:szCs w:val="20"/>
              </w:rPr>
              <w:t>вать</w:t>
            </w:r>
            <w:proofErr w:type="spellEnd"/>
            <w:r w:rsidRPr="008F0E9F">
              <w:rPr>
                <w:rFonts w:ascii="Times New Roman" w:hAnsi="Times New Roman"/>
                <w:sz w:val="20"/>
                <w:szCs w:val="20"/>
              </w:rPr>
              <w:t xml:space="preserve"> свое рабочее место под руководством учителя;</w:t>
            </w:r>
          </w:p>
          <w:p w:rsidR="00C2604A" w:rsidRPr="008F0E9F" w:rsidRDefault="00C2604A" w:rsidP="003F4C34">
            <w:pPr>
              <w:spacing w:after="0"/>
              <w:rPr>
                <w:rFonts w:ascii="Times New Roman" w:hAnsi="Times New Roman"/>
                <w:sz w:val="20"/>
                <w:szCs w:val="20"/>
              </w:rPr>
            </w:pPr>
          </w:p>
          <w:p w:rsidR="00C2604A" w:rsidRPr="008F0E9F" w:rsidRDefault="00C2604A" w:rsidP="003F4C34">
            <w:pPr>
              <w:spacing w:after="0"/>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организовы</w:t>
            </w:r>
            <w:proofErr w:type="spellEnd"/>
          </w:p>
          <w:p w:rsidR="00C2604A" w:rsidRPr="00D20EB2" w:rsidRDefault="00C2604A" w:rsidP="003F4C34">
            <w:pPr>
              <w:pStyle w:val="Style4"/>
              <w:widowControl/>
              <w:spacing w:line="235" w:lineRule="exact"/>
              <w:rPr>
                <w:sz w:val="20"/>
                <w:szCs w:val="20"/>
              </w:rPr>
            </w:pPr>
            <w:proofErr w:type="spellStart"/>
            <w:r w:rsidRPr="00D20EB2">
              <w:rPr>
                <w:sz w:val="20"/>
                <w:szCs w:val="20"/>
              </w:rPr>
              <w:t>вать</w:t>
            </w:r>
            <w:proofErr w:type="spellEnd"/>
            <w:r w:rsidRPr="00D20EB2">
              <w:rPr>
                <w:sz w:val="20"/>
                <w:szCs w:val="20"/>
              </w:rPr>
              <w:t xml:space="preserve"> свое рабочее место;</w:t>
            </w:r>
          </w:p>
          <w:p w:rsidR="00C2604A" w:rsidRPr="00D20EB2" w:rsidRDefault="00C2604A" w:rsidP="003F4C34">
            <w:pPr>
              <w:pStyle w:val="Style4"/>
              <w:widowControl/>
              <w:spacing w:line="235" w:lineRule="exact"/>
              <w:rPr>
                <w:sz w:val="20"/>
                <w:szCs w:val="20"/>
                <w:lang w:eastAsia="en-US"/>
              </w:rPr>
            </w:pPr>
          </w:p>
          <w:p w:rsidR="00C2604A" w:rsidRPr="00D20EB2" w:rsidRDefault="00C2604A" w:rsidP="003F4C34">
            <w:pPr>
              <w:pStyle w:val="Style4"/>
              <w:widowControl/>
              <w:spacing w:line="235" w:lineRule="exact"/>
              <w:rPr>
                <w:rStyle w:val="FontStyle37"/>
                <w:b w:val="0"/>
                <w:bCs/>
                <w:sz w:val="20"/>
                <w:szCs w:val="20"/>
              </w:rPr>
            </w:pPr>
            <w:r w:rsidRPr="00D20EB2">
              <w:rPr>
                <w:rStyle w:val="FontStyle37"/>
                <w:bCs/>
                <w:sz w:val="20"/>
                <w:szCs w:val="20"/>
              </w:rPr>
              <w:t>- выделять учебную задачу на основе</w:t>
            </w:r>
            <w:r w:rsidRPr="00D20EB2">
              <w:rPr>
                <w:rStyle w:val="FontStyle37"/>
                <w:bCs/>
                <w:sz w:val="20"/>
                <w:szCs w:val="20"/>
              </w:rPr>
              <w:br/>
              <w:t>соотнесения известного, освоенного</w:t>
            </w:r>
            <w:r w:rsidRPr="00D20EB2">
              <w:rPr>
                <w:rStyle w:val="FontStyle37"/>
                <w:bCs/>
                <w:sz w:val="20"/>
                <w:szCs w:val="20"/>
              </w:rPr>
              <w:br/>
              <w:t>и неизвестного;</w:t>
            </w:r>
          </w:p>
          <w:p w:rsidR="00C2604A" w:rsidRPr="00D20EB2" w:rsidRDefault="00C2604A" w:rsidP="003F4C34">
            <w:pPr>
              <w:pStyle w:val="Style4"/>
              <w:widowControl/>
              <w:spacing w:line="235" w:lineRule="exact"/>
              <w:rPr>
                <w:rStyle w:val="FontStyle31"/>
                <w:sz w:val="20"/>
                <w:szCs w:val="20"/>
              </w:rPr>
            </w:pPr>
            <w:r w:rsidRPr="00D20EB2">
              <w:rPr>
                <w:rStyle w:val="FontStyle37"/>
                <w:bCs/>
                <w:sz w:val="20"/>
                <w:szCs w:val="20"/>
              </w:rPr>
              <w:br/>
            </w:r>
            <w:r w:rsidRPr="00D20EB2">
              <w:rPr>
                <w:rStyle w:val="FontStyle31"/>
                <w:sz w:val="20"/>
                <w:szCs w:val="20"/>
              </w:rPr>
              <w:t xml:space="preserve">- </w:t>
            </w:r>
            <w:proofErr w:type="spellStart"/>
            <w:r w:rsidRPr="00D20EB2">
              <w:rPr>
                <w:rStyle w:val="FontStyle31"/>
                <w:sz w:val="20"/>
                <w:szCs w:val="20"/>
              </w:rPr>
              <w:t>самостоятель</w:t>
            </w:r>
            <w:proofErr w:type="spellEnd"/>
          </w:p>
          <w:p w:rsidR="00C2604A" w:rsidRPr="00D20EB2" w:rsidRDefault="00C2604A" w:rsidP="003F4C34">
            <w:pPr>
              <w:pStyle w:val="Style4"/>
              <w:widowControl/>
              <w:spacing w:line="235" w:lineRule="exact"/>
              <w:rPr>
                <w:rStyle w:val="FontStyle31"/>
                <w:sz w:val="20"/>
                <w:szCs w:val="20"/>
              </w:rPr>
            </w:pPr>
            <w:r w:rsidRPr="00D20EB2">
              <w:rPr>
                <w:rStyle w:val="FontStyle31"/>
                <w:sz w:val="20"/>
                <w:szCs w:val="20"/>
              </w:rPr>
              <w:t xml:space="preserve">но </w:t>
            </w:r>
            <w:proofErr w:type="spellStart"/>
            <w:r w:rsidRPr="00D20EB2">
              <w:rPr>
                <w:rStyle w:val="FontStyle31"/>
                <w:sz w:val="20"/>
                <w:szCs w:val="20"/>
              </w:rPr>
              <w:t>конструиро</w:t>
            </w:r>
            <w:proofErr w:type="spellEnd"/>
          </w:p>
          <w:p w:rsidR="00C2604A" w:rsidRPr="00D20EB2" w:rsidRDefault="00C2604A" w:rsidP="003F4C34">
            <w:pPr>
              <w:pStyle w:val="Style4"/>
              <w:widowControl/>
              <w:spacing w:line="235" w:lineRule="exact"/>
              <w:rPr>
                <w:rStyle w:val="FontStyle31"/>
                <w:sz w:val="20"/>
                <w:szCs w:val="20"/>
              </w:rPr>
            </w:pPr>
            <w:proofErr w:type="spellStart"/>
            <w:r w:rsidRPr="00D20EB2">
              <w:rPr>
                <w:rStyle w:val="FontStyle31"/>
                <w:sz w:val="20"/>
                <w:szCs w:val="20"/>
              </w:rPr>
              <w:t>вать</w:t>
            </w:r>
            <w:proofErr w:type="spellEnd"/>
            <w:r w:rsidRPr="00D20EB2">
              <w:rPr>
                <w:rStyle w:val="FontStyle31"/>
                <w:sz w:val="20"/>
                <w:szCs w:val="20"/>
              </w:rPr>
              <w:br/>
              <w:t>новый или перестроить известный способ действия</w:t>
            </w:r>
            <w:r w:rsidRPr="00D20EB2">
              <w:rPr>
                <w:rStyle w:val="FontStyle31"/>
                <w:sz w:val="20"/>
                <w:szCs w:val="20"/>
              </w:rPr>
              <w:br/>
              <w:t>в соответствии с условиями новой задачи;</w:t>
            </w:r>
          </w:p>
          <w:p w:rsidR="00C2604A" w:rsidRPr="00D20EB2" w:rsidRDefault="00C2604A" w:rsidP="003F4C34">
            <w:pPr>
              <w:pStyle w:val="Style4"/>
              <w:widowControl/>
              <w:spacing w:line="235" w:lineRule="exact"/>
              <w:rPr>
                <w:rStyle w:val="FontStyle31"/>
                <w:sz w:val="20"/>
                <w:szCs w:val="20"/>
              </w:rPr>
            </w:pPr>
          </w:p>
          <w:p w:rsidR="00C2604A" w:rsidRPr="008F0E9F" w:rsidRDefault="00C2604A" w:rsidP="003F4C34">
            <w:pPr>
              <w:spacing w:after="0"/>
              <w:rPr>
                <w:rStyle w:val="FontStyle31"/>
                <w:sz w:val="20"/>
                <w:szCs w:val="20"/>
              </w:rPr>
            </w:pPr>
            <w:r w:rsidRPr="008F0E9F">
              <w:rPr>
                <w:rStyle w:val="FontStyle31"/>
                <w:sz w:val="20"/>
                <w:szCs w:val="20"/>
              </w:rPr>
              <w:t>- определять последователь</w:t>
            </w:r>
          </w:p>
          <w:p w:rsidR="00C2604A" w:rsidRPr="008F0E9F" w:rsidRDefault="00C2604A" w:rsidP="003F4C34">
            <w:pPr>
              <w:spacing w:after="0"/>
              <w:rPr>
                <w:rStyle w:val="FontStyle31"/>
                <w:sz w:val="20"/>
                <w:szCs w:val="20"/>
              </w:rPr>
            </w:pPr>
            <w:proofErr w:type="spellStart"/>
            <w:r w:rsidRPr="008F0E9F">
              <w:rPr>
                <w:rStyle w:val="FontStyle31"/>
                <w:sz w:val="20"/>
                <w:szCs w:val="20"/>
              </w:rPr>
              <w:t>ность</w:t>
            </w:r>
            <w:proofErr w:type="spellEnd"/>
            <w:r w:rsidRPr="008F0E9F">
              <w:rPr>
                <w:rStyle w:val="FontStyle31"/>
                <w:sz w:val="20"/>
                <w:szCs w:val="20"/>
              </w:rPr>
              <w:t xml:space="preserve">  действий для решения предметной задачи;</w:t>
            </w:r>
          </w:p>
          <w:p w:rsidR="00C2604A" w:rsidRPr="008F0E9F" w:rsidRDefault="00C2604A" w:rsidP="003F4C34">
            <w:pPr>
              <w:spacing w:after="0"/>
              <w:rPr>
                <w:rStyle w:val="FontStyle31"/>
                <w:sz w:val="20"/>
                <w:szCs w:val="20"/>
              </w:rPr>
            </w:pPr>
          </w:p>
          <w:p w:rsidR="00C2604A" w:rsidRPr="008F0E9F" w:rsidRDefault="00C2604A" w:rsidP="003F4C34">
            <w:pPr>
              <w:spacing w:after="0" w:line="240" w:lineRule="auto"/>
              <w:rPr>
                <w:rStyle w:val="FontStyle31"/>
                <w:sz w:val="20"/>
                <w:szCs w:val="20"/>
              </w:rPr>
            </w:pPr>
            <w:r w:rsidRPr="008F0E9F">
              <w:rPr>
                <w:rStyle w:val="FontStyle31"/>
                <w:sz w:val="20"/>
                <w:szCs w:val="20"/>
              </w:rPr>
              <w:t>- осуществлять простейшее</w:t>
            </w:r>
            <w:r w:rsidRPr="008F0E9F">
              <w:rPr>
                <w:rStyle w:val="FontStyle31"/>
                <w:sz w:val="20"/>
                <w:szCs w:val="20"/>
              </w:rPr>
              <w:br/>
              <w:t>планирование своей работы;</w:t>
            </w:r>
          </w:p>
          <w:p w:rsidR="00C2604A" w:rsidRPr="008F0E9F" w:rsidRDefault="00C2604A" w:rsidP="003F4C34">
            <w:pPr>
              <w:spacing w:after="0" w:line="240" w:lineRule="auto"/>
              <w:rPr>
                <w:rStyle w:val="FontStyle31"/>
                <w:sz w:val="20"/>
                <w:szCs w:val="20"/>
              </w:rPr>
            </w:pP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xml:space="preserve">- </w:t>
            </w:r>
            <w:proofErr w:type="spellStart"/>
            <w:r w:rsidRPr="008F0E9F">
              <w:rPr>
                <w:rFonts w:ascii="Times New Roman" w:hAnsi="Times New Roman"/>
                <w:sz w:val="20"/>
                <w:szCs w:val="20"/>
              </w:rPr>
              <w:t>формирова</w:t>
            </w:r>
            <w:proofErr w:type="spellEnd"/>
          </w:p>
          <w:p w:rsidR="00C2604A" w:rsidRPr="008F0E9F" w:rsidRDefault="00C2604A" w:rsidP="003F4C34">
            <w:pPr>
              <w:spacing w:after="0" w:line="240" w:lineRule="auto"/>
              <w:rPr>
                <w:rFonts w:ascii="Times New Roman" w:hAnsi="Times New Roman"/>
                <w:sz w:val="20"/>
                <w:szCs w:val="20"/>
              </w:rPr>
            </w:pPr>
            <w:proofErr w:type="spellStart"/>
            <w:r w:rsidRPr="008F0E9F">
              <w:rPr>
                <w:rFonts w:ascii="Times New Roman" w:hAnsi="Times New Roman"/>
                <w:sz w:val="20"/>
                <w:szCs w:val="20"/>
              </w:rPr>
              <w:t>ние</w:t>
            </w:r>
            <w:proofErr w:type="spellEnd"/>
            <w:r w:rsidRPr="008F0E9F">
              <w:rPr>
                <w:rFonts w:ascii="Times New Roman" w:hAnsi="Times New Roman"/>
                <w:sz w:val="20"/>
                <w:szCs w:val="20"/>
              </w:rPr>
              <w:t xml:space="preserve"> умения</w:t>
            </w:r>
            <w:r w:rsidRPr="008F0E9F">
              <w:rPr>
                <w:rFonts w:ascii="Times New Roman" w:hAnsi="Times New Roman"/>
                <w:iCs/>
                <w:sz w:val="20"/>
                <w:szCs w:val="20"/>
              </w:rPr>
              <w:t xml:space="preserve"> планировать, контролировать и оценивать учебные действия в </w:t>
            </w:r>
            <w:r w:rsidRPr="008F0E9F">
              <w:rPr>
                <w:rFonts w:ascii="Times New Roman" w:hAnsi="Times New Roman"/>
                <w:iCs/>
                <w:sz w:val="20"/>
                <w:szCs w:val="20"/>
              </w:rPr>
              <w:lastRenderedPageBreak/>
              <w:t>соответствии с поставленной задачей и условиями её реализации, определять наиболее эффективные способы достижения результата</w:t>
            </w:r>
            <w:r w:rsidRPr="008F0E9F">
              <w:rPr>
                <w:rStyle w:val="FontStyle31"/>
                <w:sz w:val="20"/>
                <w:szCs w:val="20"/>
              </w:rPr>
              <w:t>.</w:t>
            </w:r>
          </w:p>
        </w:tc>
        <w:tc>
          <w:tcPr>
            <w:tcW w:w="1704" w:type="dxa"/>
            <w:gridSpan w:val="2"/>
            <w:vMerge w:val="restart"/>
          </w:tcPr>
          <w:p w:rsidR="00C2604A" w:rsidRPr="008F0E9F" w:rsidRDefault="00C2604A" w:rsidP="003F4C34">
            <w:pPr>
              <w:spacing w:line="240" w:lineRule="auto"/>
              <w:rPr>
                <w:rFonts w:ascii="Times New Roman" w:hAnsi="Times New Roman"/>
                <w:sz w:val="20"/>
                <w:szCs w:val="20"/>
              </w:rPr>
            </w:pPr>
            <w:r w:rsidRPr="008F0E9F">
              <w:rPr>
                <w:rFonts w:ascii="Times New Roman" w:hAnsi="Times New Roman"/>
                <w:sz w:val="20"/>
                <w:szCs w:val="20"/>
              </w:rPr>
              <w:lastRenderedPageBreak/>
              <w:t>- участие в диалоге при обсуждении произведения;</w:t>
            </w: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xml:space="preserve"> - выражение личного отношения к </w:t>
            </w:r>
            <w:proofErr w:type="gramStart"/>
            <w:r w:rsidRPr="008F0E9F">
              <w:rPr>
                <w:rFonts w:ascii="Times New Roman" w:hAnsi="Times New Roman"/>
                <w:sz w:val="20"/>
                <w:szCs w:val="20"/>
              </w:rPr>
              <w:lastRenderedPageBreak/>
              <w:t>прочитанному</w:t>
            </w:r>
            <w:proofErr w:type="gramEnd"/>
            <w:r w:rsidRPr="008F0E9F">
              <w:rPr>
                <w:rFonts w:ascii="Times New Roman" w:hAnsi="Times New Roman"/>
                <w:sz w:val="20"/>
                <w:szCs w:val="20"/>
              </w:rPr>
              <w:t>;</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r w:rsidRPr="008F0E9F">
              <w:rPr>
                <w:rFonts w:ascii="Times New Roman" w:hAnsi="Times New Roman"/>
                <w:sz w:val="20"/>
                <w:szCs w:val="20"/>
              </w:rPr>
              <w:t>- аргументация своей позиции;</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сотрудничать с товарищами при выполнении заданий в группе: устанавливать и соблюдать очерёдность действий, корректно сообщать товарищу об ошибках;</w:t>
            </w:r>
          </w:p>
          <w:p w:rsidR="00C2604A" w:rsidRPr="008F0E9F" w:rsidRDefault="00C2604A" w:rsidP="003F4C34">
            <w:pPr>
              <w:spacing w:after="0"/>
              <w:rPr>
                <w:rFonts w:ascii="Times New Roman" w:hAnsi="Times New Roman"/>
                <w:sz w:val="20"/>
                <w:szCs w:val="20"/>
              </w:rPr>
            </w:pPr>
          </w:p>
          <w:p w:rsidR="00C2604A" w:rsidRPr="008F0E9F" w:rsidRDefault="00C2604A" w:rsidP="003F4C34">
            <w:pPr>
              <w:rPr>
                <w:rFonts w:ascii="Times New Roman" w:hAnsi="Times New Roman"/>
                <w:sz w:val="20"/>
                <w:szCs w:val="20"/>
              </w:rPr>
            </w:pPr>
            <w:r w:rsidRPr="008F0E9F">
              <w:rPr>
                <w:rFonts w:ascii="Times New Roman" w:hAnsi="Times New Roman"/>
                <w:sz w:val="20"/>
                <w:szCs w:val="20"/>
              </w:rPr>
              <w:t>- вступать в  диалог (отвечать на вопросы, задавать вопросы) при работе в группах;</w:t>
            </w:r>
          </w:p>
          <w:p w:rsidR="00C2604A" w:rsidRPr="008F0E9F" w:rsidRDefault="00C2604A" w:rsidP="003F4C34">
            <w:pPr>
              <w:rPr>
                <w:rFonts w:ascii="Times New Roman" w:hAnsi="Times New Roman"/>
                <w:sz w:val="20"/>
                <w:szCs w:val="20"/>
              </w:rPr>
            </w:pPr>
          </w:p>
          <w:p w:rsidR="00C2604A" w:rsidRPr="00D20EB2"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r w:rsidRPr="00D20EB2">
              <w:rPr>
                <w:rFonts w:ascii="Times New Roman" w:hAnsi="Times New Roman"/>
                <w:sz w:val="20"/>
                <w:szCs w:val="20"/>
                <w:lang w:eastAsia="ru-RU"/>
              </w:rPr>
              <w:t xml:space="preserve">- готовность </w:t>
            </w:r>
            <w:proofErr w:type="spellStart"/>
            <w:r w:rsidRPr="00D20EB2">
              <w:rPr>
                <w:rFonts w:ascii="Times New Roman" w:hAnsi="Times New Roman"/>
                <w:sz w:val="20"/>
                <w:szCs w:val="20"/>
                <w:lang w:eastAsia="ru-RU"/>
              </w:rPr>
              <w:t>конструктив</w:t>
            </w:r>
            <w:proofErr w:type="spellEnd"/>
          </w:p>
          <w:p w:rsidR="00C2604A" w:rsidRPr="00D20EB2"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r w:rsidRPr="00D20EB2">
              <w:rPr>
                <w:rFonts w:ascii="Times New Roman" w:hAnsi="Times New Roman"/>
                <w:sz w:val="20"/>
                <w:szCs w:val="20"/>
                <w:lang w:eastAsia="ru-RU"/>
              </w:rPr>
              <w:t>но разрешать конфликты посред</w:t>
            </w:r>
            <w:r w:rsidRPr="00D20EB2">
              <w:rPr>
                <w:rFonts w:ascii="Times New Roman" w:hAnsi="Times New Roman"/>
                <w:sz w:val="20"/>
                <w:szCs w:val="20"/>
                <w:lang w:eastAsia="ru-RU"/>
              </w:rPr>
              <w:softHyphen/>
              <w:t>ством учёта интересов сторон и сотрудничества</w:t>
            </w: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p w:rsidR="00C2604A" w:rsidRPr="008F0E9F" w:rsidRDefault="00C2604A" w:rsidP="003F4C34">
            <w:pPr>
              <w:rPr>
                <w:rFonts w:ascii="Times New Roman" w:hAnsi="Times New Roman"/>
                <w:sz w:val="20"/>
                <w:szCs w:val="20"/>
              </w:rPr>
            </w:pPr>
          </w:p>
        </w:tc>
        <w:tc>
          <w:tcPr>
            <w:tcW w:w="1704" w:type="dxa"/>
            <w:gridSpan w:val="2"/>
            <w:vMerge w:val="restart"/>
          </w:tcPr>
          <w:p w:rsidR="00C2604A" w:rsidRPr="008F0E9F" w:rsidRDefault="00C2604A" w:rsidP="003F4C34">
            <w:pPr>
              <w:tabs>
                <w:tab w:val="left" w:pos="264"/>
              </w:tabs>
              <w:spacing w:after="0" w:line="221" w:lineRule="exact"/>
              <w:ind w:right="10" w:hanging="10"/>
              <w:rPr>
                <w:rStyle w:val="a9"/>
                <w:rFonts w:ascii="Times New Roman" w:hAnsi="Times New Roman"/>
                <w:color w:val="auto"/>
                <w:sz w:val="20"/>
                <w:szCs w:val="20"/>
              </w:rPr>
            </w:pPr>
            <w:r w:rsidRPr="008F0E9F">
              <w:rPr>
                <w:rStyle w:val="a9"/>
                <w:rFonts w:ascii="Times New Roman" w:hAnsi="Times New Roman"/>
                <w:color w:val="auto"/>
                <w:sz w:val="20"/>
                <w:szCs w:val="20"/>
              </w:rPr>
              <w:lastRenderedPageBreak/>
              <w:t>- оценивать и анализировать ситуации и поступки как</w:t>
            </w:r>
            <w:r w:rsidRPr="008F0E9F">
              <w:rPr>
                <w:rStyle w:val="a9"/>
                <w:rFonts w:ascii="Times New Roman" w:hAnsi="Times New Roman"/>
                <w:color w:val="auto"/>
                <w:sz w:val="20"/>
                <w:szCs w:val="20"/>
              </w:rPr>
              <w:br/>
              <w:t>хорошие или плохие, опираясь</w:t>
            </w:r>
            <w:r w:rsidRPr="008F0E9F">
              <w:rPr>
                <w:rStyle w:val="a9"/>
                <w:rFonts w:ascii="Times New Roman" w:hAnsi="Times New Roman"/>
                <w:color w:val="auto"/>
                <w:sz w:val="20"/>
                <w:szCs w:val="20"/>
              </w:rPr>
              <w:br/>
              <w:t>на общечеловеческ</w:t>
            </w:r>
            <w:r w:rsidRPr="008F0E9F">
              <w:rPr>
                <w:rStyle w:val="a9"/>
                <w:rFonts w:ascii="Times New Roman" w:hAnsi="Times New Roman"/>
                <w:color w:val="auto"/>
                <w:sz w:val="20"/>
                <w:szCs w:val="20"/>
              </w:rPr>
              <w:lastRenderedPageBreak/>
              <w:t>ие ценности;</w:t>
            </w:r>
          </w:p>
          <w:p w:rsidR="00C2604A" w:rsidRPr="008F0E9F" w:rsidRDefault="00C2604A" w:rsidP="003F4C34">
            <w:pPr>
              <w:tabs>
                <w:tab w:val="left" w:pos="264"/>
              </w:tabs>
              <w:spacing w:after="0" w:line="221" w:lineRule="exact"/>
              <w:ind w:right="10" w:hanging="10"/>
              <w:rPr>
                <w:rStyle w:val="a9"/>
                <w:rFonts w:ascii="Times New Roman" w:hAnsi="Times New Roman"/>
                <w:color w:val="auto"/>
                <w:sz w:val="20"/>
                <w:szCs w:val="20"/>
              </w:rPr>
            </w:pPr>
          </w:p>
          <w:p w:rsidR="00C2604A" w:rsidRPr="00D20EB2" w:rsidRDefault="00C2604A" w:rsidP="003F4C34">
            <w:pPr>
              <w:pStyle w:val="Style12"/>
              <w:widowControl/>
              <w:tabs>
                <w:tab w:val="left" w:pos="218"/>
              </w:tabs>
              <w:spacing w:line="204" w:lineRule="exact"/>
              <w:rPr>
                <w:rStyle w:val="FontStyle31"/>
                <w:sz w:val="20"/>
                <w:szCs w:val="20"/>
              </w:rPr>
            </w:pPr>
            <w:r w:rsidRPr="00D20EB2">
              <w:rPr>
                <w:rStyle w:val="a9"/>
                <w:color w:val="auto"/>
                <w:sz w:val="20"/>
                <w:szCs w:val="20"/>
              </w:rPr>
              <w:br/>
            </w:r>
            <w:r w:rsidRPr="00D20EB2">
              <w:rPr>
                <w:rStyle w:val="FontStyle31"/>
                <w:sz w:val="20"/>
                <w:szCs w:val="20"/>
              </w:rPr>
              <w:t>-</w:t>
            </w:r>
            <w:r w:rsidRPr="00D20EB2">
              <w:rPr>
                <w:rStyle w:val="FontStyle31"/>
                <w:sz w:val="20"/>
                <w:szCs w:val="20"/>
              </w:rPr>
              <w:tab/>
              <w:t>проявлять интерес</w:t>
            </w:r>
            <w:r w:rsidRPr="00D20EB2">
              <w:rPr>
                <w:rStyle w:val="FontStyle31"/>
                <w:sz w:val="20"/>
                <w:szCs w:val="20"/>
              </w:rPr>
              <w:br/>
              <w:t>к поиску и присвоению общих способов</w:t>
            </w:r>
            <w:r w:rsidRPr="00D20EB2">
              <w:rPr>
                <w:rStyle w:val="FontStyle31"/>
                <w:sz w:val="20"/>
                <w:szCs w:val="20"/>
              </w:rPr>
              <w:br/>
              <w:t>решения учебных задач;</w:t>
            </w:r>
          </w:p>
          <w:p w:rsidR="00C2604A" w:rsidRPr="00D20EB2" w:rsidRDefault="00C2604A" w:rsidP="003F4C34">
            <w:pPr>
              <w:pStyle w:val="Style12"/>
              <w:widowControl/>
              <w:tabs>
                <w:tab w:val="left" w:pos="218"/>
              </w:tabs>
              <w:spacing w:line="204" w:lineRule="exact"/>
              <w:rPr>
                <w:rStyle w:val="FontStyle31"/>
                <w:sz w:val="20"/>
                <w:szCs w:val="20"/>
              </w:rPr>
            </w:pPr>
          </w:p>
          <w:p w:rsidR="00C2604A" w:rsidRPr="00D20EB2" w:rsidRDefault="00C2604A" w:rsidP="003F4C34">
            <w:pPr>
              <w:pStyle w:val="Style3"/>
              <w:widowControl/>
              <w:snapToGrid w:val="0"/>
              <w:spacing w:line="226" w:lineRule="exact"/>
              <w:rPr>
                <w:rStyle w:val="FontStyle31"/>
                <w:sz w:val="20"/>
                <w:szCs w:val="20"/>
              </w:rPr>
            </w:pPr>
          </w:p>
          <w:p w:rsidR="00C2604A" w:rsidRPr="00D20EB2" w:rsidRDefault="00C2604A" w:rsidP="003F4C34">
            <w:pPr>
              <w:pStyle w:val="Style4"/>
              <w:widowControl/>
              <w:spacing w:line="226" w:lineRule="exact"/>
              <w:rPr>
                <w:rStyle w:val="FontStyle31"/>
                <w:sz w:val="20"/>
                <w:szCs w:val="20"/>
              </w:rPr>
            </w:pPr>
          </w:p>
          <w:p w:rsidR="00C2604A" w:rsidRPr="00D20EB2" w:rsidRDefault="00C2604A" w:rsidP="003F4C34">
            <w:pPr>
              <w:pStyle w:val="Style4"/>
              <w:widowControl/>
              <w:spacing w:line="226" w:lineRule="exact"/>
              <w:rPr>
                <w:rStyle w:val="FontStyle31"/>
                <w:sz w:val="20"/>
                <w:szCs w:val="20"/>
              </w:rPr>
            </w:pPr>
          </w:p>
          <w:p w:rsidR="00C2604A" w:rsidRPr="00D20EB2" w:rsidRDefault="00C2604A" w:rsidP="003F4C34">
            <w:pPr>
              <w:pStyle w:val="Style12"/>
              <w:widowControl/>
              <w:tabs>
                <w:tab w:val="left" w:pos="235"/>
              </w:tabs>
              <w:spacing w:line="226" w:lineRule="exact"/>
              <w:rPr>
                <w:rStyle w:val="FontStyle31"/>
                <w:sz w:val="20"/>
                <w:szCs w:val="20"/>
              </w:rPr>
            </w:pPr>
            <w:r w:rsidRPr="00D20EB2">
              <w:rPr>
                <w:sz w:val="20"/>
                <w:szCs w:val="20"/>
              </w:rPr>
              <w:t xml:space="preserve">- </w:t>
            </w:r>
            <w:r w:rsidRPr="00D20EB2">
              <w:rPr>
                <w:rStyle w:val="FontStyle31"/>
                <w:sz w:val="20"/>
                <w:szCs w:val="20"/>
              </w:rPr>
              <w:t xml:space="preserve">объяснить самому себе, что в нем хорошо, а что </w:t>
            </w:r>
            <w:proofErr w:type="spellStart"/>
            <w:r w:rsidRPr="00D20EB2">
              <w:rPr>
                <w:rStyle w:val="FontStyle31"/>
                <w:sz w:val="20"/>
                <w:szCs w:val="20"/>
              </w:rPr>
              <w:t>плохо</w:t>
            </w:r>
            <w:proofErr w:type="gramStart"/>
            <w:r w:rsidRPr="00D20EB2">
              <w:rPr>
                <w:rStyle w:val="FontStyle31"/>
                <w:sz w:val="20"/>
                <w:szCs w:val="20"/>
              </w:rPr>
              <w:t>,ч</w:t>
            </w:r>
            <w:proofErr w:type="gramEnd"/>
            <w:r w:rsidRPr="00D20EB2">
              <w:rPr>
                <w:rStyle w:val="FontStyle31"/>
                <w:sz w:val="20"/>
                <w:szCs w:val="20"/>
              </w:rPr>
              <w:t>то</w:t>
            </w:r>
            <w:proofErr w:type="spellEnd"/>
            <w:r w:rsidRPr="00D20EB2">
              <w:rPr>
                <w:rStyle w:val="FontStyle31"/>
                <w:sz w:val="20"/>
                <w:szCs w:val="20"/>
              </w:rPr>
              <w:t xml:space="preserve"> он хочет и что может, способность</w:t>
            </w:r>
            <w:r w:rsidRPr="00D20EB2">
              <w:rPr>
                <w:rStyle w:val="FontStyle31"/>
                <w:sz w:val="20"/>
                <w:szCs w:val="20"/>
              </w:rPr>
              <w:br/>
              <w:t>к самоанализу;</w:t>
            </w:r>
          </w:p>
          <w:p w:rsidR="00C2604A" w:rsidRPr="00D20EB2" w:rsidRDefault="00C2604A" w:rsidP="003F4C34">
            <w:pPr>
              <w:pStyle w:val="Style12"/>
              <w:widowControl/>
              <w:tabs>
                <w:tab w:val="left" w:pos="235"/>
              </w:tabs>
              <w:spacing w:line="226" w:lineRule="exact"/>
              <w:rPr>
                <w:rStyle w:val="FontStyle31"/>
                <w:sz w:val="20"/>
                <w:szCs w:val="20"/>
              </w:rPr>
            </w:pPr>
          </w:p>
          <w:p w:rsidR="00C2604A" w:rsidRPr="00D20EB2" w:rsidRDefault="00C2604A" w:rsidP="003F4C34">
            <w:pPr>
              <w:pStyle w:val="Style12"/>
              <w:widowControl/>
              <w:tabs>
                <w:tab w:val="left" w:pos="235"/>
              </w:tabs>
              <w:spacing w:line="226" w:lineRule="exact"/>
              <w:rPr>
                <w:rStyle w:val="FontStyle31"/>
                <w:sz w:val="20"/>
                <w:szCs w:val="20"/>
              </w:rPr>
            </w:pPr>
          </w:p>
          <w:p w:rsidR="00C2604A" w:rsidRPr="00D20EB2" w:rsidRDefault="00C2604A" w:rsidP="003F4C34">
            <w:pPr>
              <w:spacing w:after="0" w:line="240" w:lineRule="auto"/>
              <w:rPr>
                <w:rFonts w:ascii="Times New Roman" w:hAnsi="Times New Roman"/>
                <w:sz w:val="20"/>
                <w:szCs w:val="20"/>
                <w:lang w:eastAsia="ru-RU"/>
              </w:rPr>
            </w:pPr>
            <w:r w:rsidRPr="00D20EB2">
              <w:rPr>
                <w:rFonts w:ascii="Times New Roman" w:hAnsi="Times New Roman"/>
                <w:sz w:val="20"/>
                <w:szCs w:val="20"/>
                <w:lang w:eastAsia="ru-RU"/>
              </w:rPr>
              <w:t>- формирование уважительного отношения к иному мне</w:t>
            </w:r>
            <w:r w:rsidRPr="00D20EB2">
              <w:rPr>
                <w:rFonts w:ascii="Times New Roman" w:hAnsi="Times New Roman"/>
                <w:sz w:val="20"/>
                <w:szCs w:val="20"/>
                <w:lang w:eastAsia="ru-RU"/>
              </w:rPr>
              <w:softHyphen/>
              <w:t>нию, истории и культуре других народов;</w:t>
            </w:r>
          </w:p>
          <w:p w:rsidR="00C2604A" w:rsidRPr="00D20EB2" w:rsidRDefault="00C2604A" w:rsidP="003F4C34">
            <w:pPr>
              <w:spacing w:after="0" w:line="240" w:lineRule="auto"/>
              <w:rPr>
                <w:rFonts w:ascii="Times New Roman" w:hAnsi="Times New Roman"/>
                <w:sz w:val="20"/>
                <w:szCs w:val="20"/>
                <w:lang w:eastAsia="ru-RU"/>
              </w:rPr>
            </w:pPr>
            <w:r w:rsidRPr="00D20EB2">
              <w:rPr>
                <w:rFonts w:ascii="Times New Roman" w:hAnsi="Times New Roman"/>
                <w:sz w:val="20"/>
                <w:szCs w:val="20"/>
                <w:lang w:eastAsia="ru-RU"/>
              </w:rPr>
              <w:t>выработка умения тер</w:t>
            </w:r>
            <w:r w:rsidRPr="00D20EB2">
              <w:rPr>
                <w:rFonts w:ascii="Times New Roman" w:hAnsi="Times New Roman"/>
                <w:sz w:val="20"/>
                <w:szCs w:val="20"/>
                <w:lang w:eastAsia="ru-RU"/>
              </w:rPr>
              <w:softHyphen/>
              <w:t>пимо относиться к людям иной национальной принадлежности;</w:t>
            </w:r>
          </w:p>
          <w:p w:rsidR="00C2604A" w:rsidRPr="008F0E9F" w:rsidRDefault="00C2604A" w:rsidP="003F4C34">
            <w:pPr>
              <w:spacing w:after="0" w:line="240" w:lineRule="auto"/>
              <w:rPr>
                <w:rFonts w:ascii="Times New Roman" w:hAnsi="Times New Roman"/>
                <w:sz w:val="20"/>
                <w:szCs w:val="20"/>
              </w:rPr>
            </w:pPr>
          </w:p>
          <w:p w:rsidR="00C2604A" w:rsidRPr="008F0E9F" w:rsidRDefault="00C2604A" w:rsidP="003F4C34">
            <w:pPr>
              <w:spacing w:after="0" w:line="240" w:lineRule="auto"/>
              <w:rPr>
                <w:rFonts w:ascii="Times New Roman" w:hAnsi="Times New Roman"/>
                <w:sz w:val="20"/>
                <w:szCs w:val="20"/>
              </w:rPr>
            </w:pPr>
          </w:p>
          <w:p w:rsidR="00C2604A" w:rsidRPr="00D20EB2" w:rsidRDefault="00C2604A" w:rsidP="003F4C34">
            <w:pPr>
              <w:shd w:val="clear" w:color="auto" w:fill="FFFFFF"/>
              <w:autoSpaceDE w:val="0"/>
              <w:autoSpaceDN w:val="0"/>
              <w:adjustRightInd w:val="0"/>
              <w:spacing w:after="0" w:line="240" w:lineRule="auto"/>
              <w:rPr>
                <w:rFonts w:ascii="Times New Roman" w:hAnsi="Times New Roman"/>
                <w:sz w:val="20"/>
                <w:szCs w:val="20"/>
                <w:lang w:eastAsia="ru-RU"/>
              </w:rPr>
            </w:pPr>
            <w:r w:rsidRPr="00D20EB2">
              <w:rPr>
                <w:rFonts w:ascii="Times New Roman" w:hAnsi="Times New Roman"/>
                <w:sz w:val="20"/>
                <w:szCs w:val="20"/>
                <w:lang w:eastAsia="ru-RU"/>
              </w:rPr>
              <w:t xml:space="preserve">- наличие мотивации к творческому труду и бережному отношению к материальным и </w:t>
            </w:r>
            <w:r w:rsidRPr="00D20EB2">
              <w:rPr>
                <w:rFonts w:ascii="Times New Roman" w:hAnsi="Times New Roman"/>
                <w:sz w:val="20"/>
                <w:szCs w:val="20"/>
                <w:lang w:eastAsia="ru-RU"/>
              </w:rPr>
              <w:lastRenderedPageBreak/>
              <w:t>духовным ценностям;</w:t>
            </w:r>
          </w:p>
          <w:p w:rsidR="00C2604A" w:rsidRPr="00D20EB2" w:rsidRDefault="00C2604A" w:rsidP="003F4C34">
            <w:pPr>
              <w:pStyle w:val="Style12"/>
              <w:widowControl/>
              <w:tabs>
                <w:tab w:val="left" w:pos="235"/>
              </w:tabs>
              <w:spacing w:line="226" w:lineRule="exact"/>
              <w:rPr>
                <w:rStyle w:val="FontStyle31"/>
                <w:sz w:val="20"/>
                <w:szCs w:val="20"/>
              </w:rPr>
            </w:pPr>
          </w:p>
          <w:p w:rsidR="00C2604A" w:rsidRPr="008F0E9F" w:rsidRDefault="00C2604A" w:rsidP="003F4C34">
            <w:pPr>
              <w:spacing w:after="0"/>
              <w:rPr>
                <w:rFonts w:ascii="Times New Roman" w:hAnsi="Times New Roman"/>
                <w:sz w:val="20"/>
                <w:szCs w:val="20"/>
              </w:rPr>
            </w:pPr>
            <w:r w:rsidRPr="008F0E9F">
              <w:rPr>
                <w:rFonts w:ascii="Times New Roman" w:hAnsi="Times New Roman"/>
                <w:sz w:val="20"/>
                <w:szCs w:val="20"/>
              </w:rPr>
              <w:t>- знание основных моральных норм и ориентация на их выполнение;</w:t>
            </w:r>
          </w:p>
          <w:p w:rsidR="00C2604A" w:rsidRPr="008F0E9F" w:rsidRDefault="00C2604A" w:rsidP="003F4C34">
            <w:pPr>
              <w:spacing w:after="0"/>
              <w:rPr>
                <w:rFonts w:ascii="Times New Roman" w:hAnsi="Times New Roman"/>
                <w:sz w:val="20"/>
                <w:szCs w:val="20"/>
              </w:rPr>
            </w:pPr>
          </w:p>
          <w:p w:rsidR="00C2604A" w:rsidRPr="00D20EB2" w:rsidRDefault="00C2604A" w:rsidP="00B32E4F">
            <w:pPr>
              <w:pStyle w:val="Style12"/>
              <w:widowControl/>
              <w:tabs>
                <w:tab w:val="left" w:pos="235"/>
              </w:tabs>
              <w:spacing w:line="226" w:lineRule="exact"/>
              <w:rPr>
                <w:sz w:val="20"/>
                <w:szCs w:val="20"/>
              </w:rPr>
            </w:pPr>
            <w:r w:rsidRPr="00D20EB2">
              <w:rPr>
                <w:sz w:val="20"/>
                <w:szCs w:val="20"/>
                <w:lang w:eastAsia="ru-RU"/>
              </w:rPr>
              <w:t>- принятие и освоение социальной роли обучающегося, развитие мотивов учебной деятельности и формирование лич</w:t>
            </w:r>
            <w:r w:rsidRPr="00D20EB2">
              <w:rPr>
                <w:sz w:val="20"/>
                <w:szCs w:val="20"/>
                <w:lang w:eastAsia="ru-RU"/>
              </w:rPr>
              <w:softHyphen/>
              <w:t>ностного смысла учения.</w:t>
            </w:r>
          </w:p>
        </w:tc>
      </w:tr>
      <w:tr w:rsidR="00C2604A" w:rsidRPr="008F0E9F" w:rsidTr="00804323">
        <w:trPr>
          <w:gridAfter w:val="5"/>
          <w:wAfter w:w="8779" w:type="dxa"/>
          <w:trHeight w:val="695"/>
        </w:trPr>
        <w:tc>
          <w:tcPr>
            <w:tcW w:w="675" w:type="dxa"/>
            <w:tcBorders>
              <w:bottom w:val="single" w:sz="4" w:space="0" w:color="auto"/>
            </w:tcBorders>
          </w:tcPr>
          <w:p w:rsidR="00C2604A" w:rsidRPr="008F0E9F" w:rsidRDefault="00C2604A" w:rsidP="008A46DD">
            <w:pPr>
              <w:spacing w:after="0" w:line="240" w:lineRule="auto"/>
              <w:rPr>
                <w:rFonts w:ascii="Times New Roman" w:hAnsi="Times New Roman"/>
                <w:b/>
                <w:sz w:val="24"/>
                <w:szCs w:val="24"/>
              </w:rPr>
            </w:pPr>
            <w:r w:rsidRPr="008F0E9F">
              <w:rPr>
                <w:rFonts w:ascii="Times New Roman" w:hAnsi="Times New Roman"/>
                <w:b/>
                <w:sz w:val="24"/>
                <w:szCs w:val="24"/>
              </w:rPr>
              <w:t>9</w:t>
            </w:r>
            <w:r>
              <w:rPr>
                <w:rFonts w:ascii="Times New Roman" w:hAnsi="Times New Roman"/>
                <w:b/>
                <w:sz w:val="24"/>
                <w:szCs w:val="24"/>
              </w:rPr>
              <w:t>6</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r>
              <w:t>25.05</w:t>
            </w:r>
          </w:p>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p>
        </w:tc>
        <w:tc>
          <w:tcPr>
            <w:tcW w:w="2977" w:type="dxa"/>
            <w:gridSpan w:val="2"/>
            <w:tcBorders>
              <w:bottom w:val="single" w:sz="4" w:space="0" w:color="auto"/>
            </w:tcBorders>
          </w:tcPr>
          <w:p w:rsidR="00C2604A" w:rsidRPr="008F0E9F" w:rsidRDefault="00C2604A" w:rsidP="00580090">
            <w:pPr>
              <w:rPr>
                <w:rFonts w:ascii="Times New Roman" w:hAnsi="Times New Roman"/>
                <w:sz w:val="24"/>
                <w:szCs w:val="24"/>
              </w:rPr>
            </w:pPr>
            <w:r w:rsidRPr="008F0E9F">
              <w:rPr>
                <w:rFonts w:ascii="Times New Roman" w:hAnsi="Times New Roman"/>
                <w:b/>
                <w:sz w:val="24"/>
                <w:szCs w:val="24"/>
              </w:rPr>
              <w:t xml:space="preserve">Дж. Свифт «Путешествие </w:t>
            </w:r>
            <w:r w:rsidRPr="008F0E9F">
              <w:rPr>
                <w:rFonts w:ascii="Times New Roman" w:hAnsi="Times New Roman"/>
                <w:b/>
                <w:sz w:val="24"/>
                <w:szCs w:val="24"/>
              </w:rPr>
              <w:lastRenderedPageBreak/>
              <w:t xml:space="preserve">Гулливера».  Особое развитие сюжета в зарубежной литературе. </w:t>
            </w:r>
          </w:p>
        </w:tc>
        <w:tc>
          <w:tcPr>
            <w:tcW w:w="3398" w:type="dxa"/>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Height w:val="412"/>
        </w:trPr>
        <w:tc>
          <w:tcPr>
            <w:tcW w:w="675" w:type="dxa"/>
            <w:tcBorders>
              <w:bottom w:val="single" w:sz="4" w:space="0" w:color="auto"/>
            </w:tcBorders>
          </w:tcPr>
          <w:p w:rsidR="00C2604A" w:rsidRPr="008F0E9F" w:rsidRDefault="00C2604A" w:rsidP="008A46DD">
            <w:pPr>
              <w:spacing w:after="0" w:line="240" w:lineRule="auto"/>
              <w:rPr>
                <w:rFonts w:ascii="Times New Roman" w:hAnsi="Times New Roman"/>
                <w:b/>
                <w:sz w:val="24"/>
                <w:szCs w:val="24"/>
              </w:rPr>
            </w:pPr>
            <w:r w:rsidRPr="008F0E9F">
              <w:rPr>
                <w:rFonts w:ascii="Times New Roman" w:hAnsi="Times New Roman"/>
                <w:b/>
                <w:sz w:val="24"/>
                <w:szCs w:val="24"/>
              </w:rPr>
              <w:lastRenderedPageBreak/>
              <w:t>9</w:t>
            </w:r>
            <w:r>
              <w:rPr>
                <w:rFonts w:ascii="Times New Roman" w:hAnsi="Times New Roman"/>
                <w:b/>
                <w:sz w:val="24"/>
                <w:szCs w:val="24"/>
              </w:rPr>
              <w:t>7</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3F4C34">
            <w:pPr>
              <w:autoSpaceDE w:val="0"/>
              <w:autoSpaceDN w:val="0"/>
              <w:adjustRightInd w:val="0"/>
              <w:spacing w:after="0" w:line="264" w:lineRule="auto"/>
              <w:rPr>
                <w:rFonts w:ascii="Times New Roman" w:hAnsi="Times New Roman"/>
                <w:b/>
                <w:sz w:val="24"/>
                <w:szCs w:val="24"/>
              </w:rPr>
            </w:pPr>
            <w:r>
              <w:t>29.05</w:t>
            </w:r>
          </w:p>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p>
        </w:tc>
        <w:tc>
          <w:tcPr>
            <w:tcW w:w="2977" w:type="dxa"/>
            <w:gridSpan w:val="2"/>
            <w:tcBorders>
              <w:bottom w:val="single" w:sz="4" w:space="0" w:color="auto"/>
            </w:tcBorders>
          </w:tcPr>
          <w:p w:rsidR="00C2604A" w:rsidRPr="008F0E9F" w:rsidRDefault="00C2604A" w:rsidP="00580090">
            <w:pPr>
              <w:rPr>
                <w:rFonts w:ascii="Times New Roman" w:hAnsi="Times New Roman"/>
                <w:sz w:val="24"/>
                <w:szCs w:val="24"/>
              </w:rPr>
            </w:pPr>
            <w:r w:rsidRPr="008F0E9F">
              <w:rPr>
                <w:rFonts w:ascii="Times New Roman" w:hAnsi="Times New Roman"/>
                <w:b/>
                <w:sz w:val="24"/>
                <w:szCs w:val="24"/>
              </w:rPr>
              <w:t xml:space="preserve">М. Твен «Приключения Тома </w:t>
            </w:r>
            <w:proofErr w:type="spellStart"/>
            <w:r w:rsidRPr="008F0E9F">
              <w:rPr>
                <w:rFonts w:ascii="Times New Roman" w:hAnsi="Times New Roman"/>
                <w:b/>
                <w:sz w:val="24"/>
                <w:szCs w:val="24"/>
              </w:rPr>
              <w:t>Сойера</w:t>
            </w:r>
            <w:proofErr w:type="spellEnd"/>
            <w:r w:rsidRPr="008F0E9F">
              <w:rPr>
                <w:rFonts w:ascii="Times New Roman" w:hAnsi="Times New Roman"/>
                <w:b/>
                <w:sz w:val="24"/>
                <w:szCs w:val="24"/>
              </w:rPr>
              <w:t>».  Особенности повествования.</w:t>
            </w:r>
          </w:p>
        </w:tc>
        <w:tc>
          <w:tcPr>
            <w:tcW w:w="3398" w:type="dxa"/>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Height w:val="412"/>
        </w:trPr>
        <w:tc>
          <w:tcPr>
            <w:tcW w:w="675" w:type="dxa"/>
            <w:tcBorders>
              <w:bottom w:val="single" w:sz="4" w:space="0" w:color="auto"/>
            </w:tcBorders>
          </w:tcPr>
          <w:p w:rsidR="00C2604A" w:rsidRPr="008F0E9F" w:rsidRDefault="00C2604A" w:rsidP="008A46DD">
            <w:pPr>
              <w:spacing w:after="0" w:line="240" w:lineRule="auto"/>
              <w:rPr>
                <w:rFonts w:ascii="Times New Roman" w:hAnsi="Times New Roman"/>
                <w:b/>
                <w:sz w:val="24"/>
                <w:szCs w:val="24"/>
              </w:rPr>
            </w:pPr>
            <w:r w:rsidRPr="008F0E9F">
              <w:rPr>
                <w:rFonts w:ascii="Times New Roman" w:hAnsi="Times New Roman"/>
                <w:b/>
                <w:sz w:val="24"/>
                <w:szCs w:val="24"/>
              </w:rPr>
              <w:t>9</w:t>
            </w:r>
            <w:r>
              <w:rPr>
                <w:rFonts w:ascii="Times New Roman" w:hAnsi="Times New Roman"/>
                <w:b/>
                <w:sz w:val="24"/>
                <w:szCs w:val="24"/>
              </w:rPr>
              <w:t>8</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r>
              <w:t>31.05</w:t>
            </w:r>
          </w:p>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p>
        </w:tc>
        <w:tc>
          <w:tcPr>
            <w:tcW w:w="2977" w:type="dxa"/>
            <w:gridSpan w:val="2"/>
            <w:tcBorders>
              <w:bottom w:val="single" w:sz="4" w:space="0" w:color="auto"/>
            </w:tcBorders>
          </w:tcPr>
          <w:p w:rsidR="00C2604A" w:rsidRPr="008F0E9F" w:rsidRDefault="00C2604A" w:rsidP="006A1211">
            <w:pPr>
              <w:rPr>
                <w:rFonts w:ascii="Times New Roman" w:hAnsi="Times New Roman"/>
                <w:sz w:val="24"/>
                <w:szCs w:val="24"/>
              </w:rPr>
            </w:pPr>
            <w:r w:rsidRPr="008F0E9F">
              <w:rPr>
                <w:rFonts w:ascii="Times New Roman" w:hAnsi="Times New Roman"/>
                <w:b/>
                <w:sz w:val="24"/>
                <w:szCs w:val="24"/>
              </w:rPr>
              <w:t>Обобщение по разделу «Зарубежная литература».</w:t>
            </w:r>
          </w:p>
        </w:tc>
        <w:tc>
          <w:tcPr>
            <w:tcW w:w="3398" w:type="dxa"/>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Height w:val="412"/>
        </w:trPr>
        <w:tc>
          <w:tcPr>
            <w:tcW w:w="675" w:type="dxa"/>
            <w:tcBorders>
              <w:bottom w:val="single" w:sz="4" w:space="0" w:color="auto"/>
            </w:tcBorders>
          </w:tcPr>
          <w:p w:rsidR="00C2604A" w:rsidRPr="008F0E9F" w:rsidRDefault="00C2604A" w:rsidP="008A46DD">
            <w:pPr>
              <w:spacing w:after="0" w:line="240" w:lineRule="auto"/>
              <w:rPr>
                <w:rFonts w:ascii="Times New Roman" w:hAnsi="Times New Roman"/>
                <w:b/>
                <w:sz w:val="24"/>
                <w:szCs w:val="24"/>
              </w:rPr>
            </w:pPr>
            <w:r w:rsidRPr="008F0E9F">
              <w:rPr>
                <w:rFonts w:ascii="Times New Roman" w:hAnsi="Times New Roman"/>
                <w:b/>
                <w:sz w:val="24"/>
                <w:szCs w:val="24"/>
              </w:rPr>
              <w:t>9</w:t>
            </w:r>
            <w:r>
              <w:rPr>
                <w:rFonts w:ascii="Times New Roman" w:hAnsi="Times New Roman"/>
                <w:b/>
                <w:sz w:val="24"/>
                <w:szCs w:val="24"/>
              </w:rPr>
              <w:t>9</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p>
        </w:tc>
        <w:tc>
          <w:tcPr>
            <w:tcW w:w="2977" w:type="dxa"/>
            <w:gridSpan w:val="2"/>
            <w:tcBorders>
              <w:bottom w:val="single" w:sz="4" w:space="0" w:color="auto"/>
            </w:tcBorders>
          </w:tcPr>
          <w:p w:rsidR="00C2604A" w:rsidRPr="008F0E9F" w:rsidRDefault="00C2604A" w:rsidP="006A1211">
            <w:pPr>
              <w:rPr>
                <w:rFonts w:ascii="Times New Roman" w:hAnsi="Times New Roman"/>
                <w:sz w:val="24"/>
                <w:szCs w:val="24"/>
              </w:rPr>
            </w:pPr>
            <w:r w:rsidRPr="008F0E9F">
              <w:rPr>
                <w:rFonts w:ascii="Times New Roman" w:hAnsi="Times New Roman"/>
                <w:b/>
                <w:sz w:val="24"/>
                <w:szCs w:val="24"/>
              </w:rPr>
              <w:t xml:space="preserve">М. Твен «Приключения Тома </w:t>
            </w:r>
            <w:proofErr w:type="spellStart"/>
            <w:r w:rsidRPr="008F0E9F">
              <w:rPr>
                <w:rFonts w:ascii="Times New Roman" w:hAnsi="Times New Roman"/>
                <w:b/>
                <w:sz w:val="24"/>
                <w:szCs w:val="24"/>
              </w:rPr>
              <w:t>Сойера</w:t>
            </w:r>
            <w:proofErr w:type="spellEnd"/>
            <w:r w:rsidRPr="008F0E9F">
              <w:rPr>
                <w:rFonts w:ascii="Times New Roman" w:hAnsi="Times New Roman"/>
                <w:b/>
                <w:sz w:val="24"/>
                <w:szCs w:val="24"/>
              </w:rPr>
              <w:t xml:space="preserve">».    Сравнение героев, их поступков. </w:t>
            </w:r>
          </w:p>
        </w:tc>
        <w:tc>
          <w:tcPr>
            <w:tcW w:w="3398" w:type="dxa"/>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Height w:val="412"/>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100</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p>
        </w:tc>
        <w:tc>
          <w:tcPr>
            <w:tcW w:w="2977" w:type="dxa"/>
            <w:gridSpan w:val="2"/>
            <w:tcBorders>
              <w:bottom w:val="single" w:sz="4" w:space="0" w:color="auto"/>
            </w:tcBorders>
          </w:tcPr>
          <w:p w:rsidR="00C2604A" w:rsidRPr="008F0E9F" w:rsidRDefault="00C2604A" w:rsidP="006A1211">
            <w:pPr>
              <w:rPr>
                <w:rFonts w:ascii="Times New Roman" w:hAnsi="Times New Roman"/>
                <w:sz w:val="24"/>
                <w:szCs w:val="24"/>
              </w:rPr>
            </w:pPr>
            <w:r w:rsidRPr="008F0E9F">
              <w:rPr>
                <w:rFonts w:ascii="Times New Roman" w:hAnsi="Times New Roman"/>
                <w:b/>
                <w:sz w:val="24"/>
                <w:szCs w:val="24"/>
              </w:rPr>
              <w:t xml:space="preserve">С. Лагерлёф «Святая ночь».  </w:t>
            </w:r>
          </w:p>
        </w:tc>
        <w:tc>
          <w:tcPr>
            <w:tcW w:w="3398" w:type="dxa"/>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Height w:val="412"/>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101</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p>
        </w:tc>
        <w:tc>
          <w:tcPr>
            <w:tcW w:w="2977" w:type="dxa"/>
            <w:gridSpan w:val="2"/>
            <w:tcBorders>
              <w:bottom w:val="single" w:sz="4" w:space="0" w:color="auto"/>
            </w:tcBorders>
          </w:tcPr>
          <w:p w:rsidR="00C2604A" w:rsidRPr="008F0E9F" w:rsidRDefault="00C2604A" w:rsidP="006A1211">
            <w:pPr>
              <w:rPr>
                <w:rFonts w:ascii="Times New Roman" w:hAnsi="Times New Roman"/>
                <w:sz w:val="24"/>
                <w:szCs w:val="24"/>
              </w:rPr>
            </w:pPr>
            <w:r w:rsidRPr="008F0E9F">
              <w:rPr>
                <w:rFonts w:ascii="Times New Roman" w:hAnsi="Times New Roman"/>
                <w:b/>
                <w:sz w:val="24"/>
                <w:szCs w:val="24"/>
              </w:rPr>
              <w:t xml:space="preserve">С. Лагерлёф «В </w:t>
            </w:r>
            <w:proofErr w:type="spellStart"/>
            <w:r w:rsidRPr="008F0E9F">
              <w:rPr>
                <w:rFonts w:ascii="Times New Roman" w:hAnsi="Times New Roman"/>
                <w:b/>
                <w:sz w:val="24"/>
                <w:szCs w:val="24"/>
              </w:rPr>
              <w:t>Назарете</w:t>
            </w:r>
            <w:proofErr w:type="spellEnd"/>
            <w:r w:rsidRPr="008F0E9F">
              <w:rPr>
                <w:rFonts w:ascii="Times New Roman" w:hAnsi="Times New Roman"/>
                <w:b/>
                <w:sz w:val="24"/>
                <w:szCs w:val="24"/>
              </w:rPr>
              <w:t xml:space="preserve">». </w:t>
            </w:r>
          </w:p>
        </w:tc>
        <w:tc>
          <w:tcPr>
            <w:tcW w:w="3398" w:type="dxa"/>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r w:rsidR="00C2604A" w:rsidRPr="008F0E9F" w:rsidTr="00804323">
        <w:trPr>
          <w:gridAfter w:val="5"/>
          <w:wAfter w:w="8779" w:type="dxa"/>
          <w:trHeight w:val="412"/>
        </w:trPr>
        <w:tc>
          <w:tcPr>
            <w:tcW w:w="675" w:type="dxa"/>
            <w:tcBorders>
              <w:bottom w:val="single" w:sz="4" w:space="0" w:color="auto"/>
            </w:tcBorders>
          </w:tcPr>
          <w:p w:rsidR="00C2604A" w:rsidRPr="008F0E9F" w:rsidRDefault="00C2604A" w:rsidP="003F4C34">
            <w:pPr>
              <w:spacing w:after="0" w:line="240" w:lineRule="auto"/>
              <w:rPr>
                <w:rFonts w:ascii="Times New Roman" w:hAnsi="Times New Roman"/>
                <w:b/>
                <w:sz w:val="24"/>
                <w:szCs w:val="24"/>
              </w:rPr>
            </w:pPr>
            <w:r>
              <w:rPr>
                <w:rFonts w:ascii="Times New Roman" w:hAnsi="Times New Roman"/>
                <w:b/>
                <w:sz w:val="24"/>
                <w:szCs w:val="24"/>
              </w:rPr>
              <w:t>102</w:t>
            </w:r>
            <w:r w:rsidRPr="008F0E9F">
              <w:rPr>
                <w:rFonts w:ascii="Times New Roman" w:hAnsi="Times New Roman"/>
                <w:b/>
                <w:sz w:val="24"/>
                <w:szCs w:val="24"/>
              </w:rPr>
              <w:t>.</w:t>
            </w:r>
          </w:p>
        </w:tc>
        <w:tc>
          <w:tcPr>
            <w:tcW w:w="851" w:type="dxa"/>
            <w:tcBorders>
              <w:bottom w:val="single" w:sz="4" w:space="0" w:color="auto"/>
            </w:tcBorders>
          </w:tcPr>
          <w:p w:rsidR="00C2604A" w:rsidRPr="008F0E9F" w:rsidRDefault="00C2604A" w:rsidP="007479F4"/>
        </w:tc>
        <w:tc>
          <w:tcPr>
            <w:tcW w:w="1134" w:type="dxa"/>
            <w:tcBorders>
              <w:bottom w:val="single" w:sz="4" w:space="0" w:color="auto"/>
            </w:tcBorders>
          </w:tcPr>
          <w:p w:rsidR="00C2604A" w:rsidRPr="008A46DD" w:rsidRDefault="00C2604A" w:rsidP="003F4C34">
            <w:pPr>
              <w:autoSpaceDE w:val="0"/>
              <w:autoSpaceDN w:val="0"/>
              <w:adjustRightInd w:val="0"/>
              <w:spacing w:after="0" w:line="264" w:lineRule="auto"/>
              <w:rPr>
                <w:rFonts w:ascii="Times New Roman" w:hAnsi="Times New Roman"/>
                <w:sz w:val="24"/>
                <w:szCs w:val="24"/>
              </w:rPr>
            </w:pPr>
            <w:bookmarkStart w:id="3" w:name="_GoBack"/>
            <w:bookmarkEnd w:id="3"/>
          </w:p>
        </w:tc>
        <w:tc>
          <w:tcPr>
            <w:tcW w:w="2977" w:type="dxa"/>
            <w:gridSpan w:val="2"/>
            <w:tcBorders>
              <w:bottom w:val="single" w:sz="4" w:space="0" w:color="auto"/>
            </w:tcBorders>
          </w:tcPr>
          <w:p w:rsidR="00C2604A" w:rsidRPr="008F0E9F" w:rsidRDefault="00C2604A" w:rsidP="000A4505">
            <w:pPr>
              <w:rPr>
                <w:rFonts w:ascii="Times New Roman" w:hAnsi="Times New Roman"/>
                <w:sz w:val="24"/>
                <w:szCs w:val="24"/>
              </w:rPr>
            </w:pPr>
            <w:r w:rsidRPr="008F0E9F">
              <w:rPr>
                <w:rFonts w:ascii="Times New Roman" w:hAnsi="Times New Roman"/>
                <w:b/>
                <w:sz w:val="24"/>
                <w:szCs w:val="24"/>
              </w:rPr>
              <w:t xml:space="preserve">Обобщение по разделу «Зарубежная литература». </w:t>
            </w:r>
          </w:p>
        </w:tc>
        <w:tc>
          <w:tcPr>
            <w:tcW w:w="3398" w:type="dxa"/>
            <w:vMerge/>
          </w:tcPr>
          <w:p w:rsidR="00C2604A" w:rsidRPr="008F0E9F" w:rsidRDefault="00C2604A" w:rsidP="003F4C34">
            <w:pPr>
              <w:autoSpaceDE w:val="0"/>
              <w:autoSpaceDN w:val="0"/>
              <w:adjustRightInd w:val="0"/>
              <w:spacing w:after="0" w:line="264" w:lineRule="auto"/>
              <w:rPr>
                <w:rFonts w:ascii="Times New Roman" w:hAnsi="Times New Roman"/>
                <w:b/>
                <w:bCs/>
                <w:i/>
                <w:iCs/>
                <w:sz w:val="24"/>
                <w:szCs w:val="24"/>
              </w:rPr>
            </w:pPr>
          </w:p>
        </w:tc>
        <w:tc>
          <w:tcPr>
            <w:tcW w:w="1984" w:type="dxa"/>
            <w:gridSpan w:val="2"/>
            <w:vMerge/>
          </w:tcPr>
          <w:p w:rsidR="00C2604A" w:rsidRPr="008F0E9F" w:rsidRDefault="00C2604A" w:rsidP="003F4C34">
            <w:pPr>
              <w:rPr>
                <w:rFonts w:ascii="Times New Roman" w:hAnsi="Times New Roman"/>
                <w:sz w:val="24"/>
                <w:szCs w:val="24"/>
              </w:rPr>
            </w:pPr>
          </w:p>
        </w:tc>
        <w:tc>
          <w:tcPr>
            <w:tcW w:w="1699"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line="240" w:lineRule="auto"/>
              <w:rPr>
                <w:rFonts w:ascii="Times New Roman" w:hAnsi="Times New Roman"/>
                <w:sz w:val="24"/>
                <w:szCs w:val="24"/>
              </w:rPr>
            </w:pPr>
          </w:p>
        </w:tc>
        <w:tc>
          <w:tcPr>
            <w:tcW w:w="1704" w:type="dxa"/>
            <w:gridSpan w:val="2"/>
            <w:vMerge/>
          </w:tcPr>
          <w:p w:rsidR="00C2604A" w:rsidRPr="008F0E9F" w:rsidRDefault="00C2604A" w:rsidP="003F4C34">
            <w:pPr>
              <w:spacing w:after="0"/>
              <w:rPr>
                <w:rFonts w:ascii="Times New Roman" w:hAnsi="Times New Roman"/>
                <w:sz w:val="24"/>
                <w:szCs w:val="24"/>
              </w:rPr>
            </w:pPr>
          </w:p>
        </w:tc>
      </w:tr>
    </w:tbl>
    <w:p w:rsidR="00B73D04" w:rsidRDefault="00B73D04" w:rsidP="00CB7373">
      <w:pPr>
        <w:rPr>
          <w:rFonts w:ascii="Times New Roman" w:hAnsi="Times New Roman"/>
          <w:b/>
          <w:color w:val="000000"/>
          <w:sz w:val="28"/>
          <w:szCs w:val="28"/>
          <w:lang w:eastAsia="ru-RU"/>
        </w:rPr>
      </w:pPr>
    </w:p>
    <w:p w:rsidR="00B73D04" w:rsidRDefault="00B73D04" w:rsidP="0042183F">
      <w:pPr>
        <w:jc w:val="center"/>
        <w:rPr>
          <w:rFonts w:ascii="Times New Roman" w:hAnsi="Times New Roman"/>
          <w:b/>
          <w:color w:val="000000"/>
          <w:sz w:val="28"/>
          <w:szCs w:val="28"/>
          <w:lang w:eastAsia="ru-RU"/>
        </w:rPr>
      </w:pPr>
    </w:p>
    <w:p w:rsidR="00B73D04" w:rsidRDefault="00B73D04" w:rsidP="00CB7373">
      <w:pPr>
        <w:jc w:val="center"/>
        <w:rPr>
          <w:rFonts w:ascii="Times New Roman" w:hAnsi="Times New Roman"/>
          <w:b/>
          <w:sz w:val="24"/>
          <w:szCs w:val="28"/>
        </w:rPr>
      </w:pPr>
      <w:r w:rsidRPr="00845754">
        <w:rPr>
          <w:rFonts w:ascii="Times New Roman" w:hAnsi="Times New Roman"/>
          <w:b/>
          <w:sz w:val="24"/>
          <w:szCs w:val="28"/>
        </w:rPr>
        <w:t>МАТЕРИАЛЬНО-ТЕХНИЧЕСКОЕ ОБЕСПЕЧЕНИЕ</w:t>
      </w:r>
    </w:p>
    <w:p w:rsidR="00B73D04" w:rsidRDefault="00B73D04" w:rsidP="00CB7373">
      <w:pPr>
        <w:jc w:val="center"/>
        <w:rPr>
          <w:rFonts w:ascii="Times New Roman" w:hAnsi="Times New Roman"/>
          <w:b/>
          <w:sz w:val="24"/>
          <w:szCs w:val="28"/>
        </w:rPr>
      </w:pPr>
    </w:p>
    <w:p w:rsidR="00B73D04" w:rsidRPr="005B1EA8" w:rsidRDefault="00B73D04" w:rsidP="003C28F4">
      <w:pPr>
        <w:pStyle w:val="a0"/>
        <w:ind w:firstLine="708"/>
        <w:rPr>
          <w:rFonts w:ascii="Cambria" w:hAnsi="Cambria"/>
        </w:rPr>
      </w:pPr>
      <w:r w:rsidRPr="005B1EA8">
        <w:rPr>
          <w:rFonts w:ascii="Cambria" w:hAnsi="Cambria"/>
        </w:rPr>
        <w:t>В таблице введены символические обозначения:</w:t>
      </w:r>
    </w:p>
    <w:p w:rsidR="00B73D04" w:rsidRPr="005B1EA8" w:rsidRDefault="00B73D04" w:rsidP="003C28F4">
      <w:pPr>
        <w:pStyle w:val="a0"/>
        <w:ind w:firstLine="709"/>
        <w:rPr>
          <w:rFonts w:ascii="Cambria" w:hAnsi="Cambria"/>
        </w:rPr>
      </w:pPr>
      <w:proofErr w:type="gramStart"/>
      <w:r w:rsidRPr="005B1EA8">
        <w:rPr>
          <w:rFonts w:ascii="Cambria" w:hAnsi="Cambria"/>
          <w:b/>
        </w:rPr>
        <w:t xml:space="preserve">Д </w:t>
      </w:r>
      <w:r w:rsidRPr="005B1EA8">
        <w:rPr>
          <w:rFonts w:ascii="Cambria" w:hAnsi="Cambria"/>
        </w:rPr>
        <w:t>– демонстрационный экземпляр (один экземпляр, кроме специально оговоренных случаев), в том числе используемые для постоянной экспозиции;</w:t>
      </w:r>
      <w:proofErr w:type="gramEnd"/>
    </w:p>
    <w:p w:rsidR="00B73D04" w:rsidRPr="005B1EA8" w:rsidRDefault="00B73D04" w:rsidP="003C28F4">
      <w:pPr>
        <w:pStyle w:val="a0"/>
        <w:ind w:firstLine="709"/>
        <w:rPr>
          <w:rFonts w:ascii="Cambria" w:hAnsi="Cambria"/>
        </w:rPr>
      </w:pPr>
      <w:r w:rsidRPr="005B1EA8">
        <w:rPr>
          <w:rFonts w:ascii="Cambria" w:hAnsi="Cambria"/>
          <w:b/>
        </w:rPr>
        <w:t>К</w:t>
      </w:r>
      <w:r w:rsidRPr="005B1EA8">
        <w:rPr>
          <w:rFonts w:ascii="Cambria" w:hAnsi="Cambria"/>
        </w:rPr>
        <w:t xml:space="preserve">– </w:t>
      </w:r>
      <w:proofErr w:type="gramStart"/>
      <w:r w:rsidRPr="005B1EA8">
        <w:rPr>
          <w:rFonts w:ascii="Cambria" w:hAnsi="Cambria"/>
        </w:rPr>
        <w:t>по</w:t>
      </w:r>
      <w:proofErr w:type="gramEnd"/>
      <w:r w:rsidRPr="005B1EA8">
        <w:rPr>
          <w:rFonts w:ascii="Cambria" w:hAnsi="Cambria"/>
        </w:rPr>
        <w:t>лный комплект (исходя из реальной наполняемости класса);</w:t>
      </w:r>
    </w:p>
    <w:p w:rsidR="00B73D04" w:rsidRPr="005B1EA8" w:rsidRDefault="00B73D04" w:rsidP="003C28F4">
      <w:pPr>
        <w:pStyle w:val="a0"/>
        <w:ind w:firstLine="709"/>
        <w:rPr>
          <w:rFonts w:ascii="Cambria" w:hAnsi="Cambria"/>
        </w:rPr>
      </w:pPr>
      <w:r w:rsidRPr="005B1EA8">
        <w:rPr>
          <w:rFonts w:ascii="Cambria" w:hAnsi="Cambria"/>
          <w:b/>
        </w:rPr>
        <w:t>Ф</w:t>
      </w:r>
      <w:r w:rsidRPr="005B1EA8">
        <w:rPr>
          <w:rFonts w:ascii="Cambria" w:hAnsi="Cambria"/>
        </w:rPr>
        <w:t xml:space="preserve"> – комплект для фронтальной  работы (примерно в два раза меньше, чем полный комплект, т.е. не менее 1 экз. на двух учащихся);</w:t>
      </w:r>
    </w:p>
    <w:p w:rsidR="00B73D04" w:rsidRPr="005B1EA8" w:rsidRDefault="00B73D04" w:rsidP="003C28F4">
      <w:pPr>
        <w:pStyle w:val="a0"/>
        <w:ind w:firstLine="709"/>
        <w:rPr>
          <w:rFonts w:ascii="Cambria" w:hAnsi="Cambria"/>
        </w:rPr>
      </w:pPr>
      <w:proofErr w:type="gramStart"/>
      <w:r w:rsidRPr="005B1EA8">
        <w:rPr>
          <w:rFonts w:ascii="Cambria" w:hAnsi="Cambria"/>
          <w:b/>
        </w:rPr>
        <w:t>П</w:t>
      </w:r>
      <w:proofErr w:type="gramEnd"/>
      <w:r w:rsidRPr="005B1EA8">
        <w:rPr>
          <w:rFonts w:ascii="Cambria" w:hAnsi="Cambria"/>
        </w:rPr>
        <w:t xml:space="preserve"> – комплект, необходимый для практической работы в группах, насчитывающих по несколько учащихся (6-7 экз.), или для использования несколькими учащимися поочередно.</w:t>
      </w:r>
    </w:p>
    <w:p w:rsidR="00B73D04" w:rsidRPr="005B1EA8" w:rsidRDefault="00B73D04" w:rsidP="003C28F4">
      <w:pPr>
        <w:shd w:val="clear" w:color="auto" w:fill="FFFFFF"/>
        <w:jc w:val="both"/>
        <w:rPr>
          <w:rFonts w:ascii="Times New Roman" w:hAnsi="Times New Roman"/>
          <w:b/>
          <w:bCs/>
          <w:color w:val="000000"/>
        </w:rPr>
      </w:pPr>
    </w:p>
    <w:p w:rsidR="00B73D04" w:rsidRPr="00845754" w:rsidRDefault="00B73D04" w:rsidP="00CB7373">
      <w:pPr>
        <w:jc w:val="center"/>
        <w:rPr>
          <w:rFonts w:ascii="Times New Roman" w:hAnsi="Times New Roman"/>
          <w:b/>
          <w:sz w:val="24"/>
          <w:szCs w:val="28"/>
        </w:rPr>
      </w:pPr>
    </w:p>
    <w:tbl>
      <w:tblPr>
        <w:tblW w:w="150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0"/>
        <w:gridCol w:w="1713"/>
        <w:gridCol w:w="2682"/>
      </w:tblGrid>
      <w:tr w:rsidR="00B73D04" w:rsidRPr="008F0E9F" w:rsidTr="00845754">
        <w:tc>
          <w:tcPr>
            <w:tcW w:w="10690" w:type="dxa"/>
          </w:tcPr>
          <w:p w:rsidR="00B73D04" w:rsidRPr="008F0E9F" w:rsidRDefault="00B73D04" w:rsidP="00845754">
            <w:pPr>
              <w:spacing w:after="0" w:line="240" w:lineRule="auto"/>
              <w:jc w:val="center"/>
              <w:rPr>
                <w:rFonts w:ascii="Cambria" w:hAnsi="Cambria"/>
                <w:b/>
                <w:sz w:val="24"/>
                <w:szCs w:val="24"/>
              </w:rPr>
            </w:pPr>
            <w:r w:rsidRPr="008F0E9F">
              <w:rPr>
                <w:rFonts w:ascii="Cambria" w:hAnsi="Cambria"/>
                <w:b/>
                <w:sz w:val="24"/>
                <w:szCs w:val="24"/>
              </w:rPr>
              <w:lastRenderedPageBreak/>
              <w:t>Наименование объектов и средств материально-технического обеспечения</w:t>
            </w:r>
          </w:p>
        </w:tc>
        <w:tc>
          <w:tcPr>
            <w:tcW w:w="1713" w:type="dxa"/>
          </w:tcPr>
          <w:p w:rsidR="00B73D04" w:rsidRPr="008F0E9F" w:rsidRDefault="00B73D04" w:rsidP="00845754">
            <w:pPr>
              <w:spacing w:after="0" w:line="240" w:lineRule="auto"/>
              <w:jc w:val="center"/>
              <w:rPr>
                <w:rFonts w:ascii="Cambria" w:hAnsi="Cambria"/>
                <w:b/>
                <w:sz w:val="24"/>
                <w:szCs w:val="24"/>
              </w:rPr>
            </w:pPr>
            <w:r w:rsidRPr="008F0E9F">
              <w:rPr>
                <w:rFonts w:ascii="Cambria" w:hAnsi="Cambria"/>
                <w:b/>
                <w:sz w:val="24"/>
                <w:szCs w:val="24"/>
              </w:rPr>
              <w:t>Количество</w:t>
            </w:r>
          </w:p>
        </w:tc>
        <w:tc>
          <w:tcPr>
            <w:tcW w:w="2682" w:type="dxa"/>
          </w:tcPr>
          <w:p w:rsidR="00B73D04" w:rsidRPr="008F0E9F" w:rsidRDefault="00B73D04" w:rsidP="00845754">
            <w:pPr>
              <w:spacing w:after="0" w:line="240" w:lineRule="auto"/>
              <w:jc w:val="center"/>
              <w:rPr>
                <w:rFonts w:ascii="Cambria" w:hAnsi="Cambria"/>
                <w:b/>
                <w:sz w:val="24"/>
                <w:szCs w:val="24"/>
              </w:rPr>
            </w:pPr>
            <w:r w:rsidRPr="008F0E9F">
              <w:rPr>
                <w:rFonts w:ascii="Cambria" w:hAnsi="Cambria"/>
                <w:b/>
                <w:sz w:val="24"/>
                <w:szCs w:val="24"/>
              </w:rPr>
              <w:t>Примечание</w:t>
            </w:r>
          </w:p>
        </w:tc>
      </w:tr>
      <w:tr w:rsidR="00B73D04" w:rsidRPr="008F0E9F" w:rsidTr="00845754">
        <w:tc>
          <w:tcPr>
            <w:tcW w:w="15085" w:type="dxa"/>
            <w:gridSpan w:val="3"/>
          </w:tcPr>
          <w:p w:rsidR="00B73D04" w:rsidRPr="008F0E9F" w:rsidRDefault="00B73D04" w:rsidP="00845754">
            <w:pPr>
              <w:spacing w:after="0" w:line="240" w:lineRule="auto"/>
              <w:jc w:val="center"/>
              <w:rPr>
                <w:rFonts w:ascii="Cambria" w:hAnsi="Cambria"/>
                <w:b/>
                <w:sz w:val="24"/>
                <w:szCs w:val="24"/>
              </w:rPr>
            </w:pPr>
            <w:r w:rsidRPr="008F0E9F">
              <w:rPr>
                <w:rFonts w:ascii="Cambria" w:hAnsi="Cambria"/>
                <w:b/>
                <w:sz w:val="24"/>
                <w:szCs w:val="24"/>
              </w:rPr>
              <w:t>Библиотечный фонд (книгопечатная продукция)</w:t>
            </w:r>
          </w:p>
        </w:tc>
      </w:tr>
      <w:tr w:rsidR="00B73D04" w:rsidRPr="008F0E9F" w:rsidTr="00845754">
        <w:tc>
          <w:tcPr>
            <w:tcW w:w="10690" w:type="dxa"/>
          </w:tcPr>
          <w:p w:rsidR="00B73D04" w:rsidRPr="008F0E9F" w:rsidRDefault="00B73D04" w:rsidP="00845754">
            <w:pPr>
              <w:pStyle w:val="af"/>
              <w:spacing w:before="105" w:after="0" w:line="240" w:lineRule="auto"/>
              <w:ind w:left="0"/>
              <w:jc w:val="both"/>
              <w:rPr>
                <w:rFonts w:ascii="Cambria" w:hAnsi="Cambria"/>
                <w:sz w:val="24"/>
                <w:szCs w:val="24"/>
              </w:rPr>
            </w:pPr>
            <w:r w:rsidRPr="008F0E9F">
              <w:rPr>
                <w:rFonts w:ascii="Cambria" w:hAnsi="Cambria"/>
                <w:sz w:val="24"/>
                <w:szCs w:val="24"/>
              </w:rPr>
              <w:t>Климанова Л.Ф., Голованова М.В., Горецкий В.Г. Литературное чтение - учебник, в двух частях: 4 класс. М.: Просвещение,201</w:t>
            </w:r>
            <w:r w:rsidRPr="009A48AA">
              <w:rPr>
                <w:rFonts w:ascii="Cambria" w:hAnsi="Cambria"/>
                <w:sz w:val="24"/>
                <w:szCs w:val="24"/>
              </w:rPr>
              <w:t>6</w:t>
            </w:r>
            <w:r w:rsidRPr="008F0E9F">
              <w:rPr>
                <w:rFonts w:ascii="Cambria" w:hAnsi="Cambria"/>
                <w:sz w:val="24"/>
                <w:szCs w:val="24"/>
              </w:rPr>
              <w:t>.</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К</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pStyle w:val="af"/>
              <w:spacing w:before="105" w:after="0" w:line="240" w:lineRule="auto"/>
              <w:ind w:left="0"/>
              <w:jc w:val="both"/>
              <w:rPr>
                <w:rFonts w:ascii="Cambria" w:hAnsi="Cambria"/>
                <w:sz w:val="24"/>
                <w:szCs w:val="24"/>
              </w:rPr>
            </w:pPr>
            <w:r w:rsidRPr="008F0E9F">
              <w:rPr>
                <w:rFonts w:ascii="Cambria" w:hAnsi="Cambria"/>
                <w:sz w:val="24"/>
                <w:szCs w:val="24"/>
              </w:rPr>
              <w:t>Климанова Л.Ф., Голованова М.В., Горецкий В.Г. Рабочие тетради по литературному чтению - учебник, 4 класс. М.: Просвещение,201</w:t>
            </w:r>
            <w:r w:rsidRPr="008F0E9F">
              <w:rPr>
                <w:rFonts w:ascii="Cambria" w:hAnsi="Cambria"/>
                <w:sz w:val="24"/>
                <w:szCs w:val="24"/>
                <w:lang w:val="en-US"/>
              </w:rPr>
              <w:t>6</w:t>
            </w:r>
            <w:r w:rsidRPr="008F0E9F">
              <w:rPr>
                <w:rFonts w:ascii="Cambria" w:hAnsi="Cambria"/>
                <w:sz w:val="24"/>
                <w:szCs w:val="24"/>
              </w:rPr>
              <w:t>.</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К</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pStyle w:val="af"/>
              <w:tabs>
                <w:tab w:val="right" w:leader="underscore" w:pos="9645"/>
              </w:tabs>
              <w:spacing w:after="0" w:line="240" w:lineRule="auto"/>
              <w:ind w:left="0"/>
              <w:jc w:val="both"/>
              <w:rPr>
                <w:rFonts w:ascii="Cambria" w:hAnsi="Cambria"/>
                <w:sz w:val="24"/>
                <w:szCs w:val="24"/>
              </w:rPr>
            </w:pPr>
            <w:r w:rsidRPr="008F0E9F">
              <w:rPr>
                <w:rFonts w:ascii="Cambria" w:hAnsi="Cambria"/>
                <w:sz w:val="24"/>
                <w:szCs w:val="24"/>
              </w:rPr>
              <w:t xml:space="preserve">С.В. </w:t>
            </w:r>
            <w:proofErr w:type="spellStart"/>
            <w:r w:rsidRPr="008F0E9F">
              <w:rPr>
                <w:rFonts w:ascii="Cambria" w:hAnsi="Cambria"/>
                <w:sz w:val="24"/>
                <w:szCs w:val="24"/>
              </w:rPr>
              <w:t>Кутявина</w:t>
            </w:r>
            <w:proofErr w:type="spellEnd"/>
            <w:r w:rsidRPr="008F0E9F">
              <w:rPr>
                <w:rFonts w:ascii="Cambria" w:hAnsi="Cambria"/>
                <w:sz w:val="24"/>
                <w:szCs w:val="24"/>
              </w:rPr>
              <w:t xml:space="preserve"> Поурочные разработки по литературному чтению. – М.: ВАКО, 2015.</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4B6AED">
            <w:pPr>
              <w:suppressAutoHyphens/>
              <w:autoSpaceDE w:val="0"/>
              <w:spacing w:after="0" w:line="240" w:lineRule="auto"/>
              <w:rPr>
                <w:rFonts w:ascii="Cambria" w:hAnsi="Cambria"/>
                <w:sz w:val="24"/>
                <w:szCs w:val="24"/>
              </w:rPr>
            </w:pPr>
            <w:r w:rsidRPr="008F0E9F">
              <w:rPr>
                <w:rFonts w:ascii="Cambria" w:hAnsi="Cambria"/>
                <w:sz w:val="24"/>
                <w:szCs w:val="24"/>
              </w:rPr>
              <w:t>В.И. Даль «Толковый словарь русского языка». М: «ОЛМА МЕДИА ГРУПП», 2009.</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5085" w:type="dxa"/>
            <w:gridSpan w:val="3"/>
          </w:tcPr>
          <w:p w:rsidR="00B73D04" w:rsidRPr="008F0E9F" w:rsidRDefault="00B73D04" w:rsidP="00845754">
            <w:pPr>
              <w:spacing w:after="0" w:line="240" w:lineRule="auto"/>
              <w:jc w:val="center"/>
              <w:rPr>
                <w:rFonts w:ascii="Cambria" w:hAnsi="Cambria"/>
                <w:b/>
                <w:sz w:val="24"/>
                <w:szCs w:val="24"/>
              </w:rPr>
            </w:pPr>
            <w:r w:rsidRPr="008F0E9F">
              <w:rPr>
                <w:rFonts w:ascii="Cambria" w:hAnsi="Cambria"/>
                <w:b/>
                <w:bCs/>
                <w:iCs/>
                <w:color w:val="000000"/>
                <w:sz w:val="24"/>
                <w:szCs w:val="24"/>
              </w:rPr>
              <w:t>Компьютерные и информационно-коммуникативные средства</w:t>
            </w:r>
          </w:p>
        </w:tc>
      </w:tr>
      <w:tr w:rsidR="00B73D04" w:rsidRPr="008F0E9F" w:rsidTr="00845754">
        <w:tc>
          <w:tcPr>
            <w:tcW w:w="10690" w:type="dxa"/>
          </w:tcPr>
          <w:p w:rsidR="00B73D04" w:rsidRPr="008F0E9F" w:rsidRDefault="00B73D04" w:rsidP="003D3224">
            <w:pPr>
              <w:spacing w:after="0" w:line="240" w:lineRule="auto"/>
              <w:jc w:val="both"/>
              <w:rPr>
                <w:rFonts w:ascii="Cambria" w:hAnsi="Cambria"/>
                <w:sz w:val="24"/>
                <w:szCs w:val="24"/>
              </w:rPr>
            </w:pPr>
            <w:r w:rsidRPr="008F0E9F">
              <w:rPr>
                <w:rFonts w:ascii="Cambria" w:hAnsi="Cambria"/>
                <w:sz w:val="24"/>
                <w:szCs w:val="24"/>
              </w:rPr>
              <w:t>С</w:t>
            </w:r>
            <w:proofErr w:type="gramStart"/>
            <w:r w:rsidRPr="008F0E9F">
              <w:rPr>
                <w:rFonts w:ascii="Cambria" w:hAnsi="Cambria"/>
                <w:sz w:val="24"/>
                <w:szCs w:val="24"/>
                <w:lang w:val="en-US"/>
              </w:rPr>
              <w:t>D</w:t>
            </w:r>
            <w:proofErr w:type="gramEnd"/>
            <w:r w:rsidRPr="008F0E9F">
              <w:rPr>
                <w:rFonts w:ascii="Cambria" w:hAnsi="Cambria"/>
                <w:sz w:val="24"/>
                <w:szCs w:val="24"/>
              </w:rPr>
              <w:t xml:space="preserve"> диск </w:t>
            </w:r>
            <w:proofErr w:type="spellStart"/>
            <w:r w:rsidRPr="008F0E9F">
              <w:rPr>
                <w:rFonts w:ascii="Cambria" w:hAnsi="Cambria"/>
                <w:sz w:val="24"/>
                <w:szCs w:val="24"/>
              </w:rPr>
              <w:t>аудиоприложение</w:t>
            </w:r>
            <w:proofErr w:type="spellEnd"/>
            <w:r w:rsidRPr="008F0E9F">
              <w:rPr>
                <w:rFonts w:ascii="Cambria" w:hAnsi="Cambria"/>
                <w:sz w:val="24"/>
                <w:szCs w:val="24"/>
              </w:rPr>
              <w:t xml:space="preserve"> к учебнику</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r w:rsidRPr="008F0E9F">
              <w:rPr>
                <w:rFonts w:ascii="Cambria" w:hAnsi="Cambria"/>
                <w:sz w:val="24"/>
                <w:szCs w:val="24"/>
              </w:rPr>
              <w:t>Авторские презентации по темам литературное чтение в начальных классах</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r w:rsidRPr="008F0E9F">
              <w:rPr>
                <w:rFonts w:ascii="Cambria" w:hAnsi="Cambria"/>
                <w:sz w:val="24"/>
                <w:szCs w:val="24"/>
              </w:rPr>
              <w:t>Авторские презентации «</w:t>
            </w:r>
            <w:proofErr w:type="spellStart"/>
            <w:r w:rsidRPr="008F0E9F">
              <w:rPr>
                <w:rFonts w:ascii="Cambria" w:hAnsi="Cambria"/>
                <w:sz w:val="24"/>
                <w:szCs w:val="24"/>
              </w:rPr>
              <w:t>Физминутка</w:t>
            </w:r>
            <w:proofErr w:type="spellEnd"/>
            <w:r w:rsidRPr="008F0E9F">
              <w:rPr>
                <w:rFonts w:ascii="Cambria" w:hAnsi="Cambria"/>
                <w:sz w:val="24"/>
                <w:szCs w:val="24"/>
              </w:rPr>
              <w:t>. Зарядка для глаз».</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r w:rsidRPr="008F0E9F">
              <w:rPr>
                <w:rFonts w:ascii="Cambria" w:hAnsi="Cambria"/>
                <w:sz w:val="24"/>
                <w:szCs w:val="24"/>
              </w:rPr>
              <w:t>МР3  «Игры с пальчиками»  «</w:t>
            </w:r>
            <w:proofErr w:type="spellStart"/>
            <w:r w:rsidRPr="008F0E9F">
              <w:rPr>
                <w:rFonts w:ascii="Cambria" w:hAnsi="Cambria"/>
                <w:sz w:val="24"/>
                <w:szCs w:val="24"/>
              </w:rPr>
              <w:t>СиДи</w:t>
            </w:r>
            <w:proofErr w:type="spellEnd"/>
            <w:r w:rsidRPr="008F0E9F">
              <w:rPr>
                <w:rFonts w:ascii="Cambria" w:hAnsi="Cambria"/>
                <w:sz w:val="24"/>
                <w:szCs w:val="24"/>
              </w:rPr>
              <w:t xml:space="preserve"> Мир» 2010 г.</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ind w:firstLine="709"/>
              <w:jc w:val="center"/>
              <w:rPr>
                <w:rFonts w:ascii="Cambria" w:hAnsi="Cambria"/>
                <w:sz w:val="24"/>
                <w:szCs w:val="24"/>
              </w:rPr>
            </w:pPr>
            <w:r w:rsidRPr="008F0E9F">
              <w:rPr>
                <w:rFonts w:ascii="Cambria" w:hAnsi="Cambria"/>
                <w:b/>
                <w:sz w:val="24"/>
                <w:szCs w:val="24"/>
              </w:rPr>
              <w:t>Технические средства обучения</w:t>
            </w:r>
          </w:p>
        </w:tc>
        <w:tc>
          <w:tcPr>
            <w:tcW w:w="1713" w:type="dxa"/>
          </w:tcPr>
          <w:p w:rsidR="00B73D04" w:rsidRPr="008F0E9F" w:rsidRDefault="00B73D04" w:rsidP="00845754">
            <w:pPr>
              <w:spacing w:after="0" w:line="240" w:lineRule="auto"/>
              <w:jc w:val="center"/>
              <w:rPr>
                <w:rFonts w:ascii="Cambria" w:hAnsi="Cambria"/>
                <w:sz w:val="24"/>
                <w:szCs w:val="24"/>
              </w:rPr>
            </w:pP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rPr>
                <w:rFonts w:ascii="Cambria" w:hAnsi="Cambria"/>
                <w:sz w:val="24"/>
                <w:szCs w:val="24"/>
              </w:rPr>
            </w:pPr>
            <w:r w:rsidRPr="008F0E9F">
              <w:rPr>
                <w:rFonts w:ascii="Cambria" w:hAnsi="Cambria"/>
                <w:sz w:val="24"/>
                <w:szCs w:val="24"/>
              </w:rPr>
              <w:t>Классная доска с набором приспособлением для крепления таблиц, картинок.</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proofErr w:type="spellStart"/>
            <w:r w:rsidRPr="008F0E9F">
              <w:rPr>
                <w:rFonts w:ascii="Cambria" w:hAnsi="Cambria"/>
                <w:sz w:val="24"/>
                <w:szCs w:val="24"/>
              </w:rPr>
              <w:t>Мультимедийный</w:t>
            </w:r>
            <w:proofErr w:type="spellEnd"/>
            <w:r w:rsidRPr="008F0E9F">
              <w:rPr>
                <w:rFonts w:ascii="Cambria" w:hAnsi="Cambria"/>
                <w:sz w:val="24"/>
                <w:szCs w:val="24"/>
              </w:rPr>
              <w:t xml:space="preserve"> проектор.</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r w:rsidRPr="008F0E9F">
              <w:rPr>
                <w:rFonts w:ascii="Cambria" w:hAnsi="Cambria"/>
                <w:sz w:val="24"/>
                <w:szCs w:val="24"/>
              </w:rPr>
              <w:t>Компьютер.</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r>
              <w:rPr>
                <w:rFonts w:ascii="Cambria" w:hAnsi="Cambria"/>
                <w:sz w:val="24"/>
                <w:szCs w:val="24"/>
              </w:rPr>
              <w:t>Принтер</w:t>
            </w:r>
          </w:p>
        </w:tc>
        <w:tc>
          <w:tcPr>
            <w:tcW w:w="1713" w:type="dxa"/>
          </w:tcPr>
          <w:p w:rsidR="00B73D04" w:rsidRPr="008F0E9F" w:rsidRDefault="00B73D04" w:rsidP="00845754">
            <w:pPr>
              <w:spacing w:after="0" w:line="240" w:lineRule="auto"/>
              <w:jc w:val="center"/>
              <w:rPr>
                <w:rFonts w:ascii="Cambria" w:hAnsi="Cambria"/>
                <w:sz w:val="24"/>
                <w:szCs w:val="24"/>
              </w:rPr>
            </w:pPr>
            <w:r>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5085" w:type="dxa"/>
            <w:gridSpan w:val="3"/>
          </w:tcPr>
          <w:p w:rsidR="00B73D04" w:rsidRPr="008F0E9F" w:rsidRDefault="00B73D04" w:rsidP="00845754">
            <w:pPr>
              <w:spacing w:after="0" w:line="240" w:lineRule="auto"/>
              <w:jc w:val="center"/>
              <w:rPr>
                <w:rFonts w:ascii="Cambria" w:hAnsi="Cambria"/>
                <w:b/>
                <w:sz w:val="24"/>
                <w:szCs w:val="24"/>
              </w:rPr>
            </w:pPr>
            <w:r w:rsidRPr="008F0E9F">
              <w:rPr>
                <w:rFonts w:ascii="Cambria" w:hAnsi="Cambria"/>
                <w:b/>
                <w:sz w:val="24"/>
                <w:szCs w:val="24"/>
              </w:rPr>
              <w:t>Оборудование класса</w:t>
            </w:r>
          </w:p>
        </w:tc>
      </w:tr>
      <w:tr w:rsidR="00B73D04" w:rsidRPr="008F0E9F" w:rsidTr="00845754">
        <w:trPr>
          <w:trHeight w:val="371"/>
        </w:trPr>
        <w:tc>
          <w:tcPr>
            <w:tcW w:w="10690" w:type="dxa"/>
          </w:tcPr>
          <w:p w:rsidR="00B73D04" w:rsidRPr="008F0E9F" w:rsidRDefault="00B73D04" w:rsidP="00845754">
            <w:pPr>
              <w:spacing w:after="0" w:line="240" w:lineRule="auto"/>
              <w:rPr>
                <w:rFonts w:ascii="Cambria" w:hAnsi="Cambria"/>
                <w:sz w:val="24"/>
                <w:szCs w:val="24"/>
              </w:rPr>
            </w:pPr>
            <w:r w:rsidRPr="008F0E9F">
              <w:rPr>
                <w:rFonts w:ascii="Cambria" w:hAnsi="Cambria"/>
                <w:sz w:val="24"/>
                <w:szCs w:val="24"/>
              </w:rPr>
              <w:t>Ученические столы одноместные с комплектом стульев.</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13+26</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rPr>
                <w:rFonts w:ascii="Cambria" w:hAnsi="Cambria"/>
                <w:sz w:val="24"/>
                <w:szCs w:val="24"/>
              </w:rPr>
            </w:pPr>
            <w:r w:rsidRPr="008F0E9F">
              <w:rPr>
                <w:rFonts w:ascii="Cambria" w:hAnsi="Cambria"/>
                <w:sz w:val="24"/>
                <w:szCs w:val="24"/>
              </w:rPr>
              <w:t>Стол учительский с тумбой.</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Д</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r w:rsidRPr="008F0E9F">
              <w:rPr>
                <w:rFonts w:ascii="Cambria" w:hAnsi="Cambria"/>
                <w:sz w:val="24"/>
                <w:szCs w:val="24"/>
              </w:rPr>
              <w:t>Шкафы для хранения учебников, дидактических материалов, пособий и пр.</w:t>
            </w:r>
          </w:p>
        </w:tc>
        <w:tc>
          <w:tcPr>
            <w:tcW w:w="1713" w:type="dxa"/>
          </w:tcPr>
          <w:p w:rsidR="00B73D04" w:rsidRPr="008F0E9F" w:rsidRDefault="00B73D04" w:rsidP="00845754">
            <w:pPr>
              <w:spacing w:after="0" w:line="240" w:lineRule="auto"/>
              <w:jc w:val="center"/>
              <w:rPr>
                <w:rFonts w:ascii="Cambria" w:hAnsi="Cambria"/>
                <w:sz w:val="24"/>
                <w:szCs w:val="24"/>
              </w:rPr>
            </w:pPr>
            <w:r w:rsidRPr="008F0E9F">
              <w:rPr>
                <w:rFonts w:ascii="Cambria" w:hAnsi="Cambria"/>
                <w:sz w:val="24"/>
                <w:szCs w:val="24"/>
              </w:rPr>
              <w:t>5</w:t>
            </w:r>
          </w:p>
        </w:tc>
        <w:tc>
          <w:tcPr>
            <w:tcW w:w="2682" w:type="dxa"/>
          </w:tcPr>
          <w:p w:rsidR="00B73D04" w:rsidRPr="008F0E9F" w:rsidRDefault="00B73D04" w:rsidP="00845754">
            <w:pPr>
              <w:spacing w:after="0" w:line="240" w:lineRule="auto"/>
              <w:jc w:val="center"/>
              <w:rPr>
                <w:rFonts w:ascii="Cambria" w:hAnsi="Cambria"/>
                <w:sz w:val="24"/>
                <w:szCs w:val="24"/>
              </w:rPr>
            </w:pPr>
          </w:p>
        </w:tc>
      </w:tr>
      <w:tr w:rsidR="00B73D04" w:rsidRPr="008F0E9F" w:rsidTr="00845754">
        <w:tc>
          <w:tcPr>
            <w:tcW w:w="10690" w:type="dxa"/>
          </w:tcPr>
          <w:p w:rsidR="00B73D04" w:rsidRPr="008F0E9F" w:rsidRDefault="00B73D04" w:rsidP="00845754">
            <w:pPr>
              <w:spacing w:after="0" w:line="240" w:lineRule="auto"/>
              <w:jc w:val="both"/>
              <w:rPr>
                <w:rFonts w:ascii="Cambria" w:hAnsi="Cambria"/>
                <w:sz w:val="24"/>
                <w:szCs w:val="24"/>
              </w:rPr>
            </w:pPr>
          </w:p>
        </w:tc>
        <w:tc>
          <w:tcPr>
            <w:tcW w:w="1713" w:type="dxa"/>
          </w:tcPr>
          <w:p w:rsidR="00B73D04" w:rsidRPr="008F0E9F" w:rsidRDefault="00B73D04" w:rsidP="00845754">
            <w:pPr>
              <w:spacing w:after="0" w:line="240" w:lineRule="auto"/>
              <w:jc w:val="center"/>
              <w:rPr>
                <w:rFonts w:ascii="Cambria" w:hAnsi="Cambria"/>
                <w:sz w:val="24"/>
                <w:szCs w:val="24"/>
              </w:rPr>
            </w:pPr>
          </w:p>
        </w:tc>
        <w:tc>
          <w:tcPr>
            <w:tcW w:w="2682" w:type="dxa"/>
          </w:tcPr>
          <w:p w:rsidR="00B73D04" w:rsidRPr="008F0E9F" w:rsidRDefault="00B73D04" w:rsidP="00845754">
            <w:pPr>
              <w:spacing w:after="0" w:line="240" w:lineRule="auto"/>
              <w:jc w:val="center"/>
              <w:rPr>
                <w:rFonts w:ascii="Cambria" w:hAnsi="Cambria"/>
                <w:sz w:val="24"/>
                <w:szCs w:val="24"/>
              </w:rPr>
            </w:pPr>
          </w:p>
        </w:tc>
      </w:tr>
    </w:tbl>
    <w:p w:rsidR="00B73D04" w:rsidRDefault="00B73D04" w:rsidP="00A13F3B">
      <w:pPr>
        <w:rPr>
          <w:rFonts w:ascii="Cambria" w:hAnsi="Cambria"/>
          <w:b/>
          <w:sz w:val="28"/>
          <w:szCs w:val="28"/>
          <w:lang w:val="en-US"/>
        </w:rPr>
      </w:pPr>
    </w:p>
    <w:p w:rsidR="005617D0" w:rsidRPr="00472143" w:rsidRDefault="005617D0" w:rsidP="005617D0">
      <w:pPr>
        <w:suppressAutoHyphens/>
        <w:ind w:firstLine="851"/>
        <w:jc w:val="both"/>
        <w:rPr>
          <w:rFonts w:ascii="Times New Roman" w:eastAsia="MS Mincho" w:hAnsi="Times New Roman"/>
          <w:bCs/>
          <w:iCs/>
          <w:sz w:val="24"/>
          <w:szCs w:val="24"/>
        </w:rPr>
      </w:pPr>
    </w:p>
    <w:p w:rsidR="005617D0" w:rsidRPr="00472143" w:rsidRDefault="005617D0" w:rsidP="005617D0">
      <w:pPr>
        <w:tabs>
          <w:tab w:val="left" w:pos="-540"/>
          <w:tab w:val="left" w:pos="-360"/>
        </w:tabs>
        <w:ind w:firstLine="284"/>
        <w:jc w:val="center"/>
        <w:rPr>
          <w:rFonts w:ascii="Times New Roman" w:hAnsi="Times New Roman"/>
          <w:b/>
          <w:color w:val="000000"/>
          <w:sz w:val="24"/>
          <w:szCs w:val="24"/>
        </w:rPr>
      </w:pPr>
      <w:r w:rsidRPr="00472143">
        <w:rPr>
          <w:rFonts w:ascii="Times New Roman" w:hAnsi="Times New Roman"/>
          <w:b/>
          <w:sz w:val="24"/>
          <w:szCs w:val="24"/>
        </w:rPr>
        <w:t>Цифровые образовательные ресурсы:</w:t>
      </w:r>
    </w:p>
    <w:p w:rsidR="005617D0" w:rsidRPr="00472143" w:rsidRDefault="005617D0" w:rsidP="005617D0">
      <w:pPr>
        <w:rPr>
          <w:rFonts w:ascii="Times New Roman" w:hAnsi="Times New Roman"/>
          <w:sz w:val="24"/>
          <w:szCs w:val="24"/>
        </w:rPr>
      </w:pPr>
      <w:r w:rsidRPr="00472143">
        <w:rPr>
          <w:rFonts w:ascii="Times New Roman" w:hAnsi="Times New Roman"/>
          <w:sz w:val="24"/>
          <w:szCs w:val="24"/>
        </w:rPr>
        <w:t xml:space="preserve">1. Цифровой образовательный ресурс </w:t>
      </w:r>
      <w:proofErr w:type="spellStart"/>
      <w:r w:rsidRPr="00472143">
        <w:rPr>
          <w:rFonts w:ascii="Times New Roman" w:hAnsi="Times New Roman"/>
          <w:sz w:val="24"/>
          <w:szCs w:val="24"/>
        </w:rPr>
        <w:t>ЯКласс</w:t>
      </w:r>
      <w:proofErr w:type="spellEnd"/>
      <w:r w:rsidRPr="00472143">
        <w:rPr>
          <w:rFonts w:ascii="Times New Roman" w:hAnsi="Times New Roman"/>
          <w:sz w:val="24"/>
          <w:szCs w:val="24"/>
        </w:rPr>
        <w:t xml:space="preserve">: </w:t>
      </w:r>
      <w:hyperlink r:id="rId6" w:history="1">
        <w:r w:rsidRPr="00472143">
          <w:rPr>
            <w:rStyle w:val="a9"/>
            <w:rFonts w:ascii="Times New Roman" w:hAnsi="Times New Roman"/>
            <w:sz w:val="24"/>
            <w:szCs w:val="24"/>
          </w:rPr>
          <w:t>https://www.yaklass.ru</w:t>
        </w:r>
      </w:hyperlink>
    </w:p>
    <w:p w:rsidR="005617D0" w:rsidRPr="00472143" w:rsidRDefault="005617D0" w:rsidP="005617D0">
      <w:pPr>
        <w:rPr>
          <w:rFonts w:ascii="Times New Roman" w:hAnsi="Times New Roman"/>
          <w:sz w:val="24"/>
          <w:szCs w:val="24"/>
        </w:rPr>
      </w:pPr>
      <w:r w:rsidRPr="00472143">
        <w:rPr>
          <w:rFonts w:ascii="Times New Roman" w:hAnsi="Times New Roman"/>
          <w:sz w:val="24"/>
          <w:szCs w:val="24"/>
        </w:rPr>
        <w:t xml:space="preserve">2. Российская электронная школа: </w:t>
      </w:r>
      <w:hyperlink r:id="rId7" w:history="1">
        <w:r w:rsidRPr="00472143">
          <w:rPr>
            <w:rStyle w:val="a9"/>
            <w:rFonts w:ascii="Times New Roman" w:hAnsi="Times New Roman"/>
            <w:sz w:val="24"/>
            <w:szCs w:val="24"/>
          </w:rPr>
          <w:t>https://resh.edu.ru/</w:t>
        </w:r>
      </w:hyperlink>
    </w:p>
    <w:p w:rsidR="005617D0" w:rsidRPr="00472143" w:rsidRDefault="005617D0" w:rsidP="005617D0">
      <w:pPr>
        <w:rPr>
          <w:rFonts w:ascii="Times New Roman" w:hAnsi="Times New Roman"/>
          <w:sz w:val="24"/>
          <w:szCs w:val="24"/>
        </w:rPr>
      </w:pPr>
      <w:r w:rsidRPr="00472143">
        <w:rPr>
          <w:rFonts w:ascii="Times New Roman" w:hAnsi="Times New Roman"/>
          <w:sz w:val="24"/>
          <w:szCs w:val="24"/>
        </w:rPr>
        <w:t xml:space="preserve">3. Интерактивная образовательная платформа </w:t>
      </w:r>
      <w:proofErr w:type="spellStart"/>
      <w:r w:rsidRPr="00472143">
        <w:rPr>
          <w:rFonts w:ascii="Times New Roman" w:hAnsi="Times New Roman"/>
          <w:sz w:val="24"/>
          <w:szCs w:val="24"/>
        </w:rPr>
        <w:t>Учи</w:t>
      </w:r>
      <w:proofErr w:type="gramStart"/>
      <w:r w:rsidRPr="00472143">
        <w:rPr>
          <w:rFonts w:ascii="Times New Roman" w:hAnsi="Times New Roman"/>
          <w:sz w:val="24"/>
          <w:szCs w:val="24"/>
        </w:rPr>
        <w:t>.р</w:t>
      </w:r>
      <w:proofErr w:type="gramEnd"/>
      <w:r w:rsidRPr="00472143">
        <w:rPr>
          <w:rFonts w:ascii="Times New Roman" w:hAnsi="Times New Roman"/>
          <w:sz w:val="24"/>
          <w:szCs w:val="24"/>
        </w:rPr>
        <w:t>у</w:t>
      </w:r>
      <w:proofErr w:type="spellEnd"/>
      <w:r w:rsidRPr="00472143">
        <w:rPr>
          <w:rFonts w:ascii="Times New Roman" w:hAnsi="Times New Roman"/>
          <w:sz w:val="24"/>
          <w:szCs w:val="24"/>
        </w:rPr>
        <w:t xml:space="preserve">: </w:t>
      </w:r>
      <w:hyperlink r:id="rId8" w:history="1">
        <w:r w:rsidRPr="00472143">
          <w:rPr>
            <w:rStyle w:val="a9"/>
            <w:rFonts w:ascii="Times New Roman" w:hAnsi="Times New Roman"/>
            <w:sz w:val="24"/>
            <w:szCs w:val="24"/>
          </w:rPr>
          <w:t>https://uchi.ru/</w:t>
        </w:r>
      </w:hyperlink>
    </w:p>
    <w:p w:rsidR="005617D0" w:rsidRPr="00472143" w:rsidRDefault="005617D0" w:rsidP="005617D0">
      <w:pPr>
        <w:tabs>
          <w:tab w:val="left" w:pos="870"/>
          <w:tab w:val="left" w:pos="4215"/>
        </w:tabs>
        <w:suppressAutoHyphens/>
        <w:jc w:val="both"/>
        <w:rPr>
          <w:rFonts w:ascii="Times New Roman" w:hAnsi="Times New Roman"/>
          <w:sz w:val="24"/>
          <w:szCs w:val="24"/>
        </w:rPr>
      </w:pPr>
      <w:r w:rsidRPr="00472143">
        <w:rPr>
          <w:rFonts w:ascii="Times New Roman" w:hAnsi="Times New Roman"/>
          <w:sz w:val="24"/>
          <w:szCs w:val="24"/>
        </w:rPr>
        <w:t>4.</w:t>
      </w:r>
      <w:r w:rsidRPr="00472143">
        <w:rPr>
          <w:rFonts w:ascii="Times New Roman" w:hAnsi="Times New Roman"/>
          <w:sz w:val="24"/>
          <w:szCs w:val="24"/>
          <w:shd w:val="clear" w:color="auto" w:fill="FFFFFF"/>
        </w:rPr>
        <w:t xml:space="preserve">Сервис для учителей начальной школы </w:t>
      </w:r>
      <w:r w:rsidRPr="00472143">
        <w:rPr>
          <w:rFonts w:ascii="Times New Roman" w:hAnsi="Times New Roman"/>
          <w:sz w:val="24"/>
          <w:szCs w:val="24"/>
        </w:rPr>
        <w:t>«</w:t>
      </w:r>
      <w:proofErr w:type="spellStart"/>
      <w:r w:rsidRPr="00472143">
        <w:rPr>
          <w:rFonts w:ascii="Times New Roman" w:hAnsi="Times New Roman"/>
          <w:sz w:val="24"/>
          <w:szCs w:val="24"/>
        </w:rPr>
        <w:t>Яндекс-учебник</w:t>
      </w:r>
      <w:proofErr w:type="spellEnd"/>
      <w:r w:rsidRPr="00472143">
        <w:rPr>
          <w:rFonts w:ascii="Times New Roman" w:hAnsi="Times New Roman"/>
          <w:sz w:val="24"/>
          <w:szCs w:val="24"/>
        </w:rPr>
        <w:t>»</w:t>
      </w:r>
      <w:r w:rsidRPr="00472143">
        <w:rPr>
          <w:rFonts w:ascii="Times New Roman" w:hAnsi="Times New Roman"/>
          <w:sz w:val="24"/>
          <w:szCs w:val="24"/>
          <w:lang w:val="en-US"/>
        </w:rPr>
        <w:t> </w:t>
      </w:r>
      <w:hyperlink r:id="rId9" w:history="1">
        <w:r w:rsidRPr="00472143">
          <w:rPr>
            <w:rStyle w:val="a9"/>
            <w:rFonts w:ascii="Times New Roman" w:hAnsi="Times New Roman"/>
            <w:sz w:val="24"/>
            <w:szCs w:val="24"/>
            <w:lang w:val="en-US"/>
          </w:rPr>
          <w:t>http</w:t>
        </w:r>
        <w:r w:rsidRPr="00472143">
          <w:rPr>
            <w:rStyle w:val="a9"/>
            <w:rFonts w:ascii="Times New Roman" w:hAnsi="Times New Roman"/>
            <w:sz w:val="24"/>
            <w:szCs w:val="24"/>
          </w:rPr>
          <w:t>://</w:t>
        </w:r>
        <w:r w:rsidRPr="00472143">
          <w:rPr>
            <w:rStyle w:val="a9"/>
            <w:rFonts w:ascii="Times New Roman" w:hAnsi="Times New Roman"/>
            <w:sz w:val="24"/>
            <w:szCs w:val="24"/>
            <w:lang w:val="en-US"/>
          </w:rPr>
          <w:t>education</w:t>
        </w:r>
        <w:r w:rsidRPr="00472143">
          <w:rPr>
            <w:rStyle w:val="a9"/>
            <w:rFonts w:ascii="Times New Roman" w:hAnsi="Times New Roman"/>
            <w:sz w:val="24"/>
            <w:szCs w:val="24"/>
          </w:rPr>
          <w:t>.</w:t>
        </w:r>
        <w:proofErr w:type="spellStart"/>
        <w:r w:rsidRPr="00472143">
          <w:rPr>
            <w:rStyle w:val="a9"/>
            <w:rFonts w:ascii="Times New Roman" w:hAnsi="Times New Roman"/>
            <w:sz w:val="24"/>
            <w:szCs w:val="24"/>
            <w:lang w:val="en-US"/>
          </w:rPr>
          <w:t>yandex</w:t>
        </w:r>
        <w:proofErr w:type="spellEnd"/>
        <w:r w:rsidRPr="00472143">
          <w:rPr>
            <w:rStyle w:val="a9"/>
            <w:rFonts w:ascii="Times New Roman" w:hAnsi="Times New Roman"/>
            <w:sz w:val="24"/>
            <w:szCs w:val="24"/>
          </w:rPr>
          <w:t>.</w:t>
        </w:r>
        <w:proofErr w:type="spellStart"/>
        <w:r w:rsidRPr="00472143">
          <w:rPr>
            <w:rStyle w:val="a9"/>
            <w:rFonts w:ascii="Times New Roman" w:hAnsi="Times New Roman"/>
            <w:sz w:val="24"/>
            <w:szCs w:val="24"/>
            <w:lang w:val="en-US"/>
          </w:rPr>
          <w:t>ru</w:t>
        </w:r>
        <w:proofErr w:type="spellEnd"/>
      </w:hyperlink>
    </w:p>
    <w:p w:rsidR="005617D0" w:rsidRPr="005617D0" w:rsidRDefault="005617D0" w:rsidP="005617D0">
      <w:pPr>
        <w:rPr>
          <w:rFonts w:ascii="Cambria" w:hAnsi="Cambria"/>
          <w:b/>
          <w:sz w:val="28"/>
          <w:szCs w:val="28"/>
        </w:rPr>
      </w:pPr>
      <w:r w:rsidRPr="00472143">
        <w:rPr>
          <w:rFonts w:ascii="Times New Roman" w:hAnsi="Times New Roman"/>
          <w:sz w:val="26"/>
          <w:szCs w:val="26"/>
        </w:rPr>
        <w:lastRenderedPageBreak/>
        <w:t xml:space="preserve">5. Образовательный портал России </w:t>
      </w:r>
      <w:proofErr w:type="spellStart"/>
      <w:r w:rsidRPr="00472143">
        <w:rPr>
          <w:rFonts w:ascii="Times New Roman" w:hAnsi="Times New Roman"/>
          <w:sz w:val="26"/>
          <w:szCs w:val="26"/>
        </w:rPr>
        <w:t>Инфоурок</w:t>
      </w:r>
      <w:proofErr w:type="spellEnd"/>
      <w:r w:rsidRPr="00472143">
        <w:rPr>
          <w:rFonts w:ascii="Times New Roman" w:hAnsi="Times New Roman"/>
          <w:sz w:val="26"/>
          <w:szCs w:val="26"/>
        </w:rPr>
        <w:t xml:space="preserve">: </w:t>
      </w:r>
      <w:hyperlink r:id="rId10" w:history="1">
        <w:r w:rsidRPr="00472143">
          <w:rPr>
            <w:rStyle w:val="a9"/>
            <w:rFonts w:ascii="Times New Roman" w:hAnsi="Times New Roman"/>
            <w:bCs/>
            <w:sz w:val="24"/>
            <w:szCs w:val="24"/>
            <w:shd w:val="clear" w:color="auto" w:fill="F5F5F5"/>
          </w:rPr>
          <w:t>info@infourok.ru</w:t>
        </w:r>
        <w:r w:rsidRPr="00472143">
          <w:rPr>
            <w:rStyle w:val="a9"/>
            <w:rFonts w:ascii="Times New Roman" w:hAnsi="Times New Roman"/>
          </w:rPr>
          <w:t>/</w:t>
        </w:r>
      </w:hyperlink>
    </w:p>
    <w:p w:rsidR="00B73D04" w:rsidRDefault="00B73D04" w:rsidP="004B6AED">
      <w:pPr>
        <w:rPr>
          <w:rFonts w:ascii="Cambria" w:hAnsi="Cambria"/>
          <w:b/>
          <w:sz w:val="28"/>
          <w:szCs w:val="28"/>
        </w:rPr>
      </w:pPr>
    </w:p>
    <w:p w:rsidR="00B73D04" w:rsidRDefault="00B73D04" w:rsidP="004B6AED">
      <w:pPr>
        <w:rPr>
          <w:rFonts w:ascii="Cambria" w:hAnsi="Cambria"/>
          <w:b/>
          <w:sz w:val="28"/>
          <w:szCs w:val="28"/>
        </w:rPr>
      </w:pPr>
    </w:p>
    <w:p w:rsidR="00B73D04" w:rsidRPr="001C1FDF" w:rsidRDefault="00B73D04" w:rsidP="00845754">
      <w:pPr>
        <w:jc w:val="center"/>
        <w:rPr>
          <w:rFonts w:ascii="Cambria" w:hAnsi="Cambria"/>
          <w:b/>
          <w:sz w:val="28"/>
          <w:szCs w:val="28"/>
        </w:rPr>
      </w:pPr>
      <w:r w:rsidRPr="001C1FDF">
        <w:rPr>
          <w:rFonts w:ascii="Cambria" w:hAnsi="Cambria"/>
          <w:b/>
          <w:sz w:val="28"/>
          <w:szCs w:val="28"/>
        </w:rPr>
        <w:t>Список литературы:</w:t>
      </w:r>
    </w:p>
    <w:p w:rsidR="00B73D04" w:rsidRPr="001C1FDF" w:rsidRDefault="00B73D04" w:rsidP="00845754">
      <w:pPr>
        <w:rPr>
          <w:rFonts w:ascii="Cambria" w:hAnsi="Cambria"/>
          <w:b/>
          <w:sz w:val="28"/>
          <w:szCs w:val="28"/>
        </w:rPr>
      </w:pPr>
      <w:r w:rsidRPr="001C1FDF">
        <w:rPr>
          <w:rFonts w:ascii="Cambria" w:hAnsi="Cambria"/>
          <w:b/>
          <w:sz w:val="28"/>
          <w:szCs w:val="28"/>
          <w:lang w:val="en-US"/>
        </w:rPr>
        <w:t>I</w:t>
      </w:r>
      <w:r w:rsidRPr="001C1FDF">
        <w:rPr>
          <w:rFonts w:ascii="Cambria" w:hAnsi="Cambria"/>
          <w:b/>
          <w:sz w:val="28"/>
          <w:szCs w:val="28"/>
        </w:rPr>
        <w:t>. Для учителя:</w:t>
      </w:r>
    </w:p>
    <w:p w:rsidR="00B73D04" w:rsidRDefault="00B73D04" w:rsidP="00845754">
      <w:pPr>
        <w:autoSpaceDE w:val="0"/>
        <w:autoSpaceDN w:val="0"/>
        <w:adjustRightInd w:val="0"/>
        <w:rPr>
          <w:rFonts w:ascii="Cambria" w:hAnsi="Cambria"/>
          <w:sz w:val="28"/>
          <w:szCs w:val="28"/>
        </w:rPr>
      </w:pPr>
    </w:p>
    <w:p w:rsidR="00B73D04" w:rsidRPr="001C1FDF" w:rsidRDefault="00B73D04" w:rsidP="00442C9E">
      <w:pPr>
        <w:widowControl w:val="0"/>
        <w:shd w:val="clear" w:color="auto" w:fill="FFFFFF"/>
        <w:autoSpaceDE w:val="0"/>
        <w:autoSpaceDN w:val="0"/>
        <w:adjustRightInd w:val="0"/>
        <w:jc w:val="both"/>
        <w:rPr>
          <w:rFonts w:ascii="Cambria" w:hAnsi="Cambria"/>
          <w:sz w:val="28"/>
          <w:szCs w:val="28"/>
        </w:rPr>
      </w:pPr>
      <w:r>
        <w:rPr>
          <w:rFonts w:ascii="Cambria" w:hAnsi="Cambria"/>
          <w:sz w:val="28"/>
          <w:szCs w:val="28"/>
        </w:rPr>
        <w:t xml:space="preserve">1. </w:t>
      </w:r>
      <w:r w:rsidRPr="001C1FDF">
        <w:rPr>
          <w:rFonts w:ascii="Cambria" w:hAnsi="Cambria"/>
          <w:sz w:val="28"/>
          <w:szCs w:val="28"/>
        </w:rPr>
        <w:t xml:space="preserve">Климанова </w:t>
      </w:r>
      <w:proofErr w:type="spellStart"/>
      <w:proofErr w:type="gramStart"/>
      <w:r w:rsidRPr="001C1FDF">
        <w:rPr>
          <w:rFonts w:ascii="Cambria" w:hAnsi="Cambria"/>
          <w:sz w:val="28"/>
          <w:szCs w:val="28"/>
        </w:rPr>
        <w:t>Климанова</w:t>
      </w:r>
      <w:proofErr w:type="spellEnd"/>
      <w:proofErr w:type="gramEnd"/>
      <w:r w:rsidRPr="001C1FDF">
        <w:rPr>
          <w:rFonts w:ascii="Cambria" w:hAnsi="Cambria"/>
          <w:sz w:val="28"/>
          <w:szCs w:val="28"/>
        </w:rPr>
        <w:t xml:space="preserve"> Л.Ф., Горецкий В.Г. </w:t>
      </w:r>
      <w:r>
        <w:rPr>
          <w:rFonts w:ascii="Cambria" w:hAnsi="Cambria"/>
          <w:sz w:val="28"/>
          <w:szCs w:val="28"/>
        </w:rPr>
        <w:t>«Литературное чтение» учебник, 4</w:t>
      </w:r>
      <w:r w:rsidRPr="001C1FDF">
        <w:rPr>
          <w:rFonts w:ascii="Cambria" w:hAnsi="Cambria"/>
          <w:sz w:val="28"/>
          <w:szCs w:val="28"/>
        </w:rPr>
        <w:t xml:space="preserve"> класс</w:t>
      </w:r>
      <w:r>
        <w:rPr>
          <w:rFonts w:ascii="Cambria" w:hAnsi="Cambria"/>
          <w:sz w:val="28"/>
          <w:szCs w:val="28"/>
        </w:rPr>
        <w:t xml:space="preserve"> .в 2-х ч. М.: Просвещение, 2016 </w:t>
      </w:r>
      <w:r w:rsidRPr="001C1FDF">
        <w:rPr>
          <w:rFonts w:ascii="Cambria" w:hAnsi="Cambria"/>
          <w:sz w:val="28"/>
          <w:szCs w:val="28"/>
        </w:rPr>
        <w:t xml:space="preserve">. </w:t>
      </w:r>
    </w:p>
    <w:p w:rsidR="00B73D04" w:rsidRPr="001C1FDF" w:rsidRDefault="00B73D04" w:rsidP="00845754">
      <w:pPr>
        <w:widowControl w:val="0"/>
        <w:shd w:val="clear" w:color="auto" w:fill="FFFFFF"/>
        <w:autoSpaceDE w:val="0"/>
        <w:autoSpaceDN w:val="0"/>
        <w:adjustRightInd w:val="0"/>
        <w:jc w:val="both"/>
        <w:rPr>
          <w:rFonts w:ascii="Cambria" w:hAnsi="Cambria"/>
          <w:sz w:val="28"/>
          <w:szCs w:val="28"/>
        </w:rPr>
      </w:pPr>
      <w:r>
        <w:rPr>
          <w:rFonts w:ascii="Cambria" w:hAnsi="Cambria"/>
          <w:sz w:val="28"/>
          <w:szCs w:val="28"/>
        </w:rPr>
        <w:t xml:space="preserve">2. </w:t>
      </w:r>
      <w:r w:rsidRPr="001C1FDF">
        <w:rPr>
          <w:rFonts w:ascii="Cambria" w:hAnsi="Cambria"/>
          <w:sz w:val="28"/>
          <w:szCs w:val="28"/>
        </w:rPr>
        <w:t>Климанова Л.Ф., Голованова М.В., Горецкий В.Г. Рабочие тетради по литературно</w:t>
      </w:r>
      <w:r>
        <w:rPr>
          <w:rFonts w:ascii="Cambria" w:hAnsi="Cambria"/>
          <w:sz w:val="28"/>
          <w:szCs w:val="28"/>
        </w:rPr>
        <w:t>му чтению - М.: Просвещение,2016</w:t>
      </w:r>
      <w:r w:rsidRPr="001C1FDF">
        <w:rPr>
          <w:rFonts w:ascii="Cambria" w:hAnsi="Cambria"/>
          <w:sz w:val="28"/>
          <w:szCs w:val="28"/>
        </w:rPr>
        <w:t>.</w:t>
      </w:r>
    </w:p>
    <w:p w:rsidR="00B73D04" w:rsidRPr="001C1FDF" w:rsidRDefault="00B73D04" w:rsidP="00E66568">
      <w:pPr>
        <w:widowControl w:val="0"/>
        <w:shd w:val="clear" w:color="auto" w:fill="FFFFFF"/>
        <w:autoSpaceDE w:val="0"/>
        <w:autoSpaceDN w:val="0"/>
        <w:adjustRightInd w:val="0"/>
        <w:jc w:val="both"/>
        <w:rPr>
          <w:rFonts w:ascii="Cambria" w:hAnsi="Cambria"/>
          <w:sz w:val="28"/>
          <w:szCs w:val="28"/>
        </w:rPr>
      </w:pPr>
      <w:r>
        <w:rPr>
          <w:rFonts w:ascii="Cambria" w:hAnsi="Cambria"/>
          <w:sz w:val="28"/>
          <w:szCs w:val="28"/>
        </w:rPr>
        <w:t xml:space="preserve">3. </w:t>
      </w:r>
      <w:proofErr w:type="spellStart"/>
      <w:r w:rsidRPr="001C1FDF">
        <w:rPr>
          <w:rFonts w:ascii="Cambria" w:hAnsi="Cambria"/>
          <w:sz w:val="28"/>
          <w:szCs w:val="28"/>
        </w:rPr>
        <w:t>Кутявина</w:t>
      </w:r>
      <w:proofErr w:type="spellEnd"/>
      <w:r w:rsidRPr="001C1FDF">
        <w:rPr>
          <w:rFonts w:ascii="Cambria" w:hAnsi="Cambria"/>
          <w:sz w:val="28"/>
          <w:szCs w:val="28"/>
        </w:rPr>
        <w:t xml:space="preserve"> С.В. Поурочные разра</w:t>
      </w:r>
      <w:r>
        <w:rPr>
          <w:rFonts w:ascii="Cambria" w:hAnsi="Cambria"/>
          <w:sz w:val="28"/>
          <w:szCs w:val="28"/>
        </w:rPr>
        <w:t>ботки по литературному чтению. 4</w:t>
      </w:r>
      <w:r w:rsidRPr="001C1FDF">
        <w:rPr>
          <w:rFonts w:ascii="Cambria" w:hAnsi="Cambria"/>
          <w:sz w:val="28"/>
          <w:szCs w:val="28"/>
        </w:rPr>
        <w:t xml:space="preserve"> класс. К учебнику Л.Ф. Климановой. М.: «ВАКО», 2014</w:t>
      </w:r>
      <w:r>
        <w:rPr>
          <w:rFonts w:ascii="Cambria" w:hAnsi="Cambria"/>
          <w:sz w:val="28"/>
          <w:szCs w:val="28"/>
        </w:rPr>
        <w:t>.</w:t>
      </w:r>
    </w:p>
    <w:p w:rsidR="00B73D04" w:rsidRPr="001C1FDF" w:rsidRDefault="00B73D04" w:rsidP="00845754">
      <w:pPr>
        <w:jc w:val="both"/>
        <w:rPr>
          <w:rFonts w:ascii="Cambria" w:hAnsi="Cambria"/>
          <w:b/>
          <w:sz w:val="28"/>
          <w:szCs w:val="28"/>
        </w:rPr>
      </w:pPr>
      <w:r w:rsidRPr="001C1FDF">
        <w:rPr>
          <w:rFonts w:ascii="Cambria" w:hAnsi="Cambria"/>
          <w:b/>
          <w:sz w:val="28"/>
          <w:szCs w:val="28"/>
          <w:lang w:val="en-US"/>
        </w:rPr>
        <w:t>II</w:t>
      </w:r>
      <w:r w:rsidRPr="001C1FDF">
        <w:rPr>
          <w:rFonts w:ascii="Cambria" w:hAnsi="Cambria"/>
          <w:b/>
          <w:sz w:val="28"/>
          <w:szCs w:val="28"/>
        </w:rPr>
        <w:t>. По ФГОС:</w:t>
      </w:r>
    </w:p>
    <w:p w:rsidR="00B73D04" w:rsidRPr="004A2E8D" w:rsidRDefault="00B73D04" w:rsidP="004A2E8D">
      <w:pPr>
        <w:numPr>
          <w:ilvl w:val="0"/>
          <w:numId w:val="2"/>
        </w:numPr>
        <w:shd w:val="clear" w:color="auto" w:fill="FFFFFF"/>
        <w:autoSpaceDE w:val="0"/>
        <w:autoSpaceDN w:val="0"/>
        <w:adjustRightInd w:val="0"/>
        <w:contextualSpacing/>
        <w:rPr>
          <w:rFonts w:ascii="Cambria" w:hAnsi="Cambria"/>
          <w:color w:val="000000"/>
          <w:sz w:val="28"/>
          <w:szCs w:val="28"/>
        </w:rPr>
      </w:pPr>
      <w:r w:rsidRPr="001C1FDF">
        <w:rPr>
          <w:rFonts w:ascii="Cambria" w:hAnsi="Cambria"/>
          <w:color w:val="000000"/>
          <w:sz w:val="28"/>
          <w:szCs w:val="28"/>
        </w:rPr>
        <w:t>Федеральный государственный общеобразовательный стандарт начального общего образования / Министерство образования и науки РФ</w:t>
      </w:r>
      <w:proofErr w:type="gramStart"/>
      <w:r w:rsidRPr="001C1FDF">
        <w:rPr>
          <w:rFonts w:ascii="Cambria" w:hAnsi="Cambria"/>
          <w:color w:val="000000"/>
          <w:sz w:val="28"/>
          <w:szCs w:val="28"/>
        </w:rPr>
        <w:t>.</w:t>
      </w:r>
      <w:r w:rsidRPr="001C1FDF">
        <w:rPr>
          <w:rFonts w:ascii="Cambria" w:hAnsi="Cambria"/>
          <w:sz w:val="28"/>
          <w:szCs w:val="28"/>
        </w:rPr>
        <w:t>М</w:t>
      </w:r>
      <w:proofErr w:type="gramEnd"/>
      <w:r w:rsidRPr="001C1FDF">
        <w:rPr>
          <w:rFonts w:ascii="Cambria" w:hAnsi="Cambria"/>
          <w:sz w:val="28"/>
          <w:szCs w:val="28"/>
        </w:rPr>
        <w:t>.: «Просвещение» 2011</w:t>
      </w:r>
    </w:p>
    <w:p w:rsidR="00B73D04" w:rsidRPr="001C1FDF" w:rsidRDefault="00B73D04" w:rsidP="00845754">
      <w:pPr>
        <w:numPr>
          <w:ilvl w:val="0"/>
          <w:numId w:val="2"/>
        </w:numPr>
        <w:shd w:val="clear" w:color="auto" w:fill="FFFFFF"/>
        <w:autoSpaceDE w:val="0"/>
        <w:autoSpaceDN w:val="0"/>
        <w:adjustRightInd w:val="0"/>
        <w:contextualSpacing/>
        <w:rPr>
          <w:rFonts w:ascii="Cambria" w:hAnsi="Cambria"/>
          <w:color w:val="000000"/>
          <w:sz w:val="28"/>
          <w:szCs w:val="28"/>
        </w:rPr>
      </w:pPr>
      <w:r w:rsidRPr="001C1FDF">
        <w:rPr>
          <w:rFonts w:ascii="Cambria" w:hAnsi="Cambria"/>
          <w:b/>
          <w:bCs/>
          <w:sz w:val="28"/>
          <w:szCs w:val="28"/>
        </w:rPr>
        <w:t>Концепция Федеральных государственных образовательных стандартов общего образования</w:t>
      </w:r>
      <w:proofErr w:type="gramStart"/>
      <w:r w:rsidRPr="001C1FDF">
        <w:rPr>
          <w:rFonts w:ascii="Cambria" w:hAnsi="Cambria"/>
          <w:sz w:val="28"/>
          <w:szCs w:val="28"/>
        </w:rPr>
        <w:t xml:space="preserve"> / П</w:t>
      </w:r>
      <w:proofErr w:type="gramEnd"/>
      <w:r w:rsidRPr="001C1FDF">
        <w:rPr>
          <w:rFonts w:ascii="Cambria" w:hAnsi="Cambria"/>
          <w:sz w:val="28"/>
          <w:szCs w:val="28"/>
        </w:rPr>
        <w:t xml:space="preserve">од ред. А.М. </w:t>
      </w:r>
      <w:proofErr w:type="spellStart"/>
      <w:r w:rsidRPr="001C1FDF">
        <w:rPr>
          <w:rFonts w:ascii="Cambria" w:hAnsi="Cambria"/>
          <w:sz w:val="28"/>
          <w:szCs w:val="28"/>
        </w:rPr>
        <w:t>Кондакова</w:t>
      </w:r>
      <w:proofErr w:type="spellEnd"/>
      <w:r w:rsidRPr="001C1FDF">
        <w:rPr>
          <w:rFonts w:ascii="Cambria" w:hAnsi="Cambria"/>
          <w:sz w:val="28"/>
          <w:szCs w:val="28"/>
        </w:rPr>
        <w:t>, А.А. Кузнецова. М.: «Просвещение» 2011</w:t>
      </w:r>
    </w:p>
    <w:p w:rsidR="00B73D04" w:rsidRPr="001C1FDF" w:rsidRDefault="00B73D04" w:rsidP="00845754">
      <w:pPr>
        <w:numPr>
          <w:ilvl w:val="0"/>
          <w:numId w:val="2"/>
        </w:numPr>
        <w:shd w:val="clear" w:color="auto" w:fill="FFFFFF"/>
        <w:autoSpaceDE w:val="0"/>
        <w:autoSpaceDN w:val="0"/>
        <w:adjustRightInd w:val="0"/>
        <w:contextualSpacing/>
        <w:rPr>
          <w:rFonts w:ascii="Cambria" w:hAnsi="Cambria"/>
          <w:color w:val="000000"/>
          <w:sz w:val="28"/>
          <w:szCs w:val="28"/>
        </w:rPr>
      </w:pPr>
      <w:r w:rsidRPr="001C1FDF">
        <w:rPr>
          <w:rFonts w:ascii="Cambria" w:hAnsi="Cambria"/>
          <w:b/>
          <w:bCs/>
          <w:sz w:val="28"/>
          <w:szCs w:val="28"/>
        </w:rPr>
        <w:t>Фундаментальное ядро содержания общего образования</w:t>
      </w:r>
      <w:proofErr w:type="gramStart"/>
      <w:r w:rsidRPr="001C1FDF">
        <w:rPr>
          <w:rFonts w:ascii="Cambria" w:hAnsi="Cambria"/>
          <w:sz w:val="28"/>
          <w:szCs w:val="28"/>
        </w:rPr>
        <w:t xml:space="preserve"> / П</w:t>
      </w:r>
      <w:proofErr w:type="gramEnd"/>
      <w:r w:rsidRPr="001C1FDF">
        <w:rPr>
          <w:rFonts w:ascii="Cambria" w:hAnsi="Cambria"/>
          <w:sz w:val="28"/>
          <w:szCs w:val="28"/>
        </w:rPr>
        <w:t xml:space="preserve">од ред. В.В. Козлова, А.М. </w:t>
      </w:r>
      <w:proofErr w:type="spellStart"/>
      <w:r w:rsidRPr="001C1FDF">
        <w:rPr>
          <w:rFonts w:ascii="Cambria" w:hAnsi="Cambria"/>
          <w:sz w:val="28"/>
          <w:szCs w:val="28"/>
        </w:rPr>
        <w:t>Кондакова</w:t>
      </w:r>
      <w:proofErr w:type="spellEnd"/>
      <w:r w:rsidRPr="001C1FDF">
        <w:rPr>
          <w:rFonts w:ascii="Cambria" w:hAnsi="Cambria"/>
          <w:sz w:val="28"/>
          <w:szCs w:val="28"/>
        </w:rPr>
        <w:t>. М.: «Просвещение» 2011</w:t>
      </w:r>
    </w:p>
    <w:p w:rsidR="00B73D04" w:rsidRPr="001C1FDF" w:rsidRDefault="00B73D04" w:rsidP="00845754">
      <w:pPr>
        <w:numPr>
          <w:ilvl w:val="0"/>
          <w:numId w:val="2"/>
        </w:numPr>
        <w:shd w:val="clear" w:color="auto" w:fill="FFFFFF"/>
        <w:autoSpaceDE w:val="0"/>
        <w:autoSpaceDN w:val="0"/>
        <w:adjustRightInd w:val="0"/>
        <w:contextualSpacing/>
        <w:rPr>
          <w:rFonts w:ascii="Cambria" w:hAnsi="Cambria"/>
          <w:color w:val="000000"/>
          <w:sz w:val="28"/>
          <w:szCs w:val="28"/>
        </w:rPr>
      </w:pPr>
      <w:r w:rsidRPr="001C1FDF">
        <w:rPr>
          <w:rFonts w:ascii="Cambria" w:hAnsi="Cambria"/>
          <w:b/>
          <w:bCs/>
          <w:sz w:val="28"/>
          <w:szCs w:val="28"/>
        </w:rPr>
        <w:t>Примерные программы начального общего образования</w:t>
      </w:r>
      <w:r w:rsidRPr="001C1FDF">
        <w:rPr>
          <w:rFonts w:ascii="Cambria" w:hAnsi="Cambria"/>
          <w:sz w:val="28"/>
          <w:szCs w:val="28"/>
        </w:rPr>
        <w:t>. Ч. 1. Ч. 2.  М.: «Просвещение» 2011</w:t>
      </w:r>
    </w:p>
    <w:p w:rsidR="00B73D04" w:rsidRPr="001C1FDF" w:rsidRDefault="00B73D04" w:rsidP="00845754">
      <w:pPr>
        <w:numPr>
          <w:ilvl w:val="0"/>
          <w:numId w:val="2"/>
        </w:numPr>
        <w:shd w:val="clear" w:color="auto" w:fill="FFFFFF"/>
        <w:autoSpaceDE w:val="0"/>
        <w:autoSpaceDN w:val="0"/>
        <w:adjustRightInd w:val="0"/>
        <w:contextualSpacing/>
        <w:rPr>
          <w:rFonts w:ascii="Cambria" w:hAnsi="Cambria"/>
          <w:color w:val="000000"/>
          <w:sz w:val="28"/>
          <w:szCs w:val="28"/>
        </w:rPr>
      </w:pPr>
      <w:r w:rsidRPr="001C1FDF">
        <w:rPr>
          <w:rFonts w:ascii="Cambria" w:hAnsi="Cambria"/>
          <w:b/>
          <w:bCs/>
          <w:sz w:val="28"/>
          <w:szCs w:val="28"/>
        </w:rPr>
        <w:t>Как проектировать универсальные учебные действия в начальной школе. От действия к мысли</w:t>
      </w:r>
      <w:proofErr w:type="gramStart"/>
      <w:r w:rsidRPr="001C1FDF">
        <w:rPr>
          <w:rFonts w:ascii="Cambria" w:hAnsi="Cambria"/>
          <w:sz w:val="28"/>
          <w:szCs w:val="28"/>
        </w:rPr>
        <w:t xml:space="preserve"> / П</w:t>
      </w:r>
      <w:proofErr w:type="gramEnd"/>
      <w:r w:rsidRPr="001C1FDF">
        <w:rPr>
          <w:rFonts w:ascii="Cambria" w:hAnsi="Cambria"/>
          <w:sz w:val="28"/>
          <w:szCs w:val="28"/>
        </w:rPr>
        <w:t xml:space="preserve">од ред. А. Г. </w:t>
      </w:r>
      <w:proofErr w:type="spellStart"/>
      <w:r w:rsidRPr="001C1FDF">
        <w:rPr>
          <w:rFonts w:ascii="Cambria" w:hAnsi="Cambria"/>
          <w:sz w:val="28"/>
          <w:szCs w:val="28"/>
        </w:rPr>
        <w:t>Асмолова</w:t>
      </w:r>
      <w:proofErr w:type="spellEnd"/>
      <w:r w:rsidRPr="001C1FDF">
        <w:rPr>
          <w:rFonts w:ascii="Cambria" w:hAnsi="Cambria"/>
          <w:sz w:val="28"/>
          <w:szCs w:val="28"/>
        </w:rPr>
        <w:t>.  М.: «Просвещение» 2011</w:t>
      </w:r>
    </w:p>
    <w:p w:rsidR="00B73D04" w:rsidRPr="001C1FDF" w:rsidRDefault="00B73D04" w:rsidP="00845754">
      <w:pPr>
        <w:numPr>
          <w:ilvl w:val="0"/>
          <w:numId w:val="2"/>
        </w:numPr>
        <w:shd w:val="clear" w:color="auto" w:fill="FFFFFF"/>
        <w:autoSpaceDE w:val="0"/>
        <w:autoSpaceDN w:val="0"/>
        <w:adjustRightInd w:val="0"/>
        <w:contextualSpacing/>
        <w:rPr>
          <w:rFonts w:ascii="Cambria" w:hAnsi="Cambria"/>
          <w:color w:val="000000"/>
          <w:sz w:val="28"/>
          <w:szCs w:val="28"/>
        </w:rPr>
      </w:pPr>
      <w:r w:rsidRPr="001C1FDF">
        <w:rPr>
          <w:rFonts w:ascii="Cambria" w:hAnsi="Cambria"/>
          <w:b/>
          <w:bCs/>
          <w:sz w:val="28"/>
          <w:szCs w:val="28"/>
        </w:rPr>
        <w:t>Планируемые результаты начального общего образования</w:t>
      </w:r>
      <w:proofErr w:type="gramStart"/>
      <w:r w:rsidRPr="001C1FDF">
        <w:rPr>
          <w:rFonts w:ascii="Cambria" w:hAnsi="Cambria"/>
          <w:sz w:val="28"/>
          <w:szCs w:val="28"/>
        </w:rPr>
        <w:t xml:space="preserve"> / П</w:t>
      </w:r>
      <w:proofErr w:type="gramEnd"/>
      <w:r w:rsidRPr="001C1FDF">
        <w:rPr>
          <w:rFonts w:ascii="Cambria" w:hAnsi="Cambria"/>
          <w:sz w:val="28"/>
          <w:szCs w:val="28"/>
        </w:rPr>
        <w:t>од ред. Г.С. Ковалевой, О.Б. Логиновой. М.: «Просвещение» 2011</w:t>
      </w:r>
    </w:p>
    <w:p w:rsidR="00B73D04" w:rsidRPr="001C1FDF" w:rsidRDefault="00B73D04" w:rsidP="00845754">
      <w:pPr>
        <w:numPr>
          <w:ilvl w:val="0"/>
          <w:numId w:val="2"/>
        </w:numPr>
        <w:shd w:val="clear" w:color="auto" w:fill="FFFFFF"/>
        <w:autoSpaceDE w:val="0"/>
        <w:autoSpaceDN w:val="0"/>
        <w:adjustRightInd w:val="0"/>
        <w:contextualSpacing/>
        <w:rPr>
          <w:rFonts w:ascii="Cambria" w:hAnsi="Cambria"/>
          <w:color w:val="000000"/>
          <w:sz w:val="28"/>
          <w:szCs w:val="28"/>
        </w:rPr>
      </w:pPr>
      <w:r w:rsidRPr="001C1FDF">
        <w:rPr>
          <w:rFonts w:ascii="Cambria" w:hAnsi="Cambria"/>
          <w:b/>
          <w:sz w:val="28"/>
          <w:szCs w:val="28"/>
        </w:rPr>
        <w:lastRenderedPageBreak/>
        <w:t>Сборник рабочих программ «Школа России»</w:t>
      </w:r>
      <w:r>
        <w:rPr>
          <w:rFonts w:ascii="Cambria" w:hAnsi="Cambria"/>
          <w:sz w:val="28"/>
          <w:szCs w:val="28"/>
        </w:rPr>
        <w:t xml:space="preserve"> 1-4 классы М.:</w:t>
      </w:r>
      <w:r w:rsidRPr="001C1FDF">
        <w:rPr>
          <w:rFonts w:ascii="Cambria" w:hAnsi="Cambria"/>
          <w:sz w:val="28"/>
          <w:szCs w:val="28"/>
        </w:rPr>
        <w:t xml:space="preserve"> «Просвещение» 2011</w:t>
      </w:r>
    </w:p>
    <w:p w:rsidR="00B73D04" w:rsidRPr="001C1FDF" w:rsidRDefault="00B73D04" w:rsidP="00845754">
      <w:pPr>
        <w:rPr>
          <w:rFonts w:ascii="Cambria" w:hAnsi="Cambria"/>
          <w:b/>
          <w:sz w:val="28"/>
          <w:szCs w:val="28"/>
        </w:rPr>
      </w:pPr>
      <w:r w:rsidRPr="001C1FDF">
        <w:rPr>
          <w:rFonts w:ascii="Cambria" w:hAnsi="Cambria"/>
          <w:b/>
          <w:sz w:val="28"/>
          <w:szCs w:val="28"/>
          <w:lang w:val="en-US"/>
        </w:rPr>
        <w:t>III</w:t>
      </w:r>
      <w:r w:rsidRPr="001C1FDF">
        <w:rPr>
          <w:rFonts w:ascii="Cambria" w:hAnsi="Cambria"/>
          <w:b/>
          <w:sz w:val="28"/>
          <w:szCs w:val="28"/>
        </w:rPr>
        <w:t>. Для ученика:</w:t>
      </w:r>
    </w:p>
    <w:p w:rsidR="00B73D04" w:rsidRPr="001C1FDF" w:rsidRDefault="00B73D04" w:rsidP="00845754">
      <w:pPr>
        <w:widowControl w:val="0"/>
        <w:shd w:val="clear" w:color="auto" w:fill="FFFFFF"/>
        <w:autoSpaceDE w:val="0"/>
        <w:autoSpaceDN w:val="0"/>
        <w:adjustRightInd w:val="0"/>
        <w:jc w:val="both"/>
        <w:rPr>
          <w:rFonts w:ascii="Cambria" w:hAnsi="Cambria"/>
          <w:sz w:val="28"/>
          <w:szCs w:val="28"/>
        </w:rPr>
      </w:pPr>
      <w:proofErr w:type="spellStart"/>
      <w:r w:rsidRPr="001C1FDF">
        <w:rPr>
          <w:rFonts w:ascii="Cambria" w:hAnsi="Cambria"/>
          <w:sz w:val="28"/>
          <w:szCs w:val="28"/>
        </w:rPr>
        <w:t>Клманова</w:t>
      </w:r>
      <w:proofErr w:type="spellEnd"/>
      <w:r w:rsidRPr="001C1FDF">
        <w:rPr>
          <w:rFonts w:ascii="Cambria" w:hAnsi="Cambria"/>
          <w:sz w:val="28"/>
          <w:szCs w:val="28"/>
        </w:rPr>
        <w:t xml:space="preserve"> Л.Ф., Горецкий В.Г. </w:t>
      </w:r>
      <w:r>
        <w:rPr>
          <w:rFonts w:ascii="Cambria" w:hAnsi="Cambria"/>
          <w:sz w:val="28"/>
          <w:szCs w:val="28"/>
        </w:rPr>
        <w:t>«Литературное чтение» учебник, 4</w:t>
      </w:r>
      <w:r w:rsidRPr="001C1FDF">
        <w:rPr>
          <w:rFonts w:ascii="Cambria" w:hAnsi="Cambria"/>
          <w:sz w:val="28"/>
          <w:szCs w:val="28"/>
        </w:rPr>
        <w:t xml:space="preserve"> </w:t>
      </w:r>
      <w:proofErr w:type="spellStart"/>
      <w:r w:rsidRPr="001C1FDF">
        <w:rPr>
          <w:rFonts w:ascii="Cambria" w:hAnsi="Cambria"/>
          <w:sz w:val="28"/>
          <w:szCs w:val="28"/>
        </w:rPr>
        <w:t>класс</w:t>
      </w:r>
      <w:proofErr w:type="gramStart"/>
      <w:r w:rsidRPr="001C1FDF">
        <w:rPr>
          <w:rFonts w:ascii="Cambria" w:hAnsi="Cambria"/>
          <w:sz w:val="28"/>
          <w:szCs w:val="28"/>
        </w:rPr>
        <w:t>.</w:t>
      </w:r>
      <w:r>
        <w:rPr>
          <w:rFonts w:ascii="Cambria" w:hAnsi="Cambria"/>
          <w:sz w:val="28"/>
          <w:szCs w:val="28"/>
        </w:rPr>
        <w:t>в</w:t>
      </w:r>
      <w:proofErr w:type="spellEnd"/>
      <w:proofErr w:type="gramEnd"/>
      <w:r>
        <w:rPr>
          <w:rFonts w:ascii="Cambria" w:hAnsi="Cambria"/>
          <w:sz w:val="28"/>
          <w:szCs w:val="28"/>
        </w:rPr>
        <w:t xml:space="preserve"> 2-х ч. М.: «Просвещение», 2016</w:t>
      </w:r>
      <w:r w:rsidRPr="001C1FDF">
        <w:rPr>
          <w:rFonts w:ascii="Cambria" w:hAnsi="Cambria"/>
          <w:sz w:val="28"/>
          <w:szCs w:val="28"/>
        </w:rPr>
        <w:t xml:space="preserve"> г. </w:t>
      </w:r>
    </w:p>
    <w:p w:rsidR="00B73D04" w:rsidRPr="001C1FDF" w:rsidRDefault="00B73D04" w:rsidP="00845754">
      <w:pPr>
        <w:widowControl w:val="0"/>
        <w:shd w:val="clear" w:color="auto" w:fill="FFFFFF"/>
        <w:autoSpaceDE w:val="0"/>
        <w:autoSpaceDN w:val="0"/>
        <w:adjustRightInd w:val="0"/>
        <w:jc w:val="both"/>
        <w:rPr>
          <w:rFonts w:ascii="Cambria" w:hAnsi="Cambria"/>
          <w:sz w:val="28"/>
          <w:szCs w:val="28"/>
        </w:rPr>
      </w:pPr>
      <w:r w:rsidRPr="001C1FDF">
        <w:rPr>
          <w:rFonts w:ascii="Cambria" w:hAnsi="Cambria"/>
          <w:sz w:val="28"/>
          <w:szCs w:val="28"/>
        </w:rPr>
        <w:t>Климанова Л.Ф., Голованова М.В., Горецкий В.Г. Рабочие тетради по литературно</w:t>
      </w:r>
      <w:r>
        <w:rPr>
          <w:rFonts w:ascii="Cambria" w:hAnsi="Cambria"/>
          <w:sz w:val="28"/>
          <w:szCs w:val="28"/>
        </w:rPr>
        <w:t>му чтению - М.: Просвещение,2016</w:t>
      </w:r>
      <w:r w:rsidRPr="001C1FDF">
        <w:rPr>
          <w:rFonts w:ascii="Cambria" w:hAnsi="Cambria"/>
          <w:sz w:val="28"/>
          <w:szCs w:val="28"/>
        </w:rPr>
        <w:t>.</w:t>
      </w:r>
    </w:p>
    <w:p w:rsidR="00B73D04" w:rsidRPr="001167EC" w:rsidRDefault="00B73D04" w:rsidP="001167EC">
      <w:pPr>
        <w:jc w:val="both"/>
        <w:rPr>
          <w:rFonts w:ascii="Cambria" w:hAnsi="Cambria"/>
          <w:b/>
          <w:sz w:val="28"/>
          <w:szCs w:val="28"/>
        </w:rPr>
      </w:pPr>
      <w:r w:rsidRPr="001C1FDF">
        <w:rPr>
          <w:rFonts w:ascii="Cambria" w:hAnsi="Cambria"/>
          <w:b/>
          <w:sz w:val="28"/>
          <w:szCs w:val="28"/>
        </w:rPr>
        <w:t>3.Электронные образовательные ресурсы.</w:t>
      </w:r>
    </w:p>
    <w:p w:rsidR="00B73D04" w:rsidRPr="001C1FDF" w:rsidRDefault="00B73D04" w:rsidP="00F36F55">
      <w:pPr>
        <w:numPr>
          <w:ilvl w:val="0"/>
          <w:numId w:val="3"/>
        </w:numPr>
        <w:spacing w:after="120" w:line="240" w:lineRule="auto"/>
        <w:rPr>
          <w:rFonts w:ascii="Cambria" w:hAnsi="Cambria"/>
          <w:sz w:val="28"/>
          <w:szCs w:val="28"/>
        </w:rPr>
      </w:pPr>
      <w:r w:rsidRPr="001C1FDF">
        <w:rPr>
          <w:rFonts w:ascii="Cambria" w:hAnsi="Cambria"/>
          <w:sz w:val="28"/>
          <w:szCs w:val="28"/>
        </w:rPr>
        <w:t xml:space="preserve">Сайт Министерства образования и науки Российской Федерации: </w:t>
      </w:r>
      <w:hyperlink r:id="rId11" w:history="1">
        <w:r w:rsidRPr="001C1FDF">
          <w:rPr>
            <w:rFonts w:ascii="Cambria" w:hAnsi="Cambria"/>
            <w:color w:val="0000FF"/>
            <w:sz w:val="28"/>
            <w:szCs w:val="28"/>
            <w:u w:val="single"/>
            <w:lang w:val="en-US"/>
          </w:rPr>
          <w:t>http</w:t>
        </w:r>
        <w:r w:rsidRPr="001C1FDF">
          <w:rPr>
            <w:rFonts w:ascii="Cambria" w:hAnsi="Cambria"/>
            <w:color w:val="0000FF"/>
            <w:sz w:val="28"/>
            <w:szCs w:val="28"/>
            <w:u w:val="single"/>
          </w:rPr>
          <w:t>://</w:t>
        </w:r>
        <w:r w:rsidRPr="001C1FDF">
          <w:rPr>
            <w:rFonts w:ascii="Cambria" w:hAnsi="Cambria"/>
            <w:color w:val="0000FF"/>
            <w:sz w:val="28"/>
            <w:szCs w:val="28"/>
            <w:u w:val="single"/>
            <w:lang w:val="en-US"/>
          </w:rPr>
          <w:t>www</w:t>
        </w:r>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mon</w:t>
        </w:r>
        <w:proofErr w:type="spellEnd"/>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go</w:t>
        </w:r>
      </w:hyperlink>
      <w:r w:rsidRPr="001C1FDF">
        <w:rPr>
          <w:rFonts w:ascii="Cambria" w:hAnsi="Cambria"/>
          <w:sz w:val="28"/>
          <w:szCs w:val="28"/>
          <w:lang w:val="en-US"/>
        </w:rPr>
        <w:t>v</w:t>
      </w:r>
      <w:proofErr w:type="spellEnd"/>
      <w:r w:rsidRPr="001C1FDF">
        <w:rPr>
          <w:rFonts w:ascii="Cambria" w:hAnsi="Cambria"/>
          <w:sz w:val="28"/>
          <w:szCs w:val="28"/>
        </w:rPr>
        <w:t>.</w:t>
      </w:r>
      <w:proofErr w:type="spellStart"/>
      <w:r w:rsidRPr="001C1FDF">
        <w:rPr>
          <w:rFonts w:ascii="Cambria" w:hAnsi="Cambria"/>
          <w:sz w:val="28"/>
          <w:szCs w:val="28"/>
          <w:lang w:val="en-US"/>
        </w:rPr>
        <w:t>ru</w:t>
      </w:r>
      <w:proofErr w:type="spellEnd"/>
      <w:r w:rsidRPr="001C1FDF">
        <w:rPr>
          <w:rFonts w:ascii="Cambria" w:hAnsi="Cambria"/>
          <w:sz w:val="28"/>
          <w:szCs w:val="28"/>
        </w:rPr>
        <w:t>;</w:t>
      </w:r>
    </w:p>
    <w:p w:rsidR="00B73D04" w:rsidRPr="001C1FDF" w:rsidRDefault="00B73D04" w:rsidP="00F36F55">
      <w:pPr>
        <w:numPr>
          <w:ilvl w:val="0"/>
          <w:numId w:val="3"/>
        </w:numPr>
        <w:spacing w:after="120" w:line="240" w:lineRule="auto"/>
        <w:rPr>
          <w:rFonts w:ascii="Cambria" w:hAnsi="Cambria"/>
          <w:sz w:val="28"/>
          <w:szCs w:val="28"/>
        </w:rPr>
      </w:pPr>
      <w:r w:rsidRPr="001C1FDF">
        <w:rPr>
          <w:rFonts w:ascii="Cambria" w:hAnsi="Cambria"/>
          <w:sz w:val="28"/>
          <w:szCs w:val="28"/>
        </w:rPr>
        <w:t xml:space="preserve">Сайт Государственные образовательные стандарты второго поколения: </w:t>
      </w:r>
      <w:hyperlink r:id="rId12" w:history="1">
        <w:r w:rsidRPr="001C1FDF">
          <w:rPr>
            <w:rFonts w:ascii="Cambria" w:hAnsi="Cambria"/>
            <w:color w:val="0000FF"/>
            <w:sz w:val="28"/>
            <w:szCs w:val="28"/>
            <w:u w:val="single"/>
            <w:lang w:val="en-US"/>
          </w:rPr>
          <w:t>http</w:t>
        </w:r>
        <w:r w:rsidRPr="001C1FDF">
          <w:rPr>
            <w:rFonts w:ascii="Cambria" w:hAnsi="Cambria"/>
            <w:color w:val="0000FF"/>
            <w:sz w:val="28"/>
            <w:szCs w:val="28"/>
            <w:u w:val="single"/>
          </w:rPr>
          <w:t>://</w:t>
        </w:r>
        <w:r w:rsidRPr="001C1FDF">
          <w:rPr>
            <w:rFonts w:ascii="Cambria" w:hAnsi="Cambria"/>
            <w:color w:val="0000FF"/>
            <w:sz w:val="28"/>
            <w:szCs w:val="28"/>
            <w:u w:val="single"/>
            <w:lang w:val="en-US"/>
          </w:rPr>
          <w:t>www</w:t>
        </w:r>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standart</w:t>
        </w:r>
        <w:proofErr w:type="spellEnd"/>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edu</w:t>
        </w:r>
        <w:proofErr w:type="spellEnd"/>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ru</w:t>
        </w:r>
        <w:proofErr w:type="spellEnd"/>
      </w:hyperlink>
      <w:r w:rsidRPr="001C1FDF">
        <w:rPr>
          <w:rFonts w:ascii="Cambria" w:hAnsi="Cambria"/>
          <w:sz w:val="28"/>
          <w:szCs w:val="28"/>
        </w:rPr>
        <w:t>;</w:t>
      </w:r>
    </w:p>
    <w:p w:rsidR="00B73D04" w:rsidRPr="001C1FDF" w:rsidRDefault="00B73D04" w:rsidP="00F36F55">
      <w:pPr>
        <w:numPr>
          <w:ilvl w:val="0"/>
          <w:numId w:val="3"/>
        </w:numPr>
        <w:spacing w:after="120" w:line="240" w:lineRule="auto"/>
        <w:rPr>
          <w:rFonts w:ascii="Cambria" w:hAnsi="Cambria"/>
          <w:sz w:val="28"/>
          <w:szCs w:val="28"/>
        </w:rPr>
      </w:pPr>
      <w:r w:rsidRPr="001C1FDF">
        <w:rPr>
          <w:rFonts w:ascii="Cambria" w:hAnsi="Cambria"/>
          <w:sz w:val="28"/>
          <w:szCs w:val="28"/>
        </w:rPr>
        <w:t xml:space="preserve">Сайт журнала «Вестник образования»: </w:t>
      </w:r>
      <w:hyperlink r:id="rId13" w:history="1">
        <w:r w:rsidRPr="001C1FDF">
          <w:rPr>
            <w:rFonts w:ascii="Cambria" w:hAnsi="Cambria"/>
            <w:color w:val="0000FF"/>
            <w:sz w:val="28"/>
            <w:szCs w:val="28"/>
            <w:u w:val="single"/>
            <w:lang w:val="en-US"/>
          </w:rPr>
          <w:t>http</w:t>
        </w:r>
        <w:r w:rsidRPr="001C1FDF">
          <w:rPr>
            <w:rFonts w:ascii="Cambria" w:hAnsi="Cambria"/>
            <w:color w:val="0000FF"/>
            <w:sz w:val="28"/>
            <w:szCs w:val="28"/>
            <w:u w:val="single"/>
          </w:rPr>
          <w:t>://</w:t>
        </w:r>
        <w:r w:rsidRPr="001C1FDF">
          <w:rPr>
            <w:rFonts w:ascii="Cambria" w:hAnsi="Cambria"/>
            <w:color w:val="0000FF"/>
            <w:sz w:val="28"/>
            <w:szCs w:val="28"/>
            <w:u w:val="single"/>
            <w:lang w:val="en-US"/>
          </w:rPr>
          <w:t>www</w:t>
        </w:r>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vestnik</w:t>
        </w:r>
        <w:proofErr w:type="spellEnd"/>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edu</w:t>
        </w:r>
        <w:proofErr w:type="spellEnd"/>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ru</w:t>
        </w:r>
        <w:proofErr w:type="spellEnd"/>
      </w:hyperlink>
      <w:r w:rsidRPr="001C1FDF">
        <w:rPr>
          <w:rFonts w:ascii="Cambria" w:hAnsi="Cambria"/>
          <w:sz w:val="28"/>
          <w:szCs w:val="28"/>
        </w:rPr>
        <w:t>;</w:t>
      </w:r>
    </w:p>
    <w:p w:rsidR="00B73D04" w:rsidRPr="001C1FDF" w:rsidRDefault="00B73D04" w:rsidP="00F36F55">
      <w:pPr>
        <w:numPr>
          <w:ilvl w:val="0"/>
          <w:numId w:val="3"/>
        </w:numPr>
        <w:spacing w:after="120" w:line="240" w:lineRule="auto"/>
        <w:rPr>
          <w:rFonts w:ascii="Cambria" w:hAnsi="Cambria"/>
          <w:sz w:val="28"/>
          <w:szCs w:val="28"/>
        </w:rPr>
      </w:pPr>
      <w:r w:rsidRPr="001C1FDF">
        <w:rPr>
          <w:rFonts w:ascii="Cambria" w:hAnsi="Cambria"/>
          <w:sz w:val="28"/>
          <w:szCs w:val="28"/>
        </w:rPr>
        <w:t xml:space="preserve">Сайт « Учительской газеты»: </w:t>
      </w:r>
      <w:hyperlink r:id="rId14" w:history="1">
        <w:r w:rsidRPr="001C1FDF">
          <w:rPr>
            <w:rFonts w:ascii="Cambria" w:hAnsi="Cambria"/>
            <w:color w:val="0000FF"/>
            <w:sz w:val="28"/>
            <w:szCs w:val="28"/>
            <w:u w:val="single"/>
          </w:rPr>
          <w:t>http://www,</w:t>
        </w:r>
        <w:proofErr w:type="spellStart"/>
        <w:r w:rsidRPr="001C1FDF">
          <w:rPr>
            <w:rFonts w:ascii="Cambria" w:hAnsi="Cambria"/>
            <w:color w:val="0000FF"/>
            <w:sz w:val="28"/>
            <w:szCs w:val="28"/>
            <w:u w:val="single"/>
            <w:lang w:val="en-US"/>
          </w:rPr>
          <w:t>ug</w:t>
        </w:r>
        <w:proofErr w:type="spellEnd"/>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ru</w:t>
        </w:r>
        <w:proofErr w:type="spellEnd"/>
      </w:hyperlink>
      <w:r w:rsidRPr="001C1FDF">
        <w:rPr>
          <w:rFonts w:ascii="Cambria" w:hAnsi="Cambria"/>
          <w:sz w:val="28"/>
          <w:szCs w:val="28"/>
        </w:rPr>
        <w:t xml:space="preserve">; </w:t>
      </w:r>
    </w:p>
    <w:p w:rsidR="00B73D04" w:rsidRPr="001C1FDF" w:rsidRDefault="00B73D04" w:rsidP="00F36F55">
      <w:pPr>
        <w:numPr>
          <w:ilvl w:val="0"/>
          <w:numId w:val="3"/>
        </w:numPr>
        <w:spacing w:after="120" w:line="240" w:lineRule="auto"/>
        <w:rPr>
          <w:rFonts w:ascii="Cambria" w:hAnsi="Cambria"/>
          <w:sz w:val="28"/>
          <w:szCs w:val="28"/>
        </w:rPr>
      </w:pPr>
      <w:r w:rsidRPr="001C1FDF">
        <w:rPr>
          <w:rFonts w:ascii="Cambria" w:hAnsi="Cambria"/>
          <w:sz w:val="28"/>
          <w:szCs w:val="28"/>
        </w:rPr>
        <w:t xml:space="preserve">Сайт журнала « Начальная школа»: </w:t>
      </w:r>
      <w:hyperlink r:id="rId15" w:history="1">
        <w:r w:rsidRPr="001C1FDF">
          <w:rPr>
            <w:rFonts w:ascii="Cambria" w:hAnsi="Cambria"/>
            <w:color w:val="0000FF"/>
            <w:sz w:val="28"/>
            <w:szCs w:val="28"/>
            <w:u w:val="single"/>
          </w:rPr>
          <w:t>http://www,</w:t>
        </w:r>
        <w:r w:rsidRPr="001C1FDF">
          <w:rPr>
            <w:rFonts w:ascii="Cambria" w:hAnsi="Cambria"/>
            <w:color w:val="0000FF"/>
            <w:sz w:val="28"/>
            <w:szCs w:val="28"/>
            <w:u w:val="single"/>
            <w:lang w:val="en-US"/>
          </w:rPr>
          <w:t>n</w:t>
        </w:r>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shkola</w:t>
        </w:r>
        <w:proofErr w:type="spellEnd"/>
        <w:r w:rsidRPr="001C1FDF">
          <w:rPr>
            <w:rFonts w:ascii="Cambria" w:hAnsi="Cambria"/>
            <w:color w:val="0000FF"/>
            <w:sz w:val="28"/>
            <w:szCs w:val="28"/>
            <w:u w:val="single"/>
          </w:rPr>
          <w:t>.</w:t>
        </w:r>
        <w:proofErr w:type="spellStart"/>
        <w:r w:rsidRPr="001C1FDF">
          <w:rPr>
            <w:rFonts w:ascii="Cambria" w:hAnsi="Cambria"/>
            <w:color w:val="0000FF"/>
            <w:sz w:val="28"/>
            <w:szCs w:val="28"/>
            <w:u w:val="single"/>
            <w:lang w:val="en-US"/>
          </w:rPr>
          <w:t>r</w:t>
        </w:r>
        <w:proofErr w:type="spellEnd"/>
        <w:r w:rsidRPr="001C1FDF">
          <w:rPr>
            <w:rFonts w:ascii="Cambria" w:hAnsi="Cambria"/>
            <w:color w:val="0000FF"/>
            <w:sz w:val="28"/>
            <w:szCs w:val="28"/>
            <w:u w:val="single"/>
            <w:lang w:val="en-US"/>
          </w:rPr>
          <w:t>u</w:t>
        </w:r>
      </w:hyperlink>
      <w:r w:rsidRPr="001C1FDF">
        <w:rPr>
          <w:rFonts w:ascii="Cambria" w:hAnsi="Cambria"/>
          <w:sz w:val="28"/>
          <w:szCs w:val="28"/>
        </w:rPr>
        <w:t>;</w:t>
      </w:r>
    </w:p>
    <w:p w:rsidR="00B73D04" w:rsidRPr="00D20EB2" w:rsidRDefault="00B73D04" w:rsidP="00F60403">
      <w:pPr>
        <w:numPr>
          <w:ilvl w:val="0"/>
          <w:numId w:val="3"/>
        </w:numPr>
        <w:spacing w:after="120" w:line="240" w:lineRule="auto"/>
        <w:rPr>
          <w:rFonts w:ascii="Cambria" w:hAnsi="Cambria"/>
          <w:sz w:val="28"/>
          <w:szCs w:val="28"/>
        </w:rPr>
      </w:pPr>
      <w:r w:rsidRPr="001C1FDF">
        <w:rPr>
          <w:rFonts w:ascii="Cambria" w:hAnsi="Cambria"/>
          <w:sz w:val="28"/>
          <w:szCs w:val="28"/>
        </w:rPr>
        <w:t xml:space="preserve">Сайт журнала «Современный урок: начальная школа: </w:t>
      </w:r>
      <w:hyperlink r:id="rId16" w:history="1">
        <w:r w:rsidRPr="001C1FDF">
          <w:rPr>
            <w:rFonts w:ascii="Cambria" w:hAnsi="Cambria"/>
            <w:color w:val="0000FF"/>
            <w:sz w:val="28"/>
            <w:szCs w:val="28"/>
            <w:u w:val="single"/>
          </w:rPr>
          <w:t>http://www,</w:t>
        </w:r>
        <w:proofErr w:type="spellStart"/>
        <w:r w:rsidRPr="001C1FDF">
          <w:rPr>
            <w:rFonts w:ascii="Cambria" w:hAnsi="Cambria"/>
            <w:color w:val="0000FF"/>
            <w:sz w:val="28"/>
            <w:szCs w:val="28"/>
            <w:u w:val="single"/>
            <w:lang w:val="en-US"/>
          </w:rPr>
          <w:t>ppoisk</w:t>
        </w:r>
        <w:proofErr w:type="spellEnd"/>
        <w:r w:rsidRPr="001C1FDF">
          <w:rPr>
            <w:rFonts w:ascii="Cambria" w:hAnsi="Cambria"/>
            <w:color w:val="0000FF"/>
            <w:sz w:val="28"/>
            <w:szCs w:val="28"/>
            <w:u w:val="single"/>
          </w:rPr>
          <w:t>.</w:t>
        </w:r>
        <w:r w:rsidRPr="001C1FDF">
          <w:rPr>
            <w:rFonts w:ascii="Cambria" w:hAnsi="Cambria"/>
            <w:color w:val="0000FF"/>
            <w:sz w:val="28"/>
            <w:szCs w:val="28"/>
            <w:u w:val="single"/>
            <w:lang w:val="en-US"/>
          </w:rPr>
          <w:t>com</w:t>
        </w:r>
      </w:hyperlink>
      <w:r w:rsidRPr="001C1FDF">
        <w:rPr>
          <w:rFonts w:ascii="Cambria" w:hAnsi="Cambria"/>
          <w:sz w:val="28"/>
          <w:szCs w:val="28"/>
        </w:rPr>
        <w:t>;</w:t>
      </w:r>
    </w:p>
    <w:sectPr w:rsidR="00B73D04" w:rsidRPr="00D20EB2" w:rsidSect="002B4B56">
      <w:pgSz w:w="16838" w:h="11906" w:orient="landscape"/>
      <w:pgMar w:top="566" w:right="568"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7">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8">
    <w:nsid w:val="04EB5B5C"/>
    <w:multiLevelType w:val="hybridMultilevel"/>
    <w:tmpl w:val="7F0C8DFC"/>
    <w:lvl w:ilvl="0" w:tplc="04190001">
      <w:start w:val="1"/>
      <w:numFmt w:val="bullet"/>
      <w:pStyle w:val="1"/>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061212E5"/>
    <w:multiLevelType w:val="multilevel"/>
    <w:tmpl w:val="155A7C7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FF3FAF"/>
    <w:multiLevelType w:val="multilevel"/>
    <w:tmpl w:val="ACFA8E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3717EA9"/>
    <w:multiLevelType w:val="multilevel"/>
    <w:tmpl w:val="E8A819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6CD665D"/>
    <w:multiLevelType w:val="hybridMultilevel"/>
    <w:tmpl w:val="8CB80D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C231204"/>
    <w:multiLevelType w:val="multilevel"/>
    <w:tmpl w:val="A2700C8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E654CDF"/>
    <w:multiLevelType w:val="multilevel"/>
    <w:tmpl w:val="B18A92C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5FC6AE7"/>
    <w:multiLevelType w:val="multilevel"/>
    <w:tmpl w:val="DC4AB3F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9491BCE"/>
    <w:multiLevelType w:val="hybridMultilevel"/>
    <w:tmpl w:val="DA325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1934C4"/>
    <w:multiLevelType w:val="multilevel"/>
    <w:tmpl w:val="119C0C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D04330B"/>
    <w:multiLevelType w:val="multilevel"/>
    <w:tmpl w:val="B9A4375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0D64896"/>
    <w:multiLevelType w:val="multilevel"/>
    <w:tmpl w:val="BB38D8F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8B0A2C"/>
    <w:multiLevelType w:val="multilevel"/>
    <w:tmpl w:val="F4E81C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6984DED"/>
    <w:multiLevelType w:val="multilevel"/>
    <w:tmpl w:val="9900271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A422DF2"/>
    <w:multiLevelType w:val="multilevel"/>
    <w:tmpl w:val="BE02F32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0A835B5"/>
    <w:multiLevelType w:val="hybridMultilevel"/>
    <w:tmpl w:val="27A06BA6"/>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75837E58"/>
    <w:multiLevelType w:val="multilevel"/>
    <w:tmpl w:val="BA5E38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8FF2B88"/>
    <w:multiLevelType w:val="multilevel"/>
    <w:tmpl w:val="72F6CA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23"/>
  </w:num>
  <w:num w:numId="4">
    <w:abstractNumId w:val="17"/>
  </w:num>
  <w:num w:numId="5">
    <w:abstractNumId w:val="18"/>
  </w:num>
  <w:num w:numId="6">
    <w:abstractNumId w:val="21"/>
  </w:num>
  <w:num w:numId="7">
    <w:abstractNumId w:val="11"/>
  </w:num>
  <w:num w:numId="8">
    <w:abstractNumId w:val="14"/>
  </w:num>
  <w:num w:numId="9">
    <w:abstractNumId w:val="13"/>
  </w:num>
  <w:num w:numId="10">
    <w:abstractNumId w:val="9"/>
  </w:num>
  <w:num w:numId="11">
    <w:abstractNumId w:val="20"/>
  </w:num>
  <w:num w:numId="12">
    <w:abstractNumId w:val="15"/>
  </w:num>
  <w:num w:numId="13">
    <w:abstractNumId w:val="10"/>
  </w:num>
  <w:num w:numId="14">
    <w:abstractNumId w:val="19"/>
  </w:num>
  <w:num w:numId="15">
    <w:abstractNumId w:val="22"/>
  </w:num>
  <w:num w:numId="16">
    <w:abstractNumId w:val="24"/>
  </w:num>
  <w:num w:numId="17">
    <w:abstractNumId w:val="25"/>
  </w:num>
  <w:num w:numId="18">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CD5"/>
    <w:rsid w:val="00004109"/>
    <w:rsid w:val="0000432F"/>
    <w:rsid w:val="0000439E"/>
    <w:rsid w:val="000045AA"/>
    <w:rsid w:val="00005232"/>
    <w:rsid w:val="000053AD"/>
    <w:rsid w:val="000054FB"/>
    <w:rsid w:val="00007170"/>
    <w:rsid w:val="00011AD1"/>
    <w:rsid w:val="00013197"/>
    <w:rsid w:val="00013D0B"/>
    <w:rsid w:val="0001777A"/>
    <w:rsid w:val="00020CA0"/>
    <w:rsid w:val="00020F00"/>
    <w:rsid w:val="000214B8"/>
    <w:rsid w:val="00022620"/>
    <w:rsid w:val="0002366A"/>
    <w:rsid w:val="000252F0"/>
    <w:rsid w:val="00025BE2"/>
    <w:rsid w:val="00026574"/>
    <w:rsid w:val="00030A73"/>
    <w:rsid w:val="000328DC"/>
    <w:rsid w:val="00032C74"/>
    <w:rsid w:val="00034670"/>
    <w:rsid w:val="00034AE8"/>
    <w:rsid w:val="0003603C"/>
    <w:rsid w:val="000367F6"/>
    <w:rsid w:val="00037B22"/>
    <w:rsid w:val="00040505"/>
    <w:rsid w:val="0004447D"/>
    <w:rsid w:val="0004523A"/>
    <w:rsid w:val="0004632A"/>
    <w:rsid w:val="00046DA4"/>
    <w:rsid w:val="00052F28"/>
    <w:rsid w:val="000531EC"/>
    <w:rsid w:val="00056453"/>
    <w:rsid w:val="000610D9"/>
    <w:rsid w:val="0006273C"/>
    <w:rsid w:val="00062873"/>
    <w:rsid w:val="00064C60"/>
    <w:rsid w:val="00065078"/>
    <w:rsid w:val="000671FF"/>
    <w:rsid w:val="00067997"/>
    <w:rsid w:val="00070631"/>
    <w:rsid w:val="000709CA"/>
    <w:rsid w:val="00073998"/>
    <w:rsid w:val="000753D9"/>
    <w:rsid w:val="0008000D"/>
    <w:rsid w:val="0008096C"/>
    <w:rsid w:val="00081240"/>
    <w:rsid w:val="00083A0F"/>
    <w:rsid w:val="00084F58"/>
    <w:rsid w:val="0008677E"/>
    <w:rsid w:val="0009136B"/>
    <w:rsid w:val="00092F34"/>
    <w:rsid w:val="000950CC"/>
    <w:rsid w:val="00095137"/>
    <w:rsid w:val="00096168"/>
    <w:rsid w:val="000A06D0"/>
    <w:rsid w:val="000A23DE"/>
    <w:rsid w:val="000A4505"/>
    <w:rsid w:val="000A4F13"/>
    <w:rsid w:val="000A6617"/>
    <w:rsid w:val="000A7692"/>
    <w:rsid w:val="000B0B75"/>
    <w:rsid w:val="000B1D9C"/>
    <w:rsid w:val="000B4790"/>
    <w:rsid w:val="000C05F9"/>
    <w:rsid w:val="000C2680"/>
    <w:rsid w:val="000C33AE"/>
    <w:rsid w:val="000C4E03"/>
    <w:rsid w:val="000C5A0B"/>
    <w:rsid w:val="000C5BF6"/>
    <w:rsid w:val="000C6E52"/>
    <w:rsid w:val="000D3C3D"/>
    <w:rsid w:val="000D6CD6"/>
    <w:rsid w:val="000D7A51"/>
    <w:rsid w:val="000E15C0"/>
    <w:rsid w:val="000E1BF3"/>
    <w:rsid w:val="000E1E4D"/>
    <w:rsid w:val="000E3BE3"/>
    <w:rsid w:val="000E728B"/>
    <w:rsid w:val="000F04CB"/>
    <w:rsid w:val="000F2226"/>
    <w:rsid w:val="000F3C28"/>
    <w:rsid w:val="000F42F1"/>
    <w:rsid w:val="000F6B7A"/>
    <w:rsid w:val="000F7210"/>
    <w:rsid w:val="001001EB"/>
    <w:rsid w:val="001008CD"/>
    <w:rsid w:val="00100FE8"/>
    <w:rsid w:val="00104097"/>
    <w:rsid w:val="0010571B"/>
    <w:rsid w:val="0010632B"/>
    <w:rsid w:val="0010694D"/>
    <w:rsid w:val="00110C7D"/>
    <w:rsid w:val="001115E2"/>
    <w:rsid w:val="00114A92"/>
    <w:rsid w:val="00115737"/>
    <w:rsid w:val="001167EC"/>
    <w:rsid w:val="00117B71"/>
    <w:rsid w:val="0012031C"/>
    <w:rsid w:val="0012193B"/>
    <w:rsid w:val="00121E38"/>
    <w:rsid w:val="001258C0"/>
    <w:rsid w:val="001265AA"/>
    <w:rsid w:val="00130813"/>
    <w:rsid w:val="0013116F"/>
    <w:rsid w:val="00131CC0"/>
    <w:rsid w:val="001320FB"/>
    <w:rsid w:val="00135577"/>
    <w:rsid w:val="00136D4E"/>
    <w:rsid w:val="00137E95"/>
    <w:rsid w:val="0014073A"/>
    <w:rsid w:val="001407EA"/>
    <w:rsid w:val="00140C94"/>
    <w:rsid w:val="00141384"/>
    <w:rsid w:val="00142C25"/>
    <w:rsid w:val="00150034"/>
    <w:rsid w:val="00151C90"/>
    <w:rsid w:val="00153D8C"/>
    <w:rsid w:val="00154746"/>
    <w:rsid w:val="00154928"/>
    <w:rsid w:val="0015637E"/>
    <w:rsid w:val="00160758"/>
    <w:rsid w:val="00163B36"/>
    <w:rsid w:val="00165273"/>
    <w:rsid w:val="001666C5"/>
    <w:rsid w:val="00166A79"/>
    <w:rsid w:val="00167CE3"/>
    <w:rsid w:val="00171A1B"/>
    <w:rsid w:val="00176ECD"/>
    <w:rsid w:val="001819A8"/>
    <w:rsid w:val="00183D42"/>
    <w:rsid w:val="00184B78"/>
    <w:rsid w:val="00184BBF"/>
    <w:rsid w:val="00184F28"/>
    <w:rsid w:val="00185EE8"/>
    <w:rsid w:val="001944B5"/>
    <w:rsid w:val="00195390"/>
    <w:rsid w:val="0019559A"/>
    <w:rsid w:val="001A01AE"/>
    <w:rsid w:val="001A0544"/>
    <w:rsid w:val="001A1132"/>
    <w:rsid w:val="001A6AEE"/>
    <w:rsid w:val="001A6BD0"/>
    <w:rsid w:val="001B0933"/>
    <w:rsid w:val="001B123F"/>
    <w:rsid w:val="001B1703"/>
    <w:rsid w:val="001B19A4"/>
    <w:rsid w:val="001B31D8"/>
    <w:rsid w:val="001B35CF"/>
    <w:rsid w:val="001B39F4"/>
    <w:rsid w:val="001B53E1"/>
    <w:rsid w:val="001B5C55"/>
    <w:rsid w:val="001B6B6B"/>
    <w:rsid w:val="001C1FDF"/>
    <w:rsid w:val="001C228A"/>
    <w:rsid w:val="001C4BAB"/>
    <w:rsid w:val="001C572C"/>
    <w:rsid w:val="001C6605"/>
    <w:rsid w:val="001C7092"/>
    <w:rsid w:val="001D1CD0"/>
    <w:rsid w:val="001D580E"/>
    <w:rsid w:val="001D732A"/>
    <w:rsid w:val="001E17AE"/>
    <w:rsid w:val="001E2968"/>
    <w:rsid w:val="001E2977"/>
    <w:rsid w:val="001E363F"/>
    <w:rsid w:val="001E497B"/>
    <w:rsid w:val="001E539D"/>
    <w:rsid w:val="001E6735"/>
    <w:rsid w:val="001F0210"/>
    <w:rsid w:val="001F02FA"/>
    <w:rsid w:val="001F13A7"/>
    <w:rsid w:val="001F1F70"/>
    <w:rsid w:val="001F2C19"/>
    <w:rsid w:val="001F429E"/>
    <w:rsid w:val="001F4810"/>
    <w:rsid w:val="001F568F"/>
    <w:rsid w:val="00201C3B"/>
    <w:rsid w:val="00203D46"/>
    <w:rsid w:val="00205012"/>
    <w:rsid w:val="00207893"/>
    <w:rsid w:val="00212DC2"/>
    <w:rsid w:val="00213DBF"/>
    <w:rsid w:val="0021427D"/>
    <w:rsid w:val="00221748"/>
    <w:rsid w:val="0022188F"/>
    <w:rsid w:val="00230618"/>
    <w:rsid w:val="002317D9"/>
    <w:rsid w:val="00235793"/>
    <w:rsid w:val="0024194E"/>
    <w:rsid w:val="00241B21"/>
    <w:rsid w:val="00241EDA"/>
    <w:rsid w:val="00241F0D"/>
    <w:rsid w:val="00243211"/>
    <w:rsid w:val="00244E1A"/>
    <w:rsid w:val="00246897"/>
    <w:rsid w:val="00246F68"/>
    <w:rsid w:val="002552B4"/>
    <w:rsid w:val="0025702F"/>
    <w:rsid w:val="0025718C"/>
    <w:rsid w:val="00264541"/>
    <w:rsid w:val="0026467C"/>
    <w:rsid w:val="0026520D"/>
    <w:rsid w:val="002656CB"/>
    <w:rsid w:val="0026734B"/>
    <w:rsid w:val="00267EB7"/>
    <w:rsid w:val="00272C3F"/>
    <w:rsid w:val="00273210"/>
    <w:rsid w:val="00273D19"/>
    <w:rsid w:val="00274924"/>
    <w:rsid w:val="00275151"/>
    <w:rsid w:val="00276B9B"/>
    <w:rsid w:val="002825F6"/>
    <w:rsid w:val="0028377A"/>
    <w:rsid w:val="002849FA"/>
    <w:rsid w:val="00284D7D"/>
    <w:rsid w:val="002857C5"/>
    <w:rsid w:val="00286DB0"/>
    <w:rsid w:val="00290123"/>
    <w:rsid w:val="00297E7F"/>
    <w:rsid w:val="002A0A8C"/>
    <w:rsid w:val="002A1615"/>
    <w:rsid w:val="002A5B2F"/>
    <w:rsid w:val="002A6ADA"/>
    <w:rsid w:val="002A6B99"/>
    <w:rsid w:val="002B096A"/>
    <w:rsid w:val="002B23F0"/>
    <w:rsid w:val="002B3742"/>
    <w:rsid w:val="002B3D27"/>
    <w:rsid w:val="002B4B56"/>
    <w:rsid w:val="002B5216"/>
    <w:rsid w:val="002B6BE4"/>
    <w:rsid w:val="002B76E5"/>
    <w:rsid w:val="002B7A53"/>
    <w:rsid w:val="002C00EE"/>
    <w:rsid w:val="002C05E9"/>
    <w:rsid w:val="002C3F7B"/>
    <w:rsid w:val="002C5FB8"/>
    <w:rsid w:val="002C70FF"/>
    <w:rsid w:val="002C76C0"/>
    <w:rsid w:val="002D2DE7"/>
    <w:rsid w:val="002D332D"/>
    <w:rsid w:val="002D6E14"/>
    <w:rsid w:val="002D70B3"/>
    <w:rsid w:val="002D7DBF"/>
    <w:rsid w:val="002E15E4"/>
    <w:rsid w:val="002E253E"/>
    <w:rsid w:val="002E5ED6"/>
    <w:rsid w:val="002F642B"/>
    <w:rsid w:val="00301AF7"/>
    <w:rsid w:val="00303C93"/>
    <w:rsid w:val="0030481C"/>
    <w:rsid w:val="00304CF6"/>
    <w:rsid w:val="00305B25"/>
    <w:rsid w:val="00307136"/>
    <w:rsid w:val="00307DD1"/>
    <w:rsid w:val="003121FA"/>
    <w:rsid w:val="00312C5E"/>
    <w:rsid w:val="00313BE7"/>
    <w:rsid w:val="00323C43"/>
    <w:rsid w:val="003240B4"/>
    <w:rsid w:val="003344BE"/>
    <w:rsid w:val="0034131E"/>
    <w:rsid w:val="00342DE7"/>
    <w:rsid w:val="00343415"/>
    <w:rsid w:val="00350589"/>
    <w:rsid w:val="00352DA7"/>
    <w:rsid w:val="00353099"/>
    <w:rsid w:val="003541B7"/>
    <w:rsid w:val="003606EC"/>
    <w:rsid w:val="003613F0"/>
    <w:rsid w:val="00362887"/>
    <w:rsid w:val="0036312E"/>
    <w:rsid w:val="00365827"/>
    <w:rsid w:val="00365AF7"/>
    <w:rsid w:val="00365B13"/>
    <w:rsid w:val="00365C3A"/>
    <w:rsid w:val="00367DD8"/>
    <w:rsid w:val="00370457"/>
    <w:rsid w:val="00370BB7"/>
    <w:rsid w:val="00372BA8"/>
    <w:rsid w:val="0037450F"/>
    <w:rsid w:val="00375A48"/>
    <w:rsid w:val="00382E60"/>
    <w:rsid w:val="00383565"/>
    <w:rsid w:val="0038379E"/>
    <w:rsid w:val="00383A49"/>
    <w:rsid w:val="00387EAD"/>
    <w:rsid w:val="003913A0"/>
    <w:rsid w:val="0039210E"/>
    <w:rsid w:val="00392FD9"/>
    <w:rsid w:val="00393839"/>
    <w:rsid w:val="003947D0"/>
    <w:rsid w:val="003960A9"/>
    <w:rsid w:val="00396D73"/>
    <w:rsid w:val="00397C5C"/>
    <w:rsid w:val="003A24C0"/>
    <w:rsid w:val="003A3377"/>
    <w:rsid w:val="003B3C16"/>
    <w:rsid w:val="003B5895"/>
    <w:rsid w:val="003C1563"/>
    <w:rsid w:val="003C28F4"/>
    <w:rsid w:val="003C506B"/>
    <w:rsid w:val="003C7E5A"/>
    <w:rsid w:val="003D0F66"/>
    <w:rsid w:val="003D20A0"/>
    <w:rsid w:val="003D3224"/>
    <w:rsid w:val="003D343D"/>
    <w:rsid w:val="003D5186"/>
    <w:rsid w:val="003D6AEE"/>
    <w:rsid w:val="003E016D"/>
    <w:rsid w:val="003E4E5B"/>
    <w:rsid w:val="003E5CF3"/>
    <w:rsid w:val="003F4A8D"/>
    <w:rsid w:val="003F4C34"/>
    <w:rsid w:val="003F579B"/>
    <w:rsid w:val="003F7956"/>
    <w:rsid w:val="00402026"/>
    <w:rsid w:val="00403487"/>
    <w:rsid w:val="0040684D"/>
    <w:rsid w:val="004078E3"/>
    <w:rsid w:val="0041071F"/>
    <w:rsid w:val="00416314"/>
    <w:rsid w:val="0042183F"/>
    <w:rsid w:val="0042305A"/>
    <w:rsid w:val="004231D3"/>
    <w:rsid w:val="00424164"/>
    <w:rsid w:val="0042691C"/>
    <w:rsid w:val="00430B2A"/>
    <w:rsid w:val="00431461"/>
    <w:rsid w:val="00431B3F"/>
    <w:rsid w:val="004365BE"/>
    <w:rsid w:val="00437C76"/>
    <w:rsid w:val="00442C9E"/>
    <w:rsid w:val="00442CC3"/>
    <w:rsid w:val="00443D38"/>
    <w:rsid w:val="00444303"/>
    <w:rsid w:val="00444341"/>
    <w:rsid w:val="00444E1B"/>
    <w:rsid w:val="00447C36"/>
    <w:rsid w:val="004511E2"/>
    <w:rsid w:val="00454BD6"/>
    <w:rsid w:val="00454D7B"/>
    <w:rsid w:val="00455A9C"/>
    <w:rsid w:val="0045707B"/>
    <w:rsid w:val="004627CD"/>
    <w:rsid w:val="004628E4"/>
    <w:rsid w:val="00465473"/>
    <w:rsid w:val="00467A72"/>
    <w:rsid w:val="004707DC"/>
    <w:rsid w:val="004712A6"/>
    <w:rsid w:val="00472143"/>
    <w:rsid w:val="004775C5"/>
    <w:rsid w:val="004809AF"/>
    <w:rsid w:val="00482C2A"/>
    <w:rsid w:val="00486786"/>
    <w:rsid w:val="0048700F"/>
    <w:rsid w:val="00487F38"/>
    <w:rsid w:val="00491F0D"/>
    <w:rsid w:val="004933F3"/>
    <w:rsid w:val="00493C7B"/>
    <w:rsid w:val="00495ADB"/>
    <w:rsid w:val="004A2E8D"/>
    <w:rsid w:val="004A3B97"/>
    <w:rsid w:val="004A67AA"/>
    <w:rsid w:val="004B5176"/>
    <w:rsid w:val="004B650F"/>
    <w:rsid w:val="004B6AED"/>
    <w:rsid w:val="004B7B66"/>
    <w:rsid w:val="004C0954"/>
    <w:rsid w:val="004C47DF"/>
    <w:rsid w:val="004C4857"/>
    <w:rsid w:val="004C4D00"/>
    <w:rsid w:val="004C5C14"/>
    <w:rsid w:val="004C5D93"/>
    <w:rsid w:val="004D0372"/>
    <w:rsid w:val="004D0782"/>
    <w:rsid w:val="004D1BE7"/>
    <w:rsid w:val="004D1D7C"/>
    <w:rsid w:val="004D256E"/>
    <w:rsid w:val="004D25D2"/>
    <w:rsid w:val="004D45DE"/>
    <w:rsid w:val="004E1659"/>
    <w:rsid w:val="004E302D"/>
    <w:rsid w:val="004E307F"/>
    <w:rsid w:val="004E36AE"/>
    <w:rsid w:val="004E51B1"/>
    <w:rsid w:val="004E637A"/>
    <w:rsid w:val="004E6617"/>
    <w:rsid w:val="004F2DF9"/>
    <w:rsid w:val="004F4553"/>
    <w:rsid w:val="004F4AC9"/>
    <w:rsid w:val="004F7999"/>
    <w:rsid w:val="004F7E2B"/>
    <w:rsid w:val="00501248"/>
    <w:rsid w:val="0050156F"/>
    <w:rsid w:val="00505829"/>
    <w:rsid w:val="00505839"/>
    <w:rsid w:val="00506A3D"/>
    <w:rsid w:val="0050727D"/>
    <w:rsid w:val="005114AA"/>
    <w:rsid w:val="00511E97"/>
    <w:rsid w:val="005130CA"/>
    <w:rsid w:val="005156A2"/>
    <w:rsid w:val="00517B9F"/>
    <w:rsid w:val="00520166"/>
    <w:rsid w:val="005208DD"/>
    <w:rsid w:val="005234D1"/>
    <w:rsid w:val="005236AA"/>
    <w:rsid w:val="0052386B"/>
    <w:rsid w:val="005263B2"/>
    <w:rsid w:val="005316D0"/>
    <w:rsid w:val="0053180F"/>
    <w:rsid w:val="00531829"/>
    <w:rsid w:val="005330AD"/>
    <w:rsid w:val="00534043"/>
    <w:rsid w:val="00541884"/>
    <w:rsid w:val="00543A1A"/>
    <w:rsid w:val="005474A9"/>
    <w:rsid w:val="00547B27"/>
    <w:rsid w:val="00550F25"/>
    <w:rsid w:val="0055120C"/>
    <w:rsid w:val="00553AF3"/>
    <w:rsid w:val="00554472"/>
    <w:rsid w:val="00554D5F"/>
    <w:rsid w:val="0056026A"/>
    <w:rsid w:val="005617D0"/>
    <w:rsid w:val="00563BD4"/>
    <w:rsid w:val="0056527D"/>
    <w:rsid w:val="00565834"/>
    <w:rsid w:val="00565BFC"/>
    <w:rsid w:val="00567881"/>
    <w:rsid w:val="00567F91"/>
    <w:rsid w:val="00571C70"/>
    <w:rsid w:val="00573B52"/>
    <w:rsid w:val="0057752F"/>
    <w:rsid w:val="00577681"/>
    <w:rsid w:val="00577A1E"/>
    <w:rsid w:val="00580090"/>
    <w:rsid w:val="0058258E"/>
    <w:rsid w:val="005837DD"/>
    <w:rsid w:val="00584444"/>
    <w:rsid w:val="00590A61"/>
    <w:rsid w:val="005917D1"/>
    <w:rsid w:val="00593188"/>
    <w:rsid w:val="005A07F8"/>
    <w:rsid w:val="005A11A2"/>
    <w:rsid w:val="005A78E0"/>
    <w:rsid w:val="005B041C"/>
    <w:rsid w:val="005B1EA8"/>
    <w:rsid w:val="005B2EA3"/>
    <w:rsid w:val="005B3934"/>
    <w:rsid w:val="005B3CC7"/>
    <w:rsid w:val="005B4437"/>
    <w:rsid w:val="005C01A0"/>
    <w:rsid w:val="005C10F8"/>
    <w:rsid w:val="005C3F40"/>
    <w:rsid w:val="005C48BC"/>
    <w:rsid w:val="005C4B4B"/>
    <w:rsid w:val="005C6338"/>
    <w:rsid w:val="005C7653"/>
    <w:rsid w:val="005D06CB"/>
    <w:rsid w:val="005D37E5"/>
    <w:rsid w:val="005D5EF9"/>
    <w:rsid w:val="005D6720"/>
    <w:rsid w:val="005E10DE"/>
    <w:rsid w:val="005E2FB9"/>
    <w:rsid w:val="005E33E9"/>
    <w:rsid w:val="005E5D4E"/>
    <w:rsid w:val="005F20A5"/>
    <w:rsid w:val="005F302B"/>
    <w:rsid w:val="005F5613"/>
    <w:rsid w:val="00600EFA"/>
    <w:rsid w:val="00601AD0"/>
    <w:rsid w:val="0060294F"/>
    <w:rsid w:val="00603AE4"/>
    <w:rsid w:val="00605097"/>
    <w:rsid w:val="00607910"/>
    <w:rsid w:val="006113F3"/>
    <w:rsid w:val="00613430"/>
    <w:rsid w:val="00617475"/>
    <w:rsid w:val="00620FB6"/>
    <w:rsid w:val="006242C3"/>
    <w:rsid w:val="006243AD"/>
    <w:rsid w:val="006271F6"/>
    <w:rsid w:val="00627A31"/>
    <w:rsid w:val="006304C4"/>
    <w:rsid w:val="00631FFC"/>
    <w:rsid w:val="0063227B"/>
    <w:rsid w:val="00632A48"/>
    <w:rsid w:val="00632FB0"/>
    <w:rsid w:val="0064009E"/>
    <w:rsid w:val="00640D91"/>
    <w:rsid w:val="006509EB"/>
    <w:rsid w:val="00654C1A"/>
    <w:rsid w:val="00654CD5"/>
    <w:rsid w:val="006579C0"/>
    <w:rsid w:val="00657DB4"/>
    <w:rsid w:val="006605E9"/>
    <w:rsid w:val="006606D7"/>
    <w:rsid w:val="006612C3"/>
    <w:rsid w:val="00661763"/>
    <w:rsid w:val="006635D9"/>
    <w:rsid w:val="006662DC"/>
    <w:rsid w:val="006666BB"/>
    <w:rsid w:val="006670F1"/>
    <w:rsid w:val="006739DF"/>
    <w:rsid w:val="00675D74"/>
    <w:rsid w:val="006768E2"/>
    <w:rsid w:val="006779C1"/>
    <w:rsid w:val="006810DD"/>
    <w:rsid w:val="0068390C"/>
    <w:rsid w:val="00686B53"/>
    <w:rsid w:val="00687573"/>
    <w:rsid w:val="00690022"/>
    <w:rsid w:val="006930BF"/>
    <w:rsid w:val="006939AD"/>
    <w:rsid w:val="00693FEB"/>
    <w:rsid w:val="006947CF"/>
    <w:rsid w:val="0069535F"/>
    <w:rsid w:val="00696E5C"/>
    <w:rsid w:val="006A1211"/>
    <w:rsid w:val="006A2575"/>
    <w:rsid w:val="006A4995"/>
    <w:rsid w:val="006B2458"/>
    <w:rsid w:val="006B3E03"/>
    <w:rsid w:val="006B46F2"/>
    <w:rsid w:val="006B660E"/>
    <w:rsid w:val="006B6A1E"/>
    <w:rsid w:val="006B6B80"/>
    <w:rsid w:val="006B6B93"/>
    <w:rsid w:val="006B6CD2"/>
    <w:rsid w:val="006B719C"/>
    <w:rsid w:val="006C02FB"/>
    <w:rsid w:val="006C3A89"/>
    <w:rsid w:val="006C3EA9"/>
    <w:rsid w:val="006C49D0"/>
    <w:rsid w:val="006C4CB4"/>
    <w:rsid w:val="006C5224"/>
    <w:rsid w:val="006C5399"/>
    <w:rsid w:val="006C768F"/>
    <w:rsid w:val="006C7714"/>
    <w:rsid w:val="006D5E77"/>
    <w:rsid w:val="006E103A"/>
    <w:rsid w:val="006E3A19"/>
    <w:rsid w:val="006E3F51"/>
    <w:rsid w:val="006E57C7"/>
    <w:rsid w:val="006E5A83"/>
    <w:rsid w:val="006E5AB4"/>
    <w:rsid w:val="006E66C3"/>
    <w:rsid w:val="006F0CCB"/>
    <w:rsid w:val="006F14E9"/>
    <w:rsid w:val="006F31E9"/>
    <w:rsid w:val="006F727F"/>
    <w:rsid w:val="00700606"/>
    <w:rsid w:val="0070269C"/>
    <w:rsid w:val="00702D09"/>
    <w:rsid w:val="00711C87"/>
    <w:rsid w:val="00713087"/>
    <w:rsid w:val="0071337E"/>
    <w:rsid w:val="00716F78"/>
    <w:rsid w:val="00720FA6"/>
    <w:rsid w:val="00721400"/>
    <w:rsid w:val="00722726"/>
    <w:rsid w:val="00723EAA"/>
    <w:rsid w:val="007243D5"/>
    <w:rsid w:val="00725F93"/>
    <w:rsid w:val="00731BB6"/>
    <w:rsid w:val="00732361"/>
    <w:rsid w:val="00734154"/>
    <w:rsid w:val="007363E7"/>
    <w:rsid w:val="00737A89"/>
    <w:rsid w:val="00740067"/>
    <w:rsid w:val="00740986"/>
    <w:rsid w:val="00741E70"/>
    <w:rsid w:val="007420FD"/>
    <w:rsid w:val="00742D5D"/>
    <w:rsid w:val="0074394A"/>
    <w:rsid w:val="00743A2F"/>
    <w:rsid w:val="00744438"/>
    <w:rsid w:val="00746516"/>
    <w:rsid w:val="007479F4"/>
    <w:rsid w:val="00751C33"/>
    <w:rsid w:val="00753175"/>
    <w:rsid w:val="00756E61"/>
    <w:rsid w:val="007630C7"/>
    <w:rsid w:val="007633EF"/>
    <w:rsid w:val="00763B44"/>
    <w:rsid w:val="00763CEE"/>
    <w:rsid w:val="00764A57"/>
    <w:rsid w:val="007662B8"/>
    <w:rsid w:val="007673EB"/>
    <w:rsid w:val="0078083A"/>
    <w:rsid w:val="007837BA"/>
    <w:rsid w:val="00783DC2"/>
    <w:rsid w:val="00784BBA"/>
    <w:rsid w:val="00791FBF"/>
    <w:rsid w:val="0079293D"/>
    <w:rsid w:val="00793CC9"/>
    <w:rsid w:val="00794F50"/>
    <w:rsid w:val="007A0A07"/>
    <w:rsid w:val="007A37EA"/>
    <w:rsid w:val="007A49D3"/>
    <w:rsid w:val="007A66C4"/>
    <w:rsid w:val="007A6C72"/>
    <w:rsid w:val="007B1473"/>
    <w:rsid w:val="007B1927"/>
    <w:rsid w:val="007B1CD5"/>
    <w:rsid w:val="007B3CBC"/>
    <w:rsid w:val="007B4635"/>
    <w:rsid w:val="007B6383"/>
    <w:rsid w:val="007B6648"/>
    <w:rsid w:val="007C0F58"/>
    <w:rsid w:val="007C37F3"/>
    <w:rsid w:val="007C5428"/>
    <w:rsid w:val="007C6ECE"/>
    <w:rsid w:val="007C6FE8"/>
    <w:rsid w:val="007D1153"/>
    <w:rsid w:val="007D1B0C"/>
    <w:rsid w:val="007D1C87"/>
    <w:rsid w:val="007D6543"/>
    <w:rsid w:val="007D66EC"/>
    <w:rsid w:val="007D6D65"/>
    <w:rsid w:val="007D6DB8"/>
    <w:rsid w:val="007D6F8E"/>
    <w:rsid w:val="007D7396"/>
    <w:rsid w:val="007E0918"/>
    <w:rsid w:val="007E1B58"/>
    <w:rsid w:val="007F09AE"/>
    <w:rsid w:val="007F4673"/>
    <w:rsid w:val="007F5694"/>
    <w:rsid w:val="007F597E"/>
    <w:rsid w:val="007F59C5"/>
    <w:rsid w:val="007F5FCA"/>
    <w:rsid w:val="00800BCC"/>
    <w:rsid w:val="00804323"/>
    <w:rsid w:val="00810579"/>
    <w:rsid w:val="00810A00"/>
    <w:rsid w:val="00810D43"/>
    <w:rsid w:val="008110B6"/>
    <w:rsid w:val="00811DCC"/>
    <w:rsid w:val="00811E30"/>
    <w:rsid w:val="00816D7E"/>
    <w:rsid w:val="00816DB4"/>
    <w:rsid w:val="0081770B"/>
    <w:rsid w:val="008208E2"/>
    <w:rsid w:val="00821CF4"/>
    <w:rsid w:val="00826B51"/>
    <w:rsid w:val="00830225"/>
    <w:rsid w:val="008304B9"/>
    <w:rsid w:val="008320AA"/>
    <w:rsid w:val="00832D37"/>
    <w:rsid w:val="0083485C"/>
    <w:rsid w:val="00836EDE"/>
    <w:rsid w:val="008407B9"/>
    <w:rsid w:val="00845754"/>
    <w:rsid w:val="00845C94"/>
    <w:rsid w:val="0084621C"/>
    <w:rsid w:val="008466B6"/>
    <w:rsid w:val="008478A2"/>
    <w:rsid w:val="0085005E"/>
    <w:rsid w:val="00850207"/>
    <w:rsid w:val="00852705"/>
    <w:rsid w:val="00852AAA"/>
    <w:rsid w:val="008546C0"/>
    <w:rsid w:val="0086143D"/>
    <w:rsid w:val="008639D2"/>
    <w:rsid w:val="00872A08"/>
    <w:rsid w:val="00877B5A"/>
    <w:rsid w:val="008818B5"/>
    <w:rsid w:val="00881908"/>
    <w:rsid w:val="008821C9"/>
    <w:rsid w:val="008848FD"/>
    <w:rsid w:val="00884D99"/>
    <w:rsid w:val="00886B40"/>
    <w:rsid w:val="00890360"/>
    <w:rsid w:val="00890B91"/>
    <w:rsid w:val="008921C2"/>
    <w:rsid w:val="008942AA"/>
    <w:rsid w:val="00895DE0"/>
    <w:rsid w:val="0089616B"/>
    <w:rsid w:val="008A06E9"/>
    <w:rsid w:val="008A0ECE"/>
    <w:rsid w:val="008A0F63"/>
    <w:rsid w:val="008A260F"/>
    <w:rsid w:val="008A37BA"/>
    <w:rsid w:val="008A46DD"/>
    <w:rsid w:val="008A5DD6"/>
    <w:rsid w:val="008A696B"/>
    <w:rsid w:val="008B04A5"/>
    <w:rsid w:val="008B0867"/>
    <w:rsid w:val="008B1167"/>
    <w:rsid w:val="008B1E78"/>
    <w:rsid w:val="008B1F95"/>
    <w:rsid w:val="008B3EB7"/>
    <w:rsid w:val="008B4856"/>
    <w:rsid w:val="008B56DD"/>
    <w:rsid w:val="008B621A"/>
    <w:rsid w:val="008B75D7"/>
    <w:rsid w:val="008C0A37"/>
    <w:rsid w:val="008C3F25"/>
    <w:rsid w:val="008C4355"/>
    <w:rsid w:val="008C581E"/>
    <w:rsid w:val="008C77FB"/>
    <w:rsid w:val="008D02D5"/>
    <w:rsid w:val="008D1241"/>
    <w:rsid w:val="008D135E"/>
    <w:rsid w:val="008D1BB2"/>
    <w:rsid w:val="008D68A4"/>
    <w:rsid w:val="008D7702"/>
    <w:rsid w:val="008E09AA"/>
    <w:rsid w:val="008E275C"/>
    <w:rsid w:val="008E390A"/>
    <w:rsid w:val="008E53A8"/>
    <w:rsid w:val="008E6E47"/>
    <w:rsid w:val="008E6F25"/>
    <w:rsid w:val="008F0E9F"/>
    <w:rsid w:val="008F3205"/>
    <w:rsid w:val="008F349F"/>
    <w:rsid w:val="008F724F"/>
    <w:rsid w:val="00900E9C"/>
    <w:rsid w:val="00901757"/>
    <w:rsid w:val="0090290C"/>
    <w:rsid w:val="00903FC5"/>
    <w:rsid w:val="00905894"/>
    <w:rsid w:val="00906EA9"/>
    <w:rsid w:val="009112D2"/>
    <w:rsid w:val="009155C4"/>
    <w:rsid w:val="00916B18"/>
    <w:rsid w:val="00916E38"/>
    <w:rsid w:val="00921344"/>
    <w:rsid w:val="00925650"/>
    <w:rsid w:val="00925A34"/>
    <w:rsid w:val="00927AE4"/>
    <w:rsid w:val="00927DAF"/>
    <w:rsid w:val="00933135"/>
    <w:rsid w:val="009350AD"/>
    <w:rsid w:val="00936DEF"/>
    <w:rsid w:val="00940C8B"/>
    <w:rsid w:val="00941F84"/>
    <w:rsid w:val="0094472D"/>
    <w:rsid w:val="0094505E"/>
    <w:rsid w:val="00945B9B"/>
    <w:rsid w:val="00954614"/>
    <w:rsid w:val="00956FC8"/>
    <w:rsid w:val="00960C23"/>
    <w:rsid w:val="00960F68"/>
    <w:rsid w:val="009656F6"/>
    <w:rsid w:val="00973203"/>
    <w:rsid w:val="00976394"/>
    <w:rsid w:val="00976598"/>
    <w:rsid w:val="009773DC"/>
    <w:rsid w:val="00977621"/>
    <w:rsid w:val="00977F0E"/>
    <w:rsid w:val="00983787"/>
    <w:rsid w:val="0098499F"/>
    <w:rsid w:val="00986F33"/>
    <w:rsid w:val="0098743F"/>
    <w:rsid w:val="0098792E"/>
    <w:rsid w:val="00987D6F"/>
    <w:rsid w:val="00991DFC"/>
    <w:rsid w:val="0099268F"/>
    <w:rsid w:val="00994148"/>
    <w:rsid w:val="00996462"/>
    <w:rsid w:val="009A0F2C"/>
    <w:rsid w:val="009A48AA"/>
    <w:rsid w:val="009A496E"/>
    <w:rsid w:val="009B133B"/>
    <w:rsid w:val="009B28E5"/>
    <w:rsid w:val="009B419A"/>
    <w:rsid w:val="009C03F6"/>
    <w:rsid w:val="009C12C6"/>
    <w:rsid w:val="009C1FED"/>
    <w:rsid w:val="009C367A"/>
    <w:rsid w:val="009C535B"/>
    <w:rsid w:val="009C5C94"/>
    <w:rsid w:val="009C7263"/>
    <w:rsid w:val="009E0389"/>
    <w:rsid w:val="009E0C57"/>
    <w:rsid w:val="009E22E4"/>
    <w:rsid w:val="009E2E8C"/>
    <w:rsid w:val="009E44F8"/>
    <w:rsid w:val="009E59C3"/>
    <w:rsid w:val="009F0958"/>
    <w:rsid w:val="009F21D3"/>
    <w:rsid w:val="009F3486"/>
    <w:rsid w:val="009F3954"/>
    <w:rsid w:val="009F4F22"/>
    <w:rsid w:val="009F564B"/>
    <w:rsid w:val="009F6B1E"/>
    <w:rsid w:val="00A00060"/>
    <w:rsid w:val="00A006F4"/>
    <w:rsid w:val="00A00C46"/>
    <w:rsid w:val="00A0175A"/>
    <w:rsid w:val="00A02DF6"/>
    <w:rsid w:val="00A04ACF"/>
    <w:rsid w:val="00A05811"/>
    <w:rsid w:val="00A05884"/>
    <w:rsid w:val="00A05A5F"/>
    <w:rsid w:val="00A07B02"/>
    <w:rsid w:val="00A10E73"/>
    <w:rsid w:val="00A10F15"/>
    <w:rsid w:val="00A117D1"/>
    <w:rsid w:val="00A124CB"/>
    <w:rsid w:val="00A12DB6"/>
    <w:rsid w:val="00A13F3B"/>
    <w:rsid w:val="00A1601D"/>
    <w:rsid w:val="00A21256"/>
    <w:rsid w:val="00A2197F"/>
    <w:rsid w:val="00A21BC2"/>
    <w:rsid w:val="00A23A6D"/>
    <w:rsid w:val="00A2694E"/>
    <w:rsid w:val="00A27F58"/>
    <w:rsid w:val="00A30B18"/>
    <w:rsid w:val="00A3430F"/>
    <w:rsid w:val="00A402C9"/>
    <w:rsid w:val="00A40E21"/>
    <w:rsid w:val="00A44F54"/>
    <w:rsid w:val="00A46D78"/>
    <w:rsid w:val="00A46DFB"/>
    <w:rsid w:val="00A50D86"/>
    <w:rsid w:val="00A515A9"/>
    <w:rsid w:val="00A52764"/>
    <w:rsid w:val="00A53F7D"/>
    <w:rsid w:val="00A5592E"/>
    <w:rsid w:val="00A55F0D"/>
    <w:rsid w:val="00A57AFE"/>
    <w:rsid w:val="00A61B12"/>
    <w:rsid w:val="00A61FC3"/>
    <w:rsid w:val="00A6210D"/>
    <w:rsid w:val="00A62874"/>
    <w:rsid w:val="00A64D67"/>
    <w:rsid w:val="00A72D8E"/>
    <w:rsid w:val="00A75885"/>
    <w:rsid w:val="00A80554"/>
    <w:rsid w:val="00A822F4"/>
    <w:rsid w:val="00A83771"/>
    <w:rsid w:val="00A8455C"/>
    <w:rsid w:val="00A876E0"/>
    <w:rsid w:val="00A91AB9"/>
    <w:rsid w:val="00A92322"/>
    <w:rsid w:val="00A93589"/>
    <w:rsid w:val="00A95027"/>
    <w:rsid w:val="00A967A7"/>
    <w:rsid w:val="00A97B3B"/>
    <w:rsid w:val="00AA0FA8"/>
    <w:rsid w:val="00AA35CC"/>
    <w:rsid w:val="00AA4217"/>
    <w:rsid w:val="00AA629A"/>
    <w:rsid w:val="00AA70FD"/>
    <w:rsid w:val="00AA787E"/>
    <w:rsid w:val="00AB2720"/>
    <w:rsid w:val="00AB273F"/>
    <w:rsid w:val="00AB4764"/>
    <w:rsid w:val="00AC0455"/>
    <w:rsid w:val="00AC1516"/>
    <w:rsid w:val="00AC2C00"/>
    <w:rsid w:val="00AC3812"/>
    <w:rsid w:val="00AC46BB"/>
    <w:rsid w:val="00AD0F93"/>
    <w:rsid w:val="00AD1FCA"/>
    <w:rsid w:val="00AD20AB"/>
    <w:rsid w:val="00AD4E10"/>
    <w:rsid w:val="00AD5255"/>
    <w:rsid w:val="00AD6662"/>
    <w:rsid w:val="00AE077E"/>
    <w:rsid w:val="00AE1064"/>
    <w:rsid w:val="00AE164A"/>
    <w:rsid w:val="00AE1C5C"/>
    <w:rsid w:val="00AE27EA"/>
    <w:rsid w:val="00AE4678"/>
    <w:rsid w:val="00AE5524"/>
    <w:rsid w:val="00AE66AE"/>
    <w:rsid w:val="00AF19CB"/>
    <w:rsid w:val="00AF2B0D"/>
    <w:rsid w:val="00AF333F"/>
    <w:rsid w:val="00AF44E0"/>
    <w:rsid w:val="00AF6232"/>
    <w:rsid w:val="00B01500"/>
    <w:rsid w:val="00B04F97"/>
    <w:rsid w:val="00B055E3"/>
    <w:rsid w:val="00B07C97"/>
    <w:rsid w:val="00B07CED"/>
    <w:rsid w:val="00B07DD3"/>
    <w:rsid w:val="00B1013B"/>
    <w:rsid w:val="00B11401"/>
    <w:rsid w:val="00B15B24"/>
    <w:rsid w:val="00B1666E"/>
    <w:rsid w:val="00B20BBA"/>
    <w:rsid w:val="00B21336"/>
    <w:rsid w:val="00B22B39"/>
    <w:rsid w:val="00B23C58"/>
    <w:rsid w:val="00B248DF"/>
    <w:rsid w:val="00B256B2"/>
    <w:rsid w:val="00B31FBC"/>
    <w:rsid w:val="00B32E4F"/>
    <w:rsid w:val="00B33BD3"/>
    <w:rsid w:val="00B348C5"/>
    <w:rsid w:val="00B36995"/>
    <w:rsid w:val="00B37E1A"/>
    <w:rsid w:val="00B37FB9"/>
    <w:rsid w:val="00B40A38"/>
    <w:rsid w:val="00B40DA3"/>
    <w:rsid w:val="00B44B3F"/>
    <w:rsid w:val="00B44B8E"/>
    <w:rsid w:val="00B44E9C"/>
    <w:rsid w:val="00B45464"/>
    <w:rsid w:val="00B55850"/>
    <w:rsid w:val="00B570A1"/>
    <w:rsid w:val="00B57572"/>
    <w:rsid w:val="00B609EA"/>
    <w:rsid w:val="00B61FEC"/>
    <w:rsid w:val="00B6391C"/>
    <w:rsid w:val="00B63AEB"/>
    <w:rsid w:val="00B647DE"/>
    <w:rsid w:val="00B64868"/>
    <w:rsid w:val="00B65BD4"/>
    <w:rsid w:val="00B66615"/>
    <w:rsid w:val="00B677F7"/>
    <w:rsid w:val="00B726C0"/>
    <w:rsid w:val="00B73D04"/>
    <w:rsid w:val="00B7529E"/>
    <w:rsid w:val="00B80DC1"/>
    <w:rsid w:val="00B81BE9"/>
    <w:rsid w:val="00B824F5"/>
    <w:rsid w:val="00B8301A"/>
    <w:rsid w:val="00B848F8"/>
    <w:rsid w:val="00B84923"/>
    <w:rsid w:val="00B86D7F"/>
    <w:rsid w:val="00B91C15"/>
    <w:rsid w:val="00B934F8"/>
    <w:rsid w:val="00B93714"/>
    <w:rsid w:val="00B9419D"/>
    <w:rsid w:val="00BA1185"/>
    <w:rsid w:val="00BA251E"/>
    <w:rsid w:val="00BA33D5"/>
    <w:rsid w:val="00BA35BC"/>
    <w:rsid w:val="00BA5619"/>
    <w:rsid w:val="00BB256A"/>
    <w:rsid w:val="00BB2E8F"/>
    <w:rsid w:val="00BB3067"/>
    <w:rsid w:val="00BB4AFE"/>
    <w:rsid w:val="00BB6A05"/>
    <w:rsid w:val="00BC150C"/>
    <w:rsid w:val="00BC413F"/>
    <w:rsid w:val="00BC45C6"/>
    <w:rsid w:val="00BC788D"/>
    <w:rsid w:val="00BD6078"/>
    <w:rsid w:val="00BD7A40"/>
    <w:rsid w:val="00BE104A"/>
    <w:rsid w:val="00BE113A"/>
    <w:rsid w:val="00BE1555"/>
    <w:rsid w:val="00BE675D"/>
    <w:rsid w:val="00BF0334"/>
    <w:rsid w:val="00BF0E54"/>
    <w:rsid w:val="00BF10C6"/>
    <w:rsid w:val="00BF51BE"/>
    <w:rsid w:val="00BF5935"/>
    <w:rsid w:val="00C00C48"/>
    <w:rsid w:val="00C04104"/>
    <w:rsid w:val="00C04C60"/>
    <w:rsid w:val="00C066E1"/>
    <w:rsid w:val="00C07734"/>
    <w:rsid w:val="00C1156F"/>
    <w:rsid w:val="00C11FC1"/>
    <w:rsid w:val="00C130C4"/>
    <w:rsid w:val="00C13289"/>
    <w:rsid w:val="00C14902"/>
    <w:rsid w:val="00C14C47"/>
    <w:rsid w:val="00C1676E"/>
    <w:rsid w:val="00C170BF"/>
    <w:rsid w:val="00C2602A"/>
    <w:rsid w:val="00C2604A"/>
    <w:rsid w:val="00C261C0"/>
    <w:rsid w:val="00C268D8"/>
    <w:rsid w:val="00C27676"/>
    <w:rsid w:val="00C3288D"/>
    <w:rsid w:val="00C33AC3"/>
    <w:rsid w:val="00C35A13"/>
    <w:rsid w:val="00C403ED"/>
    <w:rsid w:val="00C4168D"/>
    <w:rsid w:val="00C4203B"/>
    <w:rsid w:val="00C46B9B"/>
    <w:rsid w:val="00C47BF1"/>
    <w:rsid w:val="00C55658"/>
    <w:rsid w:val="00C56EE8"/>
    <w:rsid w:val="00C6094B"/>
    <w:rsid w:val="00C60C43"/>
    <w:rsid w:val="00C61355"/>
    <w:rsid w:val="00C616B7"/>
    <w:rsid w:val="00C619E5"/>
    <w:rsid w:val="00C6415D"/>
    <w:rsid w:val="00C64E27"/>
    <w:rsid w:val="00C668FF"/>
    <w:rsid w:val="00C66A73"/>
    <w:rsid w:val="00C71EAB"/>
    <w:rsid w:val="00C74644"/>
    <w:rsid w:val="00C74B76"/>
    <w:rsid w:val="00C750DF"/>
    <w:rsid w:val="00C764BE"/>
    <w:rsid w:val="00C76F66"/>
    <w:rsid w:val="00C775E6"/>
    <w:rsid w:val="00C83B6B"/>
    <w:rsid w:val="00C84C00"/>
    <w:rsid w:val="00C85ED9"/>
    <w:rsid w:val="00C87C27"/>
    <w:rsid w:val="00C9515D"/>
    <w:rsid w:val="00C956E0"/>
    <w:rsid w:val="00CA0AEA"/>
    <w:rsid w:val="00CA0EE4"/>
    <w:rsid w:val="00CA198B"/>
    <w:rsid w:val="00CA19E2"/>
    <w:rsid w:val="00CA2D17"/>
    <w:rsid w:val="00CA55A9"/>
    <w:rsid w:val="00CA6DF8"/>
    <w:rsid w:val="00CA73E2"/>
    <w:rsid w:val="00CB000D"/>
    <w:rsid w:val="00CB128C"/>
    <w:rsid w:val="00CB5921"/>
    <w:rsid w:val="00CB5F54"/>
    <w:rsid w:val="00CB7373"/>
    <w:rsid w:val="00CB7BD8"/>
    <w:rsid w:val="00CB7D34"/>
    <w:rsid w:val="00CB7EE9"/>
    <w:rsid w:val="00CC431D"/>
    <w:rsid w:val="00CC5795"/>
    <w:rsid w:val="00CD18EE"/>
    <w:rsid w:val="00CD2650"/>
    <w:rsid w:val="00CD4C73"/>
    <w:rsid w:val="00CD7A55"/>
    <w:rsid w:val="00CE0727"/>
    <w:rsid w:val="00CE25CC"/>
    <w:rsid w:val="00CE6AE8"/>
    <w:rsid w:val="00CE6C7E"/>
    <w:rsid w:val="00CE7116"/>
    <w:rsid w:val="00CE7819"/>
    <w:rsid w:val="00CF0D1C"/>
    <w:rsid w:val="00CF239F"/>
    <w:rsid w:val="00CF29E8"/>
    <w:rsid w:val="00CF64B8"/>
    <w:rsid w:val="00CF7A45"/>
    <w:rsid w:val="00D04EA6"/>
    <w:rsid w:val="00D0566C"/>
    <w:rsid w:val="00D05FD2"/>
    <w:rsid w:val="00D100C2"/>
    <w:rsid w:val="00D1172B"/>
    <w:rsid w:val="00D12A88"/>
    <w:rsid w:val="00D13B39"/>
    <w:rsid w:val="00D155A2"/>
    <w:rsid w:val="00D1639B"/>
    <w:rsid w:val="00D20656"/>
    <w:rsid w:val="00D2079B"/>
    <w:rsid w:val="00D20EB2"/>
    <w:rsid w:val="00D22F35"/>
    <w:rsid w:val="00D250A4"/>
    <w:rsid w:val="00D25E5D"/>
    <w:rsid w:val="00D27D4B"/>
    <w:rsid w:val="00D30FBF"/>
    <w:rsid w:val="00D31714"/>
    <w:rsid w:val="00D326EF"/>
    <w:rsid w:val="00D335F3"/>
    <w:rsid w:val="00D34A72"/>
    <w:rsid w:val="00D35ED0"/>
    <w:rsid w:val="00D37EA6"/>
    <w:rsid w:val="00D37EAF"/>
    <w:rsid w:val="00D400A3"/>
    <w:rsid w:val="00D408A3"/>
    <w:rsid w:val="00D413BD"/>
    <w:rsid w:val="00D415DC"/>
    <w:rsid w:val="00D41953"/>
    <w:rsid w:val="00D4399D"/>
    <w:rsid w:val="00D43B0B"/>
    <w:rsid w:val="00D44E8A"/>
    <w:rsid w:val="00D535F7"/>
    <w:rsid w:val="00D53FFD"/>
    <w:rsid w:val="00D5406F"/>
    <w:rsid w:val="00D54482"/>
    <w:rsid w:val="00D55A0C"/>
    <w:rsid w:val="00D56FAD"/>
    <w:rsid w:val="00D5767B"/>
    <w:rsid w:val="00D612FB"/>
    <w:rsid w:val="00D6186D"/>
    <w:rsid w:val="00D67CE5"/>
    <w:rsid w:val="00D70826"/>
    <w:rsid w:val="00D70DA3"/>
    <w:rsid w:val="00D70EB7"/>
    <w:rsid w:val="00D76032"/>
    <w:rsid w:val="00D80A94"/>
    <w:rsid w:val="00D819E9"/>
    <w:rsid w:val="00D824C4"/>
    <w:rsid w:val="00D83156"/>
    <w:rsid w:val="00D8341B"/>
    <w:rsid w:val="00D836CD"/>
    <w:rsid w:val="00D8399E"/>
    <w:rsid w:val="00D86878"/>
    <w:rsid w:val="00D872DD"/>
    <w:rsid w:val="00D87536"/>
    <w:rsid w:val="00D90CBE"/>
    <w:rsid w:val="00D90DFD"/>
    <w:rsid w:val="00D910E5"/>
    <w:rsid w:val="00D91649"/>
    <w:rsid w:val="00D9527A"/>
    <w:rsid w:val="00D96E78"/>
    <w:rsid w:val="00DA699D"/>
    <w:rsid w:val="00DA7769"/>
    <w:rsid w:val="00DB1373"/>
    <w:rsid w:val="00DB68AA"/>
    <w:rsid w:val="00DC2836"/>
    <w:rsid w:val="00DC3990"/>
    <w:rsid w:val="00DC4E26"/>
    <w:rsid w:val="00DD1B74"/>
    <w:rsid w:val="00DD27BF"/>
    <w:rsid w:val="00DD3244"/>
    <w:rsid w:val="00DD3C50"/>
    <w:rsid w:val="00DD52CD"/>
    <w:rsid w:val="00DD55BD"/>
    <w:rsid w:val="00DD6683"/>
    <w:rsid w:val="00DD6DF1"/>
    <w:rsid w:val="00DD7CBE"/>
    <w:rsid w:val="00DE3445"/>
    <w:rsid w:val="00DE74AC"/>
    <w:rsid w:val="00DF021C"/>
    <w:rsid w:val="00DF0D10"/>
    <w:rsid w:val="00DF3BB2"/>
    <w:rsid w:val="00DF4D30"/>
    <w:rsid w:val="00DF75E7"/>
    <w:rsid w:val="00E00D48"/>
    <w:rsid w:val="00E01059"/>
    <w:rsid w:val="00E03A53"/>
    <w:rsid w:val="00E0764A"/>
    <w:rsid w:val="00E13651"/>
    <w:rsid w:val="00E14479"/>
    <w:rsid w:val="00E14979"/>
    <w:rsid w:val="00E1707E"/>
    <w:rsid w:val="00E21165"/>
    <w:rsid w:val="00E21481"/>
    <w:rsid w:val="00E2159D"/>
    <w:rsid w:val="00E22771"/>
    <w:rsid w:val="00E246B5"/>
    <w:rsid w:val="00E2625F"/>
    <w:rsid w:val="00E31575"/>
    <w:rsid w:val="00E33A06"/>
    <w:rsid w:val="00E33D96"/>
    <w:rsid w:val="00E35EF4"/>
    <w:rsid w:val="00E40E3D"/>
    <w:rsid w:val="00E41A6C"/>
    <w:rsid w:val="00E42CFE"/>
    <w:rsid w:val="00E50886"/>
    <w:rsid w:val="00E51222"/>
    <w:rsid w:val="00E523B4"/>
    <w:rsid w:val="00E52F15"/>
    <w:rsid w:val="00E63A9D"/>
    <w:rsid w:val="00E65AD9"/>
    <w:rsid w:val="00E66568"/>
    <w:rsid w:val="00E67DFC"/>
    <w:rsid w:val="00E719E8"/>
    <w:rsid w:val="00E73C77"/>
    <w:rsid w:val="00E845E4"/>
    <w:rsid w:val="00E86554"/>
    <w:rsid w:val="00E8770E"/>
    <w:rsid w:val="00E87B63"/>
    <w:rsid w:val="00E91A9D"/>
    <w:rsid w:val="00E93711"/>
    <w:rsid w:val="00E9448A"/>
    <w:rsid w:val="00E96F5D"/>
    <w:rsid w:val="00EA0314"/>
    <w:rsid w:val="00EA2222"/>
    <w:rsid w:val="00EA29E2"/>
    <w:rsid w:val="00EA41FF"/>
    <w:rsid w:val="00EA4807"/>
    <w:rsid w:val="00EA4AE0"/>
    <w:rsid w:val="00EA74B3"/>
    <w:rsid w:val="00EB111C"/>
    <w:rsid w:val="00EB141E"/>
    <w:rsid w:val="00EB20A4"/>
    <w:rsid w:val="00EB3B69"/>
    <w:rsid w:val="00EB3E7F"/>
    <w:rsid w:val="00EB3F7B"/>
    <w:rsid w:val="00EB53D5"/>
    <w:rsid w:val="00EB6883"/>
    <w:rsid w:val="00EC2C18"/>
    <w:rsid w:val="00EC56DA"/>
    <w:rsid w:val="00EC6583"/>
    <w:rsid w:val="00EC70F8"/>
    <w:rsid w:val="00ED2C05"/>
    <w:rsid w:val="00ED444C"/>
    <w:rsid w:val="00ED49BD"/>
    <w:rsid w:val="00ED6ABE"/>
    <w:rsid w:val="00ED7BD8"/>
    <w:rsid w:val="00EE0544"/>
    <w:rsid w:val="00EE1846"/>
    <w:rsid w:val="00EE5856"/>
    <w:rsid w:val="00EE7455"/>
    <w:rsid w:val="00EE7986"/>
    <w:rsid w:val="00EE79BB"/>
    <w:rsid w:val="00EF008E"/>
    <w:rsid w:val="00EF3ACC"/>
    <w:rsid w:val="00EF3FDD"/>
    <w:rsid w:val="00EF47E3"/>
    <w:rsid w:val="00EF49EB"/>
    <w:rsid w:val="00EF7947"/>
    <w:rsid w:val="00EF7DA0"/>
    <w:rsid w:val="00EF7E26"/>
    <w:rsid w:val="00F013D6"/>
    <w:rsid w:val="00F03719"/>
    <w:rsid w:val="00F04217"/>
    <w:rsid w:val="00F05D4C"/>
    <w:rsid w:val="00F1157A"/>
    <w:rsid w:val="00F13271"/>
    <w:rsid w:val="00F13D6E"/>
    <w:rsid w:val="00F158EA"/>
    <w:rsid w:val="00F16309"/>
    <w:rsid w:val="00F1729E"/>
    <w:rsid w:val="00F17581"/>
    <w:rsid w:val="00F201A5"/>
    <w:rsid w:val="00F2041E"/>
    <w:rsid w:val="00F304DC"/>
    <w:rsid w:val="00F32F8F"/>
    <w:rsid w:val="00F33180"/>
    <w:rsid w:val="00F3358B"/>
    <w:rsid w:val="00F3377D"/>
    <w:rsid w:val="00F342B6"/>
    <w:rsid w:val="00F36F55"/>
    <w:rsid w:val="00F3741D"/>
    <w:rsid w:val="00F4151E"/>
    <w:rsid w:val="00F44D43"/>
    <w:rsid w:val="00F46613"/>
    <w:rsid w:val="00F47730"/>
    <w:rsid w:val="00F4773C"/>
    <w:rsid w:val="00F50212"/>
    <w:rsid w:val="00F5082B"/>
    <w:rsid w:val="00F50A6E"/>
    <w:rsid w:val="00F53C78"/>
    <w:rsid w:val="00F54E7C"/>
    <w:rsid w:val="00F55534"/>
    <w:rsid w:val="00F56A8E"/>
    <w:rsid w:val="00F60403"/>
    <w:rsid w:val="00F645C5"/>
    <w:rsid w:val="00F66328"/>
    <w:rsid w:val="00F66B31"/>
    <w:rsid w:val="00F670AB"/>
    <w:rsid w:val="00F73441"/>
    <w:rsid w:val="00F73714"/>
    <w:rsid w:val="00F74386"/>
    <w:rsid w:val="00F76CC8"/>
    <w:rsid w:val="00F77105"/>
    <w:rsid w:val="00F77A04"/>
    <w:rsid w:val="00F8029A"/>
    <w:rsid w:val="00F83FF5"/>
    <w:rsid w:val="00F91499"/>
    <w:rsid w:val="00F91DAE"/>
    <w:rsid w:val="00F91F46"/>
    <w:rsid w:val="00F92C96"/>
    <w:rsid w:val="00F93E43"/>
    <w:rsid w:val="00F954CE"/>
    <w:rsid w:val="00F97219"/>
    <w:rsid w:val="00FA1C3C"/>
    <w:rsid w:val="00FA4AD5"/>
    <w:rsid w:val="00FA50A6"/>
    <w:rsid w:val="00FA6DA7"/>
    <w:rsid w:val="00FB34B9"/>
    <w:rsid w:val="00FB3C86"/>
    <w:rsid w:val="00FB5CCF"/>
    <w:rsid w:val="00FB60C2"/>
    <w:rsid w:val="00FB6DBD"/>
    <w:rsid w:val="00FC1010"/>
    <w:rsid w:val="00FC394F"/>
    <w:rsid w:val="00FC3D70"/>
    <w:rsid w:val="00FC4733"/>
    <w:rsid w:val="00FC48CC"/>
    <w:rsid w:val="00FC5EFE"/>
    <w:rsid w:val="00FC6BC9"/>
    <w:rsid w:val="00FC72E0"/>
    <w:rsid w:val="00FC7362"/>
    <w:rsid w:val="00FC7474"/>
    <w:rsid w:val="00FD5D2D"/>
    <w:rsid w:val="00FE13D5"/>
    <w:rsid w:val="00FE240E"/>
    <w:rsid w:val="00FE348A"/>
    <w:rsid w:val="00FE38AC"/>
    <w:rsid w:val="00FE5CD9"/>
    <w:rsid w:val="00FF3BA8"/>
    <w:rsid w:val="00FF54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CD5"/>
    <w:pPr>
      <w:spacing w:after="200" w:line="276" w:lineRule="auto"/>
    </w:pPr>
    <w:rPr>
      <w:sz w:val="22"/>
      <w:szCs w:val="22"/>
      <w:lang w:eastAsia="en-US"/>
    </w:rPr>
  </w:style>
  <w:style w:type="paragraph" w:styleId="1">
    <w:name w:val="heading 1"/>
    <w:basedOn w:val="a"/>
    <w:next w:val="a0"/>
    <w:link w:val="10"/>
    <w:uiPriority w:val="99"/>
    <w:qFormat/>
    <w:rsid w:val="008320AA"/>
    <w:pPr>
      <w:numPr>
        <w:numId w:val="1"/>
      </w:numPr>
      <w:suppressAutoHyphens/>
      <w:spacing w:before="280" w:after="280" w:line="240" w:lineRule="auto"/>
      <w:jc w:val="both"/>
      <w:outlineLvl w:val="0"/>
    </w:pPr>
    <w:rPr>
      <w:rFonts w:ascii="Arial" w:eastAsia="Arial Unicode MS" w:hAnsi="Arial" w:cs="Arial"/>
      <w:b/>
      <w:bCs/>
      <w:color w:val="003366"/>
      <w:kern w:val="1"/>
      <w:sz w:val="27"/>
      <w:szCs w:val="27"/>
      <w:lang w:eastAsia="ar-SA"/>
    </w:rPr>
  </w:style>
  <w:style w:type="paragraph" w:styleId="2">
    <w:name w:val="heading 2"/>
    <w:basedOn w:val="a"/>
    <w:link w:val="20"/>
    <w:uiPriority w:val="99"/>
    <w:qFormat/>
    <w:rsid w:val="002849FA"/>
    <w:pPr>
      <w:spacing w:before="100" w:beforeAutospacing="1" w:after="100" w:afterAutospacing="1" w:line="240" w:lineRule="auto"/>
      <w:outlineLvl w:val="1"/>
    </w:pPr>
    <w:rPr>
      <w:rFonts w:ascii="Times New Roman" w:hAnsi="Times New Roman"/>
      <w:b/>
      <w:bCs/>
      <w:sz w:val="36"/>
      <w:szCs w:val="36"/>
      <w:lang w:eastAsia="ru-RU"/>
    </w:rPr>
  </w:style>
  <w:style w:type="paragraph" w:styleId="4">
    <w:name w:val="heading 4"/>
    <w:basedOn w:val="a"/>
    <w:next w:val="a"/>
    <w:link w:val="40"/>
    <w:uiPriority w:val="99"/>
    <w:qFormat/>
    <w:rsid w:val="00AA787E"/>
    <w:pPr>
      <w:keepNext/>
      <w:spacing w:after="0" w:line="240" w:lineRule="auto"/>
      <w:jc w:val="center"/>
      <w:outlineLvl w:val="3"/>
    </w:pPr>
    <w:rPr>
      <w:rFonts w:ascii="Times New Roman" w:hAnsi="Times New Roman"/>
      <w:b/>
      <w:bCs/>
      <w:sz w:val="24"/>
      <w:szCs w:val="24"/>
      <w:lang w:eastAsia="ru-RU"/>
    </w:rPr>
  </w:style>
  <w:style w:type="paragraph" w:styleId="8">
    <w:name w:val="heading 8"/>
    <w:basedOn w:val="a"/>
    <w:next w:val="a"/>
    <w:link w:val="80"/>
    <w:uiPriority w:val="99"/>
    <w:qFormat/>
    <w:rsid w:val="00E51222"/>
    <w:pPr>
      <w:keepNext/>
      <w:keepLines/>
      <w:spacing w:before="200" w:after="0" w:line="240" w:lineRule="auto"/>
      <w:outlineLvl w:val="7"/>
    </w:pPr>
    <w:rPr>
      <w:rFonts w:ascii="Cambria" w:hAnsi="Cambria"/>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320AA"/>
    <w:rPr>
      <w:rFonts w:ascii="Arial" w:eastAsia="Arial Unicode MS" w:hAnsi="Arial"/>
      <w:b/>
      <w:color w:val="003366"/>
      <w:kern w:val="1"/>
      <w:sz w:val="27"/>
      <w:lang w:eastAsia="ar-SA" w:bidi="ar-SA"/>
    </w:rPr>
  </w:style>
  <w:style w:type="character" w:customStyle="1" w:styleId="20">
    <w:name w:val="Заголовок 2 Знак"/>
    <w:basedOn w:val="a1"/>
    <w:link w:val="2"/>
    <w:uiPriority w:val="99"/>
    <w:locked/>
    <w:rsid w:val="002849FA"/>
    <w:rPr>
      <w:rFonts w:ascii="Times New Roman" w:hAnsi="Times New Roman"/>
      <w:b/>
      <w:sz w:val="36"/>
      <w:lang w:eastAsia="ru-RU"/>
    </w:rPr>
  </w:style>
  <w:style w:type="character" w:customStyle="1" w:styleId="40">
    <w:name w:val="Заголовок 4 Знак"/>
    <w:basedOn w:val="a1"/>
    <w:link w:val="4"/>
    <w:uiPriority w:val="99"/>
    <w:locked/>
    <w:rsid w:val="00AA787E"/>
    <w:rPr>
      <w:rFonts w:ascii="Times New Roman" w:hAnsi="Times New Roman"/>
      <w:b/>
      <w:sz w:val="24"/>
      <w:lang w:eastAsia="ru-RU"/>
    </w:rPr>
  </w:style>
  <w:style w:type="character" w:customStyle="1" w:styleId="80">
    <w:name w:val="Заголовок 8 Знак"/>
    <w:basedOn w:val="a1"/>
    <w:link w:val="8"/>
    <w:uiPriority w:val="99"/>
    <w:semiHidden/>
    <w:locked/>
    <w:rsid w:val="00E51222"/>
    <w:rPr>
      <w:rFonts w:ascii="Cambria" w:hAnsi="Cambria"/>
      <w:color w:val="404040"/>
      <w:sz w:val="20"/>
      <w:lang w:eastAsia="ru-RU"/>
    </w:rPr>
  </w:style>
  <w:style w:type="paragraph" w:customStyle="1" w:styleId="c21">
    <w:name w:val="c21"/>
    <w:basedOn w:val="a"/>
    <w:uiPriority w:val="99"/>
    <w:rsid w:val="00067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067997"/>
  </w:style>
  <w:style w:type="paragraph" w:customStyle="1" w:styleId="c28">
    <w:name w:val="c28"/>
    <w:basedOn w:val="a"/>
    <w:uiPriority w:val="99"/>
    <w:rsid w:val="00067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067997"/>
  </w:style>
  <w:style w:type="character" w:customStyle="1" w:styleId="c0">
    <w:name w:val="c0"/>
    <w:uiPriority w:val="99"/>
    <w:rsid w:val="00067997"/>
  </w:style>
  <w:style w:type="paragraph" w:customStyle="1" w:styleId="c7">
    <w:name w:val="c7"/>
    <w:basedOn w:val="a"/>
    <w:uiPriority w:val="99"/>
    <w:rsid w:val="000679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067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uiPriority w:val="99"/>
    <w:rsid w:val="00067997"/>
  </w:style>
  <w:style w:type="paragraph" w:customStyle="1" w:styleId="c3">
    <w:name w:val="c3"/>
    <w:basedOn w:val="a"/>
    <w:uiPriority w:val="99"/>
    <w:rsid w:val="000679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067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067997"/>
  </w:style>
  <w:style w:type="paragraph" w:customStyle="1" w:styleId="c6">
    <w:name w:val="c6"/>
    <w:basedOn w:val="a"/>
    <w:uiPriority w:val="99"/>
    <w:rsid w:val="000679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uiPriority w:val="99"/>
    <w:rsid w:val="00067997"/>
  </w:style>
  <w:style w:type="paragraph" w:customStyle="1" w:styleId="c4">
    <w:name w:val="c4"/>
    <w:basedOn w:val="a"/>
    <w:uiPriority w:val="99"/>
    <w:rsid w:val="00447C36"/>
    <w:pPr>
      <w:spacing w:before="100" w:beforeAutospacing="1" w:after="100" w:afterAutospacing="1" w:line="240" w:lineRule="auto"/>
    </w:pPr>
    <w:rPr>
      <w:rFonts w:ascii="Times New Roman" w:eastAsia="Times New Roman" w:hAnsi="Times New Roman"/>
      <w:sz w:val="24"/>
      <w:szCs w:val="24"/>
      <w:lang w:eastAsia="ru-RU"/>
    </w:rPr>
  </w:style>
  <w:style w:type="paragraph" w:styleId="a0">
    <w:name w:val="Body Text"/>
    <w:basedOn w:val="a"/>
    <w:link w:val="a4"/>
    <w:uiPriority w:val="99"/>
    <w:rsid w:val="008320AA"/>
    <w:pPr>
      <w:autoSpaceDE w:val="0"/>
      <w:autoSpaceDN w:val="0"/>
      <w:adjustRightInd w:val="0"/>
      <w:spacing w:after="120" w:line="240" w:lineRule="auto"/>
      <w:jc w:val="both"/>
    </w:pPr>
    <w:rPr>
      <w:rFonts w:ascii="Times New Roman" w:hAnsi="Times New Roman"/>
      <w:color w:val="000000"/>
      <w:sz w:val="24"/>
      <w:szCs w:val="24"/>
      <w:lang w:eastAsia="ru-RU"/>
    </w:rPr>
  </w:style>
  <w:style w:type="character" w:customStyle="1" w:styleId="a4">
    <w:name w:val="Основной текст Знак"/>
    <w:basedOn w:val="a1"/>
    <w:link w:val="a0"/>
    <w:uiPriority w:val="99"/>
    <w:locked/>
    <w:rsid w:val="008320AA"/>
    <w:rPr>
      <w:rFonts w:ascii="Times New Roman" w:hAnsi="Times New Roman"/>
      <w:color w:val="000000"/>
      <w:sz w:val="24"/>
      <w:lang w:eastAsia="ru-RU"/>
    </w:rPr>
  </w:style>
  <w:style w:type="table" w:styleId="a5">
    <w:name w:val="Table Grid"/>
    <w:basedOn w:val="a2"/>
    <w:uiPriority w:val="99"/>
    <w:rsid w:val="008320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1"/>
    <w:uiPriority w:val="99"/>
    <w:semiHidden/>
    <w:rsid w:val="008320AA"/>
    <w:rPr>
      <w:rFonts w:cs="Times New Roman"/>
      <w:vertAlign w:val="superscript"/>
    </w:rPr>
  </w:style>
  <w:style w:type="character" w:customStyle="1" w:styleId="Zag11">
    <w:name w:val="Zag_11"/>
    <w:uiPriority w:val="99"/>
    <w:rsid w:val="008320AA"/>
  </w:style>
  <w:style w:type="paragraph" w:customStyle="1" w:styleId="NormalPP">
    <w:name w:val="Normal PP"/>
    <w:basedOn w:val="a"/>
    <w:uiPriority w:val="99"/>
    <w:rsid w:val="008320AA"/>
    <w:pPr>
      <w:widowControl w:val="0"/>
      <w:autoSpaceDE w:val="0"/>
      <w:autoSpaceDN w:val="0"/>
      <w:adjustRightInd w:val="0"/>
      <w:spacing w:after="0" w:line="240" w:lineRule="auto"/>
      <w:jc w:val="both"/>
    </w:pPr>
    <w:rPr>
      <w:rFonts w:ascii="Arial" w:eastAsia="Times New Roman" w:hAnsi="Arial" w:cs="Arial"/>
      <w:color w:val="000000"/>
      <w:sz w:val="24"/>
      <w:szCs w:val="24"/>
      <w:lang w:val="en-US" w:eastAsia="ru-RU"/>
    </w:rPr>
  </w:style>
  <w:style w:type="character" w:customStyle="1" w:styleId="TitleChar">
    <w:name w:val="Title Char"/>
    <w:uiPriority w:val="99"/>
    <w:locked/>
    <w:rsid w:val="008320AA"/>
    <w:rPr>
      <w:b/>
      <w:sz w:val="24"/>
    </w:rPr>
  </w:style>
  <w:style w:type="paragraph" w:styleId="a7">
    <w:name w:val="Title"/>
    <w:basedOn w:val="a"/>
    <w:link w:val="a8"/>
    <w:uiPriority w:val="99"/>
    <w:qFormat/>
    <w:rsid w:val="008320AA"/>
    <w:pPr>
      <w:spacing w:after="0" w:line="240" w:lineRule="auto"/>
      <w:jc w:val="center"/>
    </w:pPr>
    <w:rPr>
      <w:rFonts w:ascii="Cambria" w:hAnsi="Cambria"/>
      <w:b/>
      <w:bCs/>
      <w:kern w:val="28"/>
      <w:sz w:val="32"/>
      <w:szCs w:val="32"/>
    </w:rPr>
  </w:style>
  <w:style w:type="character" w:customStyle="1" w:styleId="a8">
    <w:name w:val="Название Знак"/>
    <w:basedOn w:val="a1"/>
    <w:link w:val="a7"/>
    <w:uiPriority w:val="99"/>
    <w:locked/>
    <w:rsid w:val="00763CEE"/>
    <w:rPr>
      <w:rFonts w:ascii="Cambria" w:hAnsi="Cambria"/>
      <w:b/>
      <w:kern w:val="28"/>
      <w:sz w:val="32"/>
      <w:lang w:eastAsia="en-US"/>
    </w:rPr>
  </w:style>
  <w:style w:type="character" w:customStyle="1" w:styleId="11">
    <w:name w:val="Название Знак1"/>
    <w:uiPriority w:val="99"/>
    <w:rsid w:val="008320AA"/>
    <w:rPr>
      <w:rFonts w:ascii="Cambria" w:hAnsi="Cambria"/>
      <w:color w:val="17365D"/>
      <w:spacing w:val="5"/>
      <w:kern w:val="28"/>
      <w:sz w:val="52"/>
    </w:rPr>
  </w:style>
  <w:style w:type="paragraph" w:customStyle="1" w:styleId="u-2-msonormal">
    <w:name w:val="u-2-msonormal"/>
    <w:basedOn w:val="a"/>
    <w:uiPriority w:val="99"/>
    <w:rsid w:val="008320AA"/>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9">
    <w:name w:val="Hyperlink"/>
    <w:basedOn w:val="a1"/>
    <w:uiPriority w:val="99"/>
    <w:rsid w:val="008320AA"/>
    <w:rPr>
      <w:rFonts w:cs="Times New Roman"/>
      <w:color w:val="0000FF"/>
      <w:u w:val="single"/>
    </w:rPr>
  </w:style>
  <w:style w:type="paragraph" w:styleId="aa">
    <w:name w:val="footnote text"/>
    <w:basedOn w:val="a"/>
    <w:link w:val="ab"/>
    <w:uiPriority w:val="99"/>
    <w:semiHidden/>
    <w:rsid w:val="008320AA"/>
    <w:pPr>
      <w:autoSpaceDE w:val="0"/>
      <w:autoSpaceDN w:val="0"/>
      <w:adjustRightInd w:val="0"/>
      <w:spacing w:after="0" w:line="240" w:lineRule="auto"/>
      <w:jc w:val="both"/>
    </w:pPr>
    <w:rPr>
      <w:rFonts w:ascii="Times New Roman" w:hAnsi="Times New Roman"/>
      <w:color w:val="000000"/>
      <w:sz w:val="20"/>
      <w:szCs w:val="20"/>
      <w:lang w:eastAsia="ru-RU"/>
    </w:rPr>
  </w:style>
  <w:style w:type="character" w:customStyle="1" w:styleId="ab">
    <w:name w:val="Текст сноски Знак"/>
    <w:basedOn w:val="a1"/>
    <w:link w:val="aa"/>
    <w:uiPriority w:val="99"/>
    <w:semiHidden/>
    <w:locked/>
    <w:rsid w:val="008320AA"/>
    <w:rPr>
      <w:rFonts w:ascii="Times New Roman" w:hAnsi="Times New Roman"/>
      <w:color w:val="000000"/>
      <w:sz w:val="20"/>
      <w:lang w:eastAsia="ru-RU"/>
    </w:rPr>
  </w:style>
  <w:style w:type="paragraph" w:styleId="ac">
    <w:name w:val="No Spacing"/>
    <w:link w:val="ad"/>
    <w:uiPriority w:val="99"/>
    <w:qFormat/>
    <w:rsid w:val="008320AA"/>
    <w:rPr>
      <w:sz w:val="22"/>
      <w:szCs w:val="22"/>
      <w:lang w:eastAsia="en-US"/>
    </w:rPr>
  </w:style>
  <w:style w:type="paragraph" w:styleId="ae">
    <w:name w:val="Normal (Web)"/>
    <w:basedOn w:val="a"/>
    <w:uiPriority w:val="99"/>
    <w:rsid w:val="008320AA"/>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12">
    <w:name w:val="Без интервала1"/>
    <w:uiPriority w:val="99"/>
    <w:rsid w:val="008320AA"/>
    <w:rPr>
      <w:rFonts w:ascii="Times New Roman" w:eastAsia="Times New Roman" w:hAnsi="Times New Roman"/>
      <w:sz w:val="24"/>
      <w:szCs w:val="24"/>
    </w:rPr>
  </w:style>
  <w:style w:type="paragraph" w:styleId="af">
    <w:name w:val="List Paragraph"/>
    <w:basedOn w:val="a"/>
    <w:uiPriority w:val="99"/>
    <w:qFormat/>
    <w:rsid w:val="009C12C6"/>
    <w:pPr>
      <w:ind w:left="720"/>
      <w:contextualSpacing/>
    </w:pPr>
  </w:style>
  <w:style w:type="table" w:customStyle="1" w:styleId="13">
    <w:name w:val="Сетка таблицы1"/>
    <w:uiPriority w:val="99"/>
    <w:rsid w:val="002849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849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basedOn w:val="a1"/>
    <w:uiPriority w:val="99"/>
    <w:qFormat/>
    <w:rsid w:val="002849FA"/>
    <w:rPr>
      <w:rFonts w:cs="Times New Roman"/>
      <w:i/>
    </w:rPr>
  </w:style>
  <w:style w:type="paragraph" w:customStyle="1" w:styleId="21">
    <w:name w:val="Основной текст 21"/>
    <w:basedOn w:val="a"/>
    <w:uiPriority w:val="99"/>
    <w:rsid w:val="002849FA"/>
    <w:pPr>
      <w:suppressAutoHyphens/>
      <w:spacing w:after="0" w:line="100" w:lineRule="atLeast"/>
    </w:pPr>
    <w:rPr>
      <w:rFonts w:ascii="Times New Roman" w:hAnsi="Times New Roman" w:cs="Tahoma"/>
      <w:kern w:val="1"/>
      <w:sz w:val="24"/>
      <w:szCs w:val="24"/>
      <w:lang w:eastAsia="hi-IN" w:bidi="hi-IN"/>
    </w:rPr>
  </w:style>
  <w:style w:type="paragraph" w:customStyle="1" w:styleId="TableContents">
    <w:name w:val="Table Contents"/>
    <w:basedOn w:val="a"/>
    <w:uiPriority w:val="99"/>
    <w:rsid w:val="002849FA"/>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paragraph" w:styleId="af1">
    <w:name w:val="header"/>
    <w:basedOn w:val="a"/>
    <w:link w:val="af2"/>
    <w:uiPriority w:val="99"/>
    <w:semiHidden/>
    <w:rsid w:val="002849FA"/>
    <w:pPr>
      <w:tabs>
        <w:tab w:val="center" w:pos="4677"/>
        <w:tab w:val="right" w:pos="9355"/>
      </w:tabs>
    </w:pPr>
    <w:rPr>
      <w:sz w:val="20"/>
      <w:szCs w:val="20"/>
      <w:lang w:eastAsia="ru-RU"/>
    </w:rPr>
  </w:style>
  <w:style w:type="character" w:customStyle="1" w:styleId="af2">
    <w:name w:val="Верхний колонтитул Знак"/>
    <w:basedOn w:val="a1"/>
    <w:link w:val="af1"/>
    <w:uiPriority w:val="99"/>
    <w:semiHidden/>
    <w:locked/>
    <w:rsid w:val="002849FA"/>
    <w:rPr>
      <w:rFonts w:ascii="Calibri" w:hAnsi="Calibri"/>
    </w:rPr>
  </w:style>
  <w:style w:type="paragraph" w:styleId="af3">
    <w:name w:val="footer"/>
    <w:basedOn w:val="a"/>
    <w:link w:val="af4"/>
    <w:uiPriority w:val="99"/>
    <w:semiHidden/>
    <w:rsid w:val="002849FA"/>
    <w:pPr>
      <w:tabs>
        <w:tab w:val="center" w:pos="4677"/>
        <w:tab w:val="right" w:pos="9355"/>
      </w:tabs>
    </w:pPr>
    <w:rPr>
      <w:sz w:val="20"/>
      <w:szCs w:val="20"/>
      <w:lang w:eastAsia="ru-RU"/>
    </w:rPr>
  </w:style>
  <w:style w:type="character" w:customStyle="1" w:styleId="af4">
    <w:name w:val="Нижний колонтитул Знак"/>
    <w:basedOn w:val="a1"/>
    <w:link w:val="af3"/>
    <w:uiPriority w:val="99"/>
    <w:semiHidden/>
    <w:locked/>
    <w:rsid w:val="002849FA"/>
    <w:rPr>
      <w:rFonts w:ascii="Calibri" w:hAnsi="Calibri"/>
    </w:rPr>
  </w:style>
  <w:style w:type="character" w:customStyle="1" w:styleId="c9">
    <w:name w:val="c9"/>
    <w:uiPriority w:val="99"/>
    <w:rsid w:val="002849FA"/>
  </w:style>
  <w:style w:type="character" w:customStyle="1" w:styleId="c5">
    <w:name w:val="c5"/>
    <w:uiPriority w:val="99"/>
    <w:rsid w:val="002849FA"/>
  </w:style>
  <w:style w:type="character" w:styleId="af5">
    <w:name w:val="Strong"/>
    <w:basedOn w:val="a1"/>
    <w:uiPriority w:val="99"/>
    <w:qFormat/>
    <w:rsid w:val="002849FA"/>
    <w:rPr>
      <w:rFonts w:cs="Times New Roman"/>
      <w:b/>
    </w:rPr>
  </w:style>
  <w:style w:type="paragraph" w:customStyle="1" w:styleId="search-excerpt">
    <w:name w:val="search-excerpt"/>
    <w:basedOn w:val="a"/>
    <w:uiPriority w:val="99"/>
    <w:rsid w:val="002849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Текст выноски1"/>
    <w:basedOn w:val="a"/>
    <w:next w:val="af6"/>
    <w:link w:val="af7"/>
    <w:uiPriority w:val="99"/>
    <w:semiHidden/>
    <w:rsid w:val="002849FA"/>
    <w:pPr>
      <w:spacing w:after="0" w:line="240" w:lineRule="auto"/>
    </w:pPr>
    <w:rPr>
      <w:rFonts w:ascii="Tahoma" w:hAnsi="Tahoma"/>
      <w:sz w:val="16"/>
      <w:szCs w:val="20"/>
    </w:rPr>
  </w:style>
  <w:style w:type="character" w:customStyle="1" w:styleId="af7">
    <w:name w:val="Текст выноски Знак"/>
    <w:link w:val="14"/>
    <w:uiPriority w:val="99"/>
    <w:semiHidden/>
    <w:locked/>
    <w:rsid w:val="002849FA"/>
    <w:rPr>
      <w:rFonts w:ascii="Tahoma" w:hAnsi="Tahoma"/>
      <w:sz w:val="16"/>
    </w:rPr>
  </w:style>
  <w:style w:type="character" w:customStyle="1" w:styleId="ad">
    <w:name w:val="Без интервала Знак"/>
    <w:link w:val="ac"/>
    <w:uiPriority w:val="99"/>
    <w:locked/>
    <w:rsid w:val="002849FA"/>
    <w:rPr>
      <w:sz w:val="22"/>
      <w:szCs w:val="22"/>
      <w:lang w:val="ru-RU" w:eastAsia="en-US" w:bidi="ar-SA"/>
    </w:rPr>
  </w:style>
  <w:style w:type="character" w:customStyle="1" w:styleId="c27">
    <w:name w:val="c27"/>
    <w:uiPriority w:val="99"/>
    <w:rsid w:val="002849FA"/>
  </w:style>
  <w:style w:type="paragraph" w:customStyle="1" w:styleId="c40">
    <w:name w:val="c40"/>
    <w:basedOn w:val="a"/>
    <w:uiPriority w:val="99"/>
    <w:rsid w:val="002849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uiPriority w:val="99"/>
    <w:rsid w:val="002849FA"/>
  </w:style>
  <w:style w:type="character" w:customStyle="1" w:styleId="c23">
    <w:name w:val="c23"/>
    <w:uiPriority w:val="99"/>
    <w:rsid w:val="002849FA"/>
  </w:style>
  <w:style w:type="paragraph" w:customStyle="1" w:styleId="c25">
    <w:name w:val="c25"/>
    <w:basedOn w:val="a"/>
    <w:uiPriority w:val="99"/>
    <w:rsid w:val="002849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uiPriority w:val="99"/>
    <w:rsid w:val="002849FA"/>
  </w:style>
  <w:style w:type="paragraph" w:styleId="af6">
    <w:name w:val="Balloon Text"/>
    <w:basedOn w:val="a"/>
    <w:link w:val="15"/>
    <w:uiPriority w:val="99"/>
    <w:semiHidden/>
    <w:rsid w:val="002849FA"/>
    <w:pPr>
      <w:spacing w:after="0" w:line="240" w:lineRule="auto"/>
    </w:pPr>
    <w:rPr>
      <w:rFonts w:ascii="Tahoma" w:hAnsi="Tahoma"/>
      <w:sz w:val="16"/>
      <w:szCs w:val="16"/>
      <w:lang w:eastAsia="ru-RU"/>
    </w:rPr>
  </w:style>
  <w:style w:type="character" w:customStyle="1" w:styleId="15">
    <w:name w:val="Текст выноски Знак1"/>
    <w:basedOn w:val="a1"/>
    <w:link w:val="af6"/>
    <w:uiPriority w:val="99"/>
    <w:semiHidden/>
    <w:locked/>
    <w:rsid w:val="002849FA"/>
    <w:rPr>
      <w:rFonts w:ascii="Tahoma" w:hAnsi="Tahoma"/>
      <w:sz w:val="16"/>
    </w:rPr>
  </w:style>
  <w:style w:type="character" w:customStyle="1" w:styleId="WW8Num1z0">
    <w:name w:val="WW8Num1z0"/>
    <w:uiPriority w:val="99"/>
    <w:rsid w:val="002849FA"/>
    <w:rPr>
      <w:rFonts w:ascii="Symbol" w:hAnsi="Symbol"/>
    </w:rPr>
  </w:style>
  <w:style w:type="character" w:customStyle="1" w:styleId="WW8Num2z0">
    <w:name w:val="WW8Num2z0"/>
    <w:uiPriority w:val="99"/>
    <w:rsid w:val="002849FA"/>
    <w:rPr>
      <w:rFonts w:ascii="Symbol" w:hAnsi="Symbol"/>
    </w:rPr>
  </w:style>
  <w:style w:type="character" w:customStyle="1" w:styleId="WW8Num7z0">
    <w:name w:val="WW8Num7z0"/>
    <w:uiPriority w:val="99"/>
    <w:rsid w:val="002849FA"/>
    <w:rPr>
      <w:rFonts w:ascii="Symbol" w:hAnsi="Symbol"/>
    </w:rPr>
  </w:style>
  <w:style w:type="character" w:customStyle="1" w:styleId="WW8Num7z1">
    <w:name w:val="WW8Num7z1"/>
    <w:uiPriority w:val="99"/>
    <w:rsid w:val="002849FA"/>
    <w:rPr>
      <w:rFonts w:ascii="Courier New" w:hAnsi="Courier New"/>
    </w:rPr>
  </w:style>
  <w:style w:type="character" w:customStyle="1" w:styleId="WW8Num7z2">
    <w:name w:val="WW8Num7z2"/>
    <w:uiPriority w:val="99"/>
    <w:rsid w:val="002849FA"/>
    <w:rPr>
      <w:rFonts w:ascii="Wingdings" w:hAnsi="Wingdings"/>
    </w:rPr>
  </w:style>
  <w:style w:type="character" w:customStyle="1" w:styleId="WW8Num3z0">
    <w:name w:val="WW8Num3z0"/>
    <w:uiPriority w:val="99"/>
    <w:rsid w:val="002849FA"/>
    <w:rPr>
      <w:rFonts w:ascii="Symbol" w:hAnsi="Symbol"/>
    </w:rPr>
  </w:style>
  <w:style w:type="character" w:customStyle="1" w:styleId="WW8Num3z1">
    <w:name w:val="WW8Num3z1"/>
    <w:uiPriority w:val="99"/>
    <w:rsid w:val="002849FA"/>
    <w:rPr>
      <w:rFonts w:ascii="Courier New" w:hAnsi="Courier New"/>
    </w:rPr>
  </w:style>
  <w:style w:type="character" w:customStyle="1" w:styleId="WW8Num3z2">
    <w:name w:val="WW8Num3z2"/>
    <w:uiPriority w:val="99"/>
    <w:rsid w:val="002849FA"/>
    <w:rPr>
      <w:rFonts w:ascii="Wingdings" w:hAnsi="Wingdings"/>
    </w:rPr>
  </w:style>
  <w:style w:type="character" w:customStyle="1" w:styleId="WW8Num9z0">
    <w:name w:val="WW8Num9z0"/>
    <w:uiPriority w:val="99"/>
    <w:rsid w:val="002849FA"/>
    <w:rPr>
      <w:rFonts w:ascii="Symbol" w:hAnsi="Symbol"/>
    </w:rPr>
  </w:style>
  <w:style w:type="character" w:customStyle="1" w:styleId="WW8Num9z1">
    <w:name w:val="WW8Num9z1"/>
    <w:uiPriority w:val="99"/>
    <w:rsid w:val="002849FA"/>
    <w:rPr>
      <w:rFonts w:ascii="Courier New" w:hAnsi="Courier New"/>
    </w:rPr>
  </w:style>
  <w:style w:type="character" w:customStyle="1" w:styleId="WW8Num9z2">
    <w:name w:val="WW8Num9z2"/>
    <w:uiPriority w:val="99"/>
    <w:rsid w:val="002849FA"/>
    <w:rPr>
      <w:rFonts w:ascii="Wingdings" w:hAnsi="Wingdings"/>
    </w:rPr>
  </w:style>
  <w:style w:type="character" w:customStyle="1" w:styleId="WW8Num8z0">
    <w:name w:val="WW8Num8z0"/>
    <w:uiPriority w:val="99"/>
    <w:rsid w:val="002849FA"/>
    <w:rPr>
      <w:rFonts w:ascii="Symbol" w:hAnsi="Symbol"/>
    </w:rPr>
  </w:style>
  <w:style w:type="character" w:customStyle="1" w:styleId="WW8Num8z1">
    <w:name w:val="WW8Num8z1"/>
    <w:uiPriority w:val="99"/>
    <w:rsid w:val="002849FA"/>
    <w:rPr>
      <w:rFonts w:ascii="Courier New" w:hAnsi="Courier New"/>
    </w:rPr>
  </w:style>
  <w:style w:type="character" w:customStyle="1" w:styleId="WW8Num8z2">
    <w:name w:val="WW8Num8z2"/>
    <w:uiPriority w:val="99"/>
    <w:rsid w:val="002849FA"/>
    <w:rPr>
      <w:rFonts w:ascii="Wingdings" w:hAnsi="Wingdings"/>
    </w:rPr>
  </w:style>
  <w:style w:type="character" w:customStyle="1" w:styleId="WW8Num5z0">
    <w:name w:val="WW8Num5z0"/>
    <w:uiPriority w:val="99"/>
    <w:rsid w:val="002849FA"/>
    <w:rPr>
      <w:rFonts w:ascii="Symbol" w:hAnsi="Symbol"/>
    </w:rPr>
  </w:style>
  <w:style w:type="character" w:customStyle="1" w:styleId="WW8Num5z1">
    <w:name w:val="WW8Num5z1"/>
    <w:uiPriority w:val="99"/>
    <w:rsid w:val="002849FA"/>
    <w:rPr>
      <w:rFonts w:ascii="Courier New" w:hAnsi="Courier New"/>
    </w:rPr>
  </w:style>
  <w:style w:type="character" w:customStyle="1" w:styleId="WW8Num5z2">
    <w:name w:val="WW8Num5z2"/>
    <w:uiPriority w:val="99"/>
    <w:rsid w:val="002849FA"/>
    <w:rPr>
      <w:rFonts w:ascii="Wingdings" w:hAnsi="Wingdings"/>
    </w:rPr>
  </w:style>
  <w:style w:type="character" w:customStyle="1" w:styleId="WW8Num4z0">
    <w:name w:val="WW8Num4z0"/>
    <w:uiPriority w:val="99"/>
    <w:rsid w:val="002849FA"/>
    <w:rPr>
      <w:rFonts w:ascii="Symbol" w:hAnsi="Symbol"/>
    </w:rPr>
  </w:style>
  <w:style w:type="character" w:customStyle="1" w:styleId="WW8Num4z1">
    <w:name w:val="WW8Num4z1"/>
    <w:uiPriority w:val="99"/>
    <w:rsid w:val="002849FA"/>
    <w:rPr>
      <w:rFonts w:ascii="Courier New" w:hAnsi="Courier New"/>
    </w:rPr>
  </w:style>
  <w:style w:type="character" w:customStyle="1" w:styleId="WW8Num4z2">
    <w:name w:val="WW8Num4z2"/>
    <w:uiPriority w:val="99"/>
    <w:rsid w:val="002849FA"/>
    <w:rPr>
      <w:rFonts w:ascii="Wingdings" w:hAnsi="Wingdings"/>
    </w:rPr>
  </w:style>
  <w:style w:type="character" w:customStyle="1" w:styleId="WW8Num10z0">
    <w:name w:val="WW8Num10z0"/>
    <w:uiPriority w:val="99"/>
    <w:rsid w:val="002849FA"/>
    <w:rPr>
      <w:rFonts w:ascii="Symbol" w:hAnsi="Symbol"/>
    </w:rPr>
  </w:style>
  <w:style w:type="character" w:customStyle="1" w:styleId="WW8Num10z1">
    <w:name w:val="WW8Num10z1"/>
    <w:uiPriority w:val="99"/>
    <w:rsid w:val="002849FA"/>
    <w:rPr>
      <w:rFonts w:ascii="Courier New" w:hAnsi="Courier New"/>
    </w:rPr>
  </w:style>
  <w:style w:type="character" w:customStyle="1" w:styleId="WW8Num10z2">
    <w:name w:val="WW8Num10z2"/>
    <w:uiPriority w:val="99"/>
    <w:rsid w:val="002849FA"/>
    <w:rPr>
      <w:rFonts w:ascii="Wingdings" w:hAnsi="Wingdings"/>
    </w:rPr>
  </w:style>
  <w:style w:type="character" w:customStyle="1" w:styleId="WW8Num1z1">
    <w:name w:val="WW8Num1z1"/>
    <w:uiPriority w:val="99"/>
    <w:rsid w:val="002849FA"/>
    <w:rPr>
      <w:rFonts w:ascii="Courier New" w:hAnsi="Courier New"/>
    </w:rPr>
  </w:style>
  <w:style w:type="character" w:customStyle="1" w:styleId="WW8Num1z2">
    <w:name w:val="WW8Num1z2"/>
    <w:uiPriority w:val="99"/>
    <w:rsid w:val="002849FA"/>
    <w:rPr>
      <w:rFonts w:ascii="Wingdings" w:hAnsi="Wingdings"/>
    </w:rPr>
  </w:style>
  <w:style w:type="character" w:customStyle="1" w:styleId="WW8Num12z0">
    <w:name w:val="WW8Num12z0"/>
    <w:uiPriority w:val="99"/>
    <w:rsid w:val="002849FA"/>
    <w:rPr>
      <w:rFonts w:ascii="Symbol" w:hAnsi="Symbol"/>
    </w:rPr>
  </w:style>
  <w:style w:type="character" w:customStyle="1" w:styleId="WW8Num12z1">
    <w:name w:val="WW8Num12z1"/>
    <w:uiPriority w:val="99"/>
    <w:rsid w:val="002849FA"/>
    <w:rPr>
      <w:rFonts w:ascii="Courier New" w:hAnsi="Courier New"/>
    </w:rPr>
  </w:style>
  <w:style w:type="character" w:customStyle="1" w:styleId="WW8Num12z2">
    <w:name w:val="WW8Num12z2"/>
    <w:uiPriority w:val="99"/>
    <w:rsid w:val="002849FA"/>
    <w:rPr>
      <w:rFonts w:ascii="Wingdings" w:hAnsi="Wingdings"/>
    </w:rPr>
  </w:style>
  <w:style w:type="character" w:customStyle="1" w:styleId="WW8Num6z0">
    <w:name w:val="WW8Num6z0"/>
    <w:uiPriority w:val="99"/>
    <w:rsid w:val="002849FA"/>
    <w:rPr>
      <w:rFonts w:ascii="Symbol" w:hAnsi="Symbol"/>
    </w:rPr>
  </w:style>
  <w:style w:type="character" w:customStyle="1" w:styleId="WW8Num6z1">
    <w:name w:val="WW8Num6z1"/>
    <w:uiPriority w:val="99"/>
    <w:rsid w:val="002849FA"/>
    <w:rPr>
      <w:rFonts w:ascii="Courier New" w:hAnsi="Courier New"/>
    </w:rPr>
  </w:style>
  <w:style w:type="character" w:customStyle="1" w:styleId="WW8Num6z2">
    <w:name w:val="WW8Num6z2"/>
    <w:uiPriority w:val="99"/>
    <w:rsid w:val="002849FA"/>
    <w:rPr>
      <w:rFonts w:ascii="Wingdings" w:hAnsi="Wingdings"/>
    </w:rPr>
  </w:style>
  <w:style w:type="character" w:customStyle="1" w:styleId="af8">
    <w:name w:val="Символ нумерации"/>
    <w:uiPriority w:val="99"/>
    <w:rsid w:val="002849FA"/>
  </w:style>
  <w:style w:type="character" w:customStyle="1" w:styleId="16">
    <w:name w:val="Основной шрифт абзаца1"/>
    <w:uiPriority w:val="99"/>
    <w:rsid w:val="002849FA"/>
  </w:style>
  <w:style w:type="paragraph" w:customStyle="1" w:styleId="af9">
    <w:name w:val="Заголовок"/>
    <w:basedOn w:val="a"/>
    <w:next w:val="a0"/>
    <w:uiPriority w:val="99"/>
    <w:rsid w:val="002849FA"/>
    <w:pPr>
      <w:keepNext/>
      <w:widowControl w:val="0"/>
      <w:suppressAutoHyphens/>
      <w:spacing w:before="240" w:after="120" w:line="240" w:lineRule="auto"/>
    </w:pPr>
    <w:rPr>
      <w:rFonts w:ascii="Arial" w:hAnsi="Arial" w:cs="Tahoma"/>
      <w:kern w:val="1"/>
      <w:sz w:val="28"/>
      <w:szCs w:val="28"/>
    </w:rPr>
  </w:style>
  <w:style w:type="paragraph" w:styleId="afa">
    <w:name w:val="List"/>
    <w:basedOn w:val="a0"/>
    <w:uiPriority w:val="99"/>
    <w:rsid w:val="002849FA"/>
    <w:pPr>
      <w:widowControl w:val="0"/>
      <w:suppressAutoHyphens/>
      <w:autoSpaceDE/>
      <w:autoSpaceDN/>
      <w:adjustRightInd/>
      <w:jc w:val="left"/>
    </w:pPr>
    <w:rPr>
      <w:rFonts w:cs="Tahoma"/>
      <w:color w:val="auto"/>
      <w:kern w:val="1"/>
      <w:lang w:eastAsia="en-US"/>
    </w:rPr>
  </w:style>
  <w:style w:type="paragraph" w:customStyle="1" w:styleId="17">
    <w:name w:val="Название1"/>
    <w:basedOn w:val="a"/>
    <w:uiPriority w:val="99"/>
    <w:rsid w:val="002849FA"/>
    <w:pPr>
      <w:widowControl w:val="0"/>
      <w:suppressLineNumbers/>
      <w:suppressAutoHyphens/>
      <w:spacing w:before="120" w:after="120" w:line="240" w:lineRule="auto"/>
    </w:pPr>
    <w:rPr>
      <w:rFonts w:ascii="Times New Roman" w:hAnsi="Times New Roman" w:cs="Tahoma"/>
      <w:i/>
      <w:iCs/>
      <w:kern w:val="1"/>
      <w:sz w:val="24"/>
      <w:szCs w:val="24"/>
    </w:rPr>
  </w:style>
  <w:style w:type="paragraph" w:customStyle="1" w:styleId="18">
    <w:name w:val="Указатель1"/>
    <w:basedOn w:val="a"/>
    <w:uiPriority w:val="99"/>
    <w:rsid w:val="002849FA"/>
    <w:pPr>
      <w:widowControl w:val="0"/>
      <w:suppressLineNumbers/>
      <w:suppressAutoHyphens/>
      <w:spacing w:after="0" w:line="240" w:lineRule="auto"/>
    </w:pPr>
    <w:rPr>
      <w:rFonts w:ascii="Times New Roman" w:hAnsi="Times New Roman" w:cs="Tahoma"/>
      <w:kern w:val="1"/>
      <w:sz w:val="24"/>
      <w:szCs w:val="24"/>
    </w:rPr>
  </w:style>
  <w:style w:type="paragraph" w:customStyle="1" w:styleId="afb">
    <w:name w:val="Содержимое таблицы"/>
    <w:basedOn w:val="a"/>
    <w:uiPriority w:val="99"/>
    <w:rsid w:val="002849FA"/>
    <w:pPr>
      <w:widowControl w:val="0"/>
      <w:suppressLineNumbers/>
      <w:suppressAutoHyphens/>
      <w:spacing w:after="0" w:line="240" w:lineRule="auto"/>
    </w:pPr>
    <w:rPr>
      <w:rFonts w:ascii="Times New Roman" w:hAnsi="Times New Roman"/>
      <w:kern w:val="1"/>
      <w:sz w:val="24"/>
      <w:szCs w:val="24"/>
    </w:rPr>
  </w:style>
  <w:style w:type="paragraph" w:customStyle="1" w:styleId="afc">
    <w:name w:val="Заголовок таблицы"/>
    <w:basedOn w:val="afb"/>
    <w:uiPriority w:val="99"/>
    <w:rsid w:val="002849FA"/>
    <w:pPr>
      <w:jc w:val="center"/>
    </w:pPr>
    <w:rPr>
      <w:b/>
      <w:bCs/>
    </w:rPr>
  </w:style>
  <w:style w:type="table" w:customStyle="1" w:styleId="22">
    <w:name w:val="Сетка таблицы2"/>
    <w:uiPriority w:val="99"/>
    <w:rsid w:val="0028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AA78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D250A4"/>
    <w:pPr>
      <w:spacing w:after="120" w:line="480" w:lineRule="auto"/>
    </w:pPr>
    <w:rPr>
      <w:rFonts w:ascii="Times New Roman" w:hAnsi="Times New Roman"/>
      <w:sz w:val="24"/>
      <w:szCs w:val="24"/>
      <w:lang w:eastAsia="ru-RU"/>
    </w:rPr>
  </w:style>
  <w:style w:type="character" w:customStyle="1" w:styleId="24">
    <w:name w:val="Основной текст 2 Знак"/>
    <w:basedOn w:val="a1"/>
    <w:link w:val="23"/>
    <w:uiPriority w:val="99"/>
    <w:locked/>
    <w:rsid w:val="00D250A4"/>
    <w:rPr>
      <w:rFonts w:ascii="Times New Roman" w:hAnsi="Times New Roman"/>
      <w:sz w:val="24"/>
      <w:lang w:eastAsia="ru-RU"/>
    </w:rPr>
  </w:style>
  <w:style w:type="paragraph" w:customStyle="1" w:styleId="Style1">
    <w:name w:val="Style1"/>
    <w:basedOn w:val="a"/>
    <w:uiPriority w:val="99"/>
    <w:rsid w:val="00D250A4"/>
    <w:pPr>
      <w:widowControl w:val="0"/>
      <w:autoSpaceDE w:val="0"/>
      <w:autoSpaceDN w:val="0"/>
      <w:adjustRightInd w:val="0"/>
      <w:spacing w:after="0" w:line="197" w:lineRule="exact"/>
    </w:pPr>
    <w:rPr>
      <w:rFonts w:ascii="Trebuchet MS" w:eastAsia="Times New Roman" w:hAnsi="Trebuchet MS"/>
      <w:sz w:val="24"/>
      <w:szCs w:val="24"/>
      <w:lang w:eastAsia="ru-RU"/>
    </w:rPr>
  </w:style>
  <w:style w:type="paragraph" w:customStyle="1" w:styleId="Style11">
    <w:name w:val="Style11"/>
    <w:basedOn w:val="a"/>
    <w:uiPriority w:val="99"/>
    <w:rsid w:val="00D250A4"/>
    <w:pPr>
      <w:widowControl w:val="0"/>
      <w:autoSpaceDE w:val="0"/>
      <w:autoSpaceDN w:val="0"/>
      <w:adjustRightInd w:val="0"/>
      <w:spacing w:after="0" w:line="182" w:lineRule="exact"/>
      <w:jc w:val="center"/>
    </w:pPr>
    <w:rPr>
      <w:rFonts w:ascii="Trebuchet MS" w:eastAsia="Times New Roman" w:hAnsi="Trebuchet MS"/>
      <w:sz w:val="24"/>
      <w:szCs w:val="24"/>
      <w:lang w:eastAsia="ru-RU"/>
    </w:rPr>
  </w:style>
  <w:style w:type="character" w:customStyle="1" w:styleId="FontStyle14">
    <w:name w:val="Font Style14"/>
    <w:uiPriority w:val="99"/>
    <w:rsid w:val="00D250A4"/>
    <w:rPr>
      <w:rFonts w:ascii="Trebuchet MS" w:hAnsi="Trebuchet MS"/>
      <w:sz w:val="14"/>
    </w:rPr>
  </w:style>
  <w:style w:type="character" w:customStyle="1" w:styleId="FontStyle18">
    <w:name w:val="Font Style18"/>
    <w:uiPriority w:val="99"/>
    <w:rsid w:val="00D250A4"/>
    <w:rPr>
      <w:rFonts w:ascii="Sylfaen" w:hAnsi="Sylfaen"/>
      <w:sz w:val="22"/>
    </w:rPr>
  </w:style>
  <w:style w:type="character" w:customStyle="1" w:styleId="FontStyle19">
    <w:name w:val="Font Style19"/>
    <w:uiPriority w:val="99"/>
    <w:rsid w:val="00D250A4"/>
    <w:rPr>
      <w:rFonts w:ascii="Trebuchet MS" w:hAnsi="Trebuchet MS"/>
      <w:i/>
      <w:spacing w:val="-10"/>
      <w:sz w:val="18"/>
    </w:rPr>
  </w:style>
  <w:style w:type="paragraph" w:customStyle="1" w:styleId="Style5">
    <w:name w:val="Style5"/>
    <w:basedOn w:val="a"/>
    <w:uiPriority w:val="99"/>
    <w:rsid w:val="00D250A4"/>
    <w:pPr>
      <w:widowControl w:val="0"/>
      <w:autoSpaceDE w:val="0"/>
      <w:autoSpaceDN w:val="0"/>
      <w:adjustRightInd w:val="0"/>
      <w:spacing w:after="0" w:line="240" w:lineRule="auto"/>
    </w:pPr>
    <w:rPr>
      <w:rFonts w:ascii="Trebuchet MS" w:eastAsia="Times New Roman" w:hAnsi="Trebuchet MS"/>
      <w:sz w:val="24"/>
      <w:szCs w:val="24"/>
      <w:lang w:eastAsia="ru-RU"/>
    </w:rPr>
  </w:style>
  <w:style w:type="character" w:customStyle="1" w:styleId="FontStyle20">
    <w:name w:val="Font Style20"/>
    <w:uiPriority w:val="99"/>
    <w:rsid w:val="00D250A4"/>
    <w:rPr>
      <w:rFonts w:ascii="Sylfaen" w:hAnsi="Sylfaen"/>
      <w:b/>
      <w:sz w:val="10"/>
    </w:rPr>
  </w:style>
  <w:style w:type="paragraph" w:customStyle="1" w:styleId="Style13">
    <w:name w:val="Style13"/>
    <w:basedOn w:val="a"/>
    <w:uiPriority w:val="99"/>
    <w:rsid w:val="00D250A4"/>
    <w:pPr>
      <w:widowControl w:val="0"/>
      <w:autoSpaceDE w:val="0"/>
      <w:autoSpaceDN w:val="0"/>
      <w:adjustRightInd w:val="0"/>
      <w:spacing w:after="0" w:line="226" w:lineRule="exact"/>
      <w:ind w:hanging="221"/>
    </w:pPr>
    <w:rPr>
      <w:rFonts w:ascii="Trebuchet MS" w:eastAsia="Times New Roman" w:hAnsi="Trebuchet MS"/>
      <w:sz w:val="24"/>
      <w:szCs w:val="24"/>
      <w:lang w:eastAsia="ru-RU"/>
    </w:rPr>
  </w:style>
  <w:style w:type="character" w:styleId="afd">
    <w:name w:val="FollowedHyperlink"/>
    <w:basedOn w:val="a1"/>
    <w:uiPriority w:val="99"/>
    <w:semiHidden/>
    <w:rsid w:val="00D250A4"/>
    <w:rPr>
      <w:rFonts w:cs="Times New Roman"/>
      <w:color w:val="800080"/>
      <w:u w:val="single"/>
    </w:rPr>
  </w:style>
  <w:style w:type="paragraph" w:customStyle="1" w:styleId="font0">
    <w:name w:val="font0"/>
    <w:basedOn w:val="a"/>
    <w:uiPriority w:val="99"/>
    <w:rsid w:val="00D250A4"/>
    <w:pPr>
      <w:spacing w:before="100" w:beforeAutospacing="1" w:after="100" w:afterAutospacing="1" w:line="240" w:lineRule="auto"/>
    </w:pPr>
    <w:rPr>
      <w:rFonts w:eastAsia="Times New Roman" w:cs="Calibri"/>
      <w:color w:val="000000"/>
      <w:lang w:eastAsia="ru-RU"/>
    </w:rPr>
  </w:style>
  <w:style w:type="paragraph" w:customStyle="1" w:styleId="font5">
    <w:name w:val="font5"/>
    <w:basedOn w:val="a"/>
    <w:uiPriority w:val="99"/>
    <w:rsid w:val="00D250A4"/>
    <w:pPr>
      <w:spacing w:before="100" w:beforeAutospacing="1" w:after="100" w:afterAutospacing="1" w:line="240" w:lineRule="auto"/>
    </w:pPr>
    <w:rPr>
      <w:rFonts w:eastAsia="Times New Roman" w:cs="Calibri"/>
      <w:b/>
      <w:bCs/>
      <w:color w:val="000000"/>
      <w:lang w:eastAsia="ru-RU"/>
    </w:rPr>
  </w:style>
  <w:style w:type="paragraph" w:customStyle="1" w:styleId="font6">
    <w:name w:val="font6"/>
    <w:basedOn w:val="a"/>
    <w:uiPriority w:val="99"/>
    <w:rsid w:val="00D250A4"/>
    <w:pPr>
      <w:spacing w:before="100" w:beforeAutospacing="1" w:after="100" w:afterAutospacing="1" w:line="240" w:lineRule="auto"/>
    </w:pPr>
    <w:rPr>
      <w:rFonts w:eastAsia="Times New Roman" w:cs="Calibri"/>
      <w:color w:val="000000"/>
      <w:lang w:eastAsia="ru-RU"/>
    </w:rPr>
  </w:style>
  <w:style w:type="paragraph" w:customStyle="1" w:styleId="xl63">
    <w:name w:val="xl63"/>
    <w:basedOn w:val="a"/>
    <w:uiPriority w:val="99"/>
    <w:rsid w:val="00D250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uiPriority w:val="99"/>
    <w:rsid w:val="00D250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uiPriority w:val="99"/>
    <w:rsid w:val="00D250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uiPriority w:val="99"/>
    <w:rsid w:val="00D250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0">
    <w:name w:val="xl70"/>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1">
    <w:name w:val="xl71"/>
    <w:basedOn w:val="a"/>
    <w:uiPriority w:val="99"/>
    <w:rsid w:val="00D250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2">
    <w:name w:val="xl72"/>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3">
    <w:name w:val="xl73"/>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4">
    <w:name w:val="xl74"/>
    <w:basedOn w:val="a"/>
    <w:uiPriority w:val="99"/>
    <w:rsid w:val="00D250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uiPriority w:val="99"/>
    <w:rsid w:val="00D250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7">
    <w:name w:val="xl77"/>
    <w:basedOn w:val="a"/>
    <w:uiPriority w:val="99"/>
    <w:rsid w:val="00D250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uiPriority w:val="99"/>
    <w:rsid w:val="00D250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0">
    <w:name w:val="xl80"/>
    <w:basedOn w:val="a"/>
    <w:uiPriority w:val="99"/>
    <w:rsid w:val="00D250A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uiPriority w:val="99"/>
    <w:rsid w:val="00D2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uiPriority w:val="99"/>
    <w:rsid w:val="00D250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
    <w:uiPriority w:val="99"/>
    <w:rsid w:val="00D250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uiPriority w:val="99"/>
    <w:rsid w:val="00D250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uiPriority w:val="99"/>
    <w:rsid w:val="00D250A4"/>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7">
    <w:name w:val="xl87"/>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uiPriority w:val="99"/>
    <w:rsid w:val="00D250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uiPriority w:val="99"/>
    <w:rsid w:val="00D250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uiPriority w:val="99"/>
    <w:rsid w:val="00D250A4"/>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D250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uiPriority w:val="99"/>
    <w:rsid w:val="00D250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uiPriority w:val="99"/>
    <w:rsid w:val="00D250A4"/>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4">
    <w:name w:val="xl94"/>
    <w:basedOn w:val="a"/>
    <w:uiPriority w:val="99"/>
    <w:rsid w:val="00D250A4"/>
    <w:pPr>
      <w:pBdr>
        <w:top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5">
    <w:name w:val="xl95"/>
    <w:basedOn w:val="a"/>
    <w:uiPriority w:val="99"/>
    <w:rsid w:val="00D250A4"/>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uiPriority w:val="99"/>
    <w:rsid w:val="00D250A4"/>
    <w:pPr>
      <w:pBdr>
        <w:lef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7">
    <w:name w:val="xl97"/>
    <w:basedOn w:val="a"/>
    <w:uiPriority w:val="99"/>
    <w:rsid w:val="00D250A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
    <w:uiPriority w:val="99"/>
    <w:rsid w:val="00D250A4"/>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uiPriority w:val="99"/>
    <w:rsid w:val="00D250A4"/>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
    <w:uiPriority w:val="99"/>
    <w:rsid w:val="00D250A4"/>
    <w:pPr>
      <w:pBdr>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1">
    <w:name w:val="xl101"/>
    <w:basedOn w:val="a"/>
    <w:uiPriority w:val="99"/>
    <w:rsid w:val="00D250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2">
    <w:name w:val="xl102"/>
    <w:basedOn w:val="a"/>
    <w:uiPriority w:val="99"/>
    <w:rsid w:val="00D250A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3">
    <w:name w:val="xl103"/>
    <w:basedOn w:val="a"/>
    <w:uiPriority w:val="99"/>
    <w:rsid w:val="00D250A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
    <w:uiPriority w:val="99"/>
    <w:rsid w:val="00D250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5">
    <w:name w:val="xl105"/>
    <w:basedOn w:val="a"/>
    <w:uiPriority w:val="99"/>
    <w:rsid w:val="00D250A4"/>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D250A4"/>
    <w:pPr>
      <w:pBdr>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07">
    <w:name w:val="xl107"/>
    <w:basedOn w:val="a"/>
    <w:uiPriority w:val="99"/>
    <w:rsid w:val="00D250A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9">
    <w:name w:val="xl109"/>
    <w:basedOn w:val="a"/>
    <w:uiPriority w:val="99"/>
    <w:rsid w:val="00D250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0">
    <w:name w:val="xl110"/>
    <w:basedOn w:val="a"/>
    <w:uiPriority w:val="99"/>
    <w:rsid w:val="00D250A4"/>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1">
    <w:name w:val="xl111"/>
    <w:basedOn w:val="a"/>
    <w:uiPriority w:val="99"/>
    <w:rsid w:val="00D250A4"/>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
    <w:uiPriority w:val="99"/>
    <w:rsid w:val="00D250A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3">
    <w:name w:val="xl113"/>
    <w:basedOn w:val="a"/>
    <w:uiPriority w:val="99"/>
    <w:rsid w:val="00D250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4">
    <w:name w:val="xl114"/>
    <w:basedOn w:val="a"/>
    <w:uiPriority w:val="99"/>
    <w:rsid w:val="00D250A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uiPriority w:val="99"/>
    <w:rsid w:val="00D250A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uiPriority w:val="99"/>
    <w:rsid w:val="00D250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uiPriority w:val="99"/>
    <w:rsid w:val="00D250A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uiPriority w:val="99"/>
    <w:rsid w:val="00D250A4"/>
    <w:pPr>
      <w:pBdr>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
    <w:uiPriority w:val="99"/>
    <w:rsid w:val="00D250A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
    <w:uiPriority w:val="99"/>
    <w:rsid w:val="00D250A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uiPriority w:val="99"/>
    <w:rsid w:val="00D250A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4">
    <w:name w:val="xl124"/>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
    <w:uiPriority w:val="99"/>
    <w:rsid w:val="00D250A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6">
    <w:name w:val="xl126"/>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uiPriority w:val="99"/>
    <w:rsid w:val="00D250A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uiPriority w:val="99"/>
    <w:rsid w:val="00D250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ParagraphStyle">
    <w:name w:val="Paragraph Style"/>
    <w:uiPriority w:val="99"/>
    <w:rsid w:val="00D250A4"/>
    <w:pPr>
      <w:autoSpaceDE w:val="0"/>
      <w:autoSpaceDN w:val="0"/>
      <w:adjustRightInd w:val="0"/>
    </w:pPr>
    <w:rPr>
      <w:rFonts w:ascii="Arial" w:eastAsia="Times New Roman" w:hAnsi="Arial"/>
      <w:sz w:val="24"/>
      <w:szCs w:val="24"/>
    </w:rPr>
  </w:style>
  <w:style w:type="paragraph" w:customStyle="1" w:styleId="Centered">
    <w:name w:val="Centered"/>
    <w:uiPriority w:val="99"/>
    <w:rsid w:val="00D250A4"/>
    <w:pPr>
      <w:autoSpaceDE w:val="0"/>
      <w:autoSpaceDN w:val="0"/>
      <w:adjustRightInd w:val="0"/>
      <w:jc w:val="center"/>
    </w:pPr>
    <w:rPr>
      <w:rFonts w:ascii="Arial" w:eastAsia="Times New Roman" w:hAnsi="Arial"/>
      <w:sz w:val="24"/>
      <w:szCs w:val="24"/>
    </w:rPr>
  </w:style>
  <w:style w:type="paragraph" w:customStyle="1" w:styleId="19">
    <w:name w:val="Абзац списка1"/>
    <w:basedOn w:val="a"/>
    <w:uiPriority w:val="99"/>
    <w:rsid w:val="00D250A4"/>
    <w:pPr>
      <w:ind w:left="720"/>
    </w:pPr>
    <w:rPr>
      <w:rFonts w:eastAsia="Times New Roman"/>
    </w:rPr>
  </w:style>
  <w:style w:type="character" w:customStyle="1" w:styleId="FontStyle31">
    <w:name w:val="Font Style31"/>
    <w:uiPriority w:val="99"/>
    <w:rsid w:val="00E51222"/>
    <w:rPr>
      <w:rFonts w:ascii="Times New Roman" w:hAnsi="Times New Roman"/>
      <w:sz w:val="18"/>
    </w:rPr>
  </w:style>
  <w:style w:type="paragraph" w:customStyle="1" w:styleId="Style4">
    <w:name w:val="Style4"/>
    <w:basedOn w:val="a"/>
    <w:uiPriority w:val="99"/>
    <w:rsid w:val="00E51222"/>
    <w:pPr>
      <w:widowControl w:val="0"/>
      <w:suppressAutoHyphens/>
      <w:autoSpaceDE w:val="0"/>
      <w:spacing w:after="0" w:line="204" w:lineRule="exact"/>
    </w:pPr>
    <w:rPr>
      <w:rFonts w:ascii="Times New Roman" w:eastAsia="Times New Roman" w:hAnsi="Times New Roman"/>
      <w:sz w:val="24"/>
      <w:szCs w:val="24"/>
      <w:lang w:eastAsia="ar-SA"/>
    </w:rPr>
  </w:style>
  <w:style w:type="paragraph" w:customStyle="1" w:styleId="Style12">
    <w:name w:val="Style12"/>
    <w:basedOn w:val="a"/>
    <w:uiPriority w:val="99"/>
    <w:rsid w:val="00E51222"/>
    <w:pPr>
      <w:widowControl w:val="0"/>
      <w:suppressAutoHyphens/>
      <w:autoSpaceDE w:val="0"/>
      <w:spacing w:after="0" w:line="225" w:lineRule="exact"/>
    </w:pPr>
    <w:rPr>
      <w:rFonts w:ascii="Times New Roman" w:eastAsia="Times New Roman" w:hAnsi="Times New Roman"/>
      <w:sz w:val="24"/>
      <w:szCs w:val="24"/>
      <w:lang w:eastAsia="ar-SA"/>
    </w:rPr>
  </w:style>
  <w:style w:type="paragraph" w:customStyle="1" w:styleId="Style3">
    <w:name w:val="Style3"/>
    <w:basedOn w:val="a"/>
    <w:uiPriority w:val="99"/>
    <w:rsid w:val="00E51222"/>
    <w:pPr>
      <w:widowControl w:val="0"/>
      <w:suppressAutoHyphens/>
      <w:autoSpaceDE w:val="0"/>
      <w:spacing w:after="0" w:line="240" w:lineRule="auto"/>
    </w:pPr>
    <w:rPr>
      <w:rFonts w:ascii="Times New Roman" w:eastAsia="Times New Roman" w:hAnsi="Times New Roman"/>
      <w:sz w:val="24"/>
      <w:szCs w:val="24"/>
      <w:lang w:eastAsia="ar-SA"/>
    </w:rPr>
  </w:style>
  <w:style w:type="character" w:customStyle="1" w:styleId="FontStyle37">
    <w:name w:val="Font Style37"/>
    <w:uiPriority w:val="99"/>
    <w:rsid w:val="00E51222"/>
    <w:rPr>
      <w:rFonts w:ascii="Times New Roman" w:hAnsi="Times New Roman"/>
      <w:b/>
      <w:sz w:val="18"/>
    </w:rPr>
  </w:style>
  <w:style w:type="paragraph" w:customStyle="1" w:styleId="Style29">
    <w:name w:val="Style29"/>
    <w:basedOn w:val="a"/>
    <w:uiPriority w:val="99"/>
    <w:rsid w:val="00E51222"/>
    <w:pPr>
      <w:widowControl w:val="0"/>
      <w:suppressAutoHyphens/>
      <w:autoSpaceDE w:val="0"/>
      <w:spacing w:after="0" w:line="223" w:lineRule="exact"/>
    </w:pPr>
    <w:rPr>
      <w:rFonts w:ascii="Times New Roman" w:eastAsia="Times New Roman" w:hAnsi="Times New Roman"/>
      <w:sz w:val="24"/>
      <w:szCs w:val="24"/>
      <w:lang w:eastAsia="ar-SA"/>
    </w:rPr>
  </w:style>
  <w:style w:type="paragraph" w:customStyle="1" w:styleId="afe">
    <w:name w:val="Новый"/>
    <w:basedOn w:val="a"/>
    <w:uiPriority w:val="99"/>
    <w:rsid w:val="00E51222"/>
    <w:pPr>
      <w:spacing w:after="0" w:line="360" w:lineRule="auto"/>
      <w:ind w:firstLine="454"/>
      <w:jc w:val="both"/>
    </w:pPr>
    <w:rPr>
      <w:rFonts w:ascii="Times New Roman" w:eastAsia="Times New Roman" w:hAnsi="Times New Roman"/>
      <w:sz w:val="28"/>
      <w:szCs w:val="24"/>
      <w:lang w:eastAsia="ru-RU"/>
    </w:rPr>
  </w:style>
  <w:style w:type="paragraph" w:customStyle="1" w:styleId="25">
    <w:name w:val="стиль2"/>
    <w:basedOn w:val="a"/>
    <w:uiPriority w:val="99"/>
    <w:rsid w:val="00472143"/>
    <w:pPr>
      <w:suppressAutoHyphens/>
      <w:spacing w:before="280" w:after="280" w:line="240" w:lineRule="auto"/>
    </w:pPr>
    <w:rPr>
      <w:rFonts w:ascii="Tahoma" w:eastAsia="Times New Roman" w:hAnsi="Tahoma" w:cs="Tahoma"/>
      <w:sz w:val="20"/>
      <w:szCs w:val="20"/>
      <w:lang w:eastAsia="ar-SA"/>
    </w:rPr>
  </w:style>
</w:styles>
</file>

<file path=word/webSettings.xml><?xml version="1.0" encoding="utf-8"?>
<w:webSettings xmlns:r="http://schemas.openxmlformats.org/officeDocument/2006/relationships" xmlns:w="http://schemas.openxmlformats.org/wordprocessingml/2006/main">
  <w:divs>
    <w:div w:id="173499639">
      <w:bodyDiv w:val="1"/>
      <w:marLeft w:val="0"/>
      <w:marRight w:val="0"/>
      <w:marTop w:val="0"/>
      <w:marBottom w:val="0"/>
      <w:divBdr>
        <w:top w:val="none" w:sz="0" w:space="0" w:color="auto"/>
        <w:left w:val="none" w:sz="0" w:space="0" w:color="auto"/>
        <w:bottom w:val="none" w:sz="0" w:space="0" w:color="auto"/>
        <w:right w:val="none" w:sz="0" w:space="0" w:color="auto"/>
      </w:divBdr>
    </w:div>
    <w:div w:id="957369508">
      <w:marLeft w:val="0"/>
      <w:marRight w:val="0"/>
      <w:marTop w:val="0"/>
      <w:marBottom w:val="0"/>
      <w:divBdr>
        <w:top w:val="none" w:sz="0" w:space="0" w:color="auto"/>
        <w:left w:val="none" w:sz="0" w:space="0" w:color="auto"/>
        <w:bottom w:val="none" w:sz="0" w:space="0" w:color="auto"/>
        <w:right w:val="none" w:sz="0" w:space="0" w:color="auto"/>
      </w:divBdr>
    </w:div>
    <w:div w:id="957369509">
      <w:marLeft w:val="0"/>
      <w:marRight w:val="0"/>
      <w:marTop w:val="0"/>
      <w:marBottom w:val="0"/>
      <w:divBdr>
        <w:top w:val="none" w:sz="0" w:space="0" w:color="auto"/>
        <w:left w:val="none" w:sz="0" w:space="0" w:color="auto"/>
        <w:bottom w:val="none" w:sz="0" w:space="0" w:color="auto"/>
        <w:right w:val="none" w:sz="0" w:space="0" w:color="auto"/>
      </w:divBdr>
    </w:div>
    <w:div w:id="957369510">
      <w:marLeft w:val="0"/>
      <w:marRight w:val="0"/>
      <w:marTop w:val="0"/>
      <w:marBottom w:val="0"/>
      <w:divBdr>
        <w:top w:val="none" w:sz="0" w:space="0" w:color="auto"/>
        <w:left w:val="none" w:sz="0" w:space="0" w:color="auto"/>
        <w:bottom w:val="none" w:sz="0" w:space="0" w:color="auto"/>
        <w:right w:val="none" w:sz="0" w:space="0" w:color="auto"/>
      </w:divBdr>
    </w:div>
    <w:div w:id="957369511">
      <w:marLeft w:val="0"/>
      <w:marRight w:val="0"/>
      <w:marTop w:val="0"/>
      <w:marBottom w:val="0"/>
      <w:divBdr>
        <w:top w:val="none" w:sz="0" w:space="0" w:color="auto"/>
        <w:left w:val="none" w:sz="0" w:space="0" w:color="auto"/>
        <w:bottom w:val="none" w:sz="0" w:space="0" w:color="auto"/>
        <w:right w:val="none" w:sz="0" w:space="0" w:color="auto"/>
      </w:divBdr>
    </w:div>
    <w:div w:id="957369512">
      <w:marLeft w:val="0"/>
      <w:marRight w:val="0"/>
      <w:marTop w:val="0"/>
      <w:marBottom w:val="0"/>
      <w:divBdr>
        <w:top w:val="none" w:sz="0" w:space="0" w:color="auto"/>
        <w:left w:val="none" w:sz="0" w:space="0" w:color="auto"/>
        <w:bottom w:val="none" w:sz="0" w:space="0" w:color="auto"/>
        <w:right w:val="none" w:sz="0" w:space="0" w:color="auto"/>
      </w:divBdr>
    </w:div>
    <w:div w:id="957369513">
      <w:marLeft w:val="0"/>
      <w:marRight w:val="0"/>
      <w:marTop w:val="0"/>
      <w:marBottom w:val="0"/>
      <w:divBdr>
        <w:top w:val="none" w:sz="0" w:space="0" w:color="auto"/>
        <w:left w:val="none" w:sz="0" w:space="0" w:color="auto"/>
        <w:bottom w:val="none" w:sz="0" w:space="0" w:color="auto"/>
        <w:right w:val="none" w:sz="0" w:space="0" w:color="auto"/>
      </w:divBdr>
    </w:div>
    <w:div w:id="957369514">
      <w:marLeft w:val="0"/>
      <w:marRight w:val="0"/>
      <w:marTop w:val="0"/>
      <w:marBottom w:val="0"/>
      <w:divBdr>
        <w:top w:val="none" w:sz="0" w:space="0" w:color="auto"/>
        <w:left w:val="none" w:sz="0" w:space="0" w:color="auto"/>
        <w:bottom w:val="none" w:sz="0" w:space="0" w:color="auto"/>
        <w:right w:val="none" w:sz="0" w:space="0" w:color="auto"/>
      </w:divBdr>
    </w:div>
    <w:div w:id="957369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www.vestnik.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sh.edu.ru/" TargetMode="External"/><Relationship Id="rId12" Type="http://schemas.openxmlformats.org/officeDocument/2006/relationships/hyperlink" Target="http://www.standart.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poisk.com" TargetMode="External"/><Relationship Id="rId1" Type="http://schemas.openxmlformats.org/officeDocument/2006/relationships/customXml" Target="../customXml/item1.xml"/><Relationship Id="rId6" Type="http://schemas.openxmlformats.org/officeDocument/2006/relationships/hyperlink" Target="https://www.yaklass.ru" TargetMode="External"/><Relationship Id="rId11" Type="http://schemas.openxmlformats.org/officeDocument/2006/relationships/hyperlink" Target="http://www.mon.go" TargetMode="External"/><Relationship Id="rId5" Type="http://schemas.openxmlformats.org/officeDocument/2006/relationships/webSettings" Target="webSettings.xml"/><Relationship Id="rId15" Type="http://schemas.openxmlformats.org/officeDocument/2006/relationships/hyperlink" Target="http://www,n-shkola.ru" TargetMode="External"/><Relationship Id="rId10" Type="http://schemas.openxmlformats.org/officeDocument/2006/relationships/hyperlink" Target="mailto:info@infourok.ru/" TargetMode="External"/><Relationship Id="rId4" Type="http://schemas.openxmlformats.org/officeDocument/2006/relationships/settings" Target="settings.xml"/><Relationship Id="rId9" Type="http://schemas.openxmlformats.org/officeDocument/2006/relationships/hyperlink" Target="http://education.yandex.ru" TargetMode="External"/><Relationship Id="rId14" Type="http://schemas.openxmlformats.org/officeDocument/2006/relationships/hyperlink" Target="http://www,u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2977-7021-4134-8523-993195DC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5934</TotalTime>
  <Pages>38</Pages>
  <Words>11397</Words>
  <Characters>81838</Characters>
  <Application>Microsoft Office Word</Application>
  <DocSecurity>0</DocSecurity>
  <Lines>681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41</dc:creator>
  <cp:keywords/>
  <dc:description/>
  <cp:lastModifiedBy>школа 41</cp:lastModifiedBy>
  <cp:revision>1253</cp:revision>
  <cp:lastPrinted>2015-12-26T11:11:00Z</cp:lastPrinted>
  <dcterms:created xsi:type="dcterms:W3CDTF">2015-09-23T09:34:00Z</dcterms:created>
  <dcterms:modified xsi:type="dcterms:W3CDTF">2023-10-13T10:09:00Z</dcterms:modified>
</cp:coreProperties>
</file>