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AB" w:rsidRDefault="005362D8" w:rsidP="005362D8">
      <w:pPr>
        <w:spacing w:line="240" w:lineRule="auto"/>
        <w:ind w:left="120"/>
        <w:jc w:val="center"/>
        <w:rPr>
          <w:rFonts w:ascii="Times New Roman" w:hAnsi="Times New Roman"/>
          <w:b/>
          <w:sz w:val="28"/>
        </w:rPr>
      </w:pPr>
      <w:bookmarkStart w:id="0" w:name="bookmark0"/>
      <w:r>
        <w:rPr>
          <w:rFonts w:ascii="Times New Roman" w:hAnsi="Times New Roman" w:cs="Times New Roman"/>
          <w:b/>
          <w:noProof/>
          <w:color w:val="000000"/>
          <w:sz w:val="28"/>
        </w:rPr>
        <w:drawing>
          <wp:inline distT="0" distB="0" distL="0" distR="0" wp14:anchorId="7E3B81A4" wp14:editId="4BE974C0">
            <wp:extent cx="6304915" cy="8734769"/>
            <wp:effectExtent l="0" t="0" r="0" b="0"/>
            <wp:docPr id="1" name="Рисунок 1" descr="C:\Users\учитель\Desktop\Титульники РП\Сам себе репетитор 11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 РП\Сам себе репетитор 11 к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873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58" w:rsidRDefault="00AE3E58" w:rsidP="00A56FAB">
      <w:pPr>
        <w:ind w:left="142"/>
        <w:jc w:val="center"/>
        <w:rPr>
          <w:rFonts w:ascii="Times New Roman" w:hAnsi="Times New Roman"/>
          <w:b/>
          <w:sz w:val="28"/>
        </w:rPr>
      </w:pPr>
    </w:p>
    <w:p w:rsidR="005362D8" w:rsidRDefault="005362D8" w:rsidP="00A56FAB">
      <w:pPr>
        <w:ind w:left="142"/>
        <w:jc w:val="center"/>
        <w:rPr>
          <w:rFonts w:ascii="Times New Roman" w:hAnsi="Times New Roman"/>
          <w:b/>
          <w:sz w:val="28"/>
        </w:rPr>
      </w:pPr>
    </w:p>
    <w:p w:rsidR="005362D8" w:rsidRDefault="005362D8" w:rsidP="00A56FAB">
      <w:pPr>
        <w:ind w:left="142"/>
        <w:jc w:val="center"/>
        <w:rPr>
          <w:rFonts w:ascii="Times New Roman" w:hAnsi="Times New Roman"/>
          <w:b/>
          <w:sz w:val="28"/>
        </w:rPr>
      </w:pPr>
    </w:p>
    <w:bookmarkEnd w:id="0"/>
    <w:p w:rsidR="002D368D" w:rsidRDefault="00E15AB6">
      <w:pPr>
        <w:widowControl w:val="0"/>
        <w:spacing w:line="239" w:lineRule="auto"/>
        <w:ind w:left="2468" w:right="23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2D368D" w:rsidRDefault="00E15AB6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D368D" w:rsidRDefault="00E15AB6">
      <w:pPr>
        <w:widowControl w:val="0"/>
        <w:tabs>
          <w:tab w:val="left" w:pos="1193"/>
          <w:tab w:val="left" w:pos="1608"/>
          <w:tab w:val="left" w:pos="2917"/>
          <w:tab w:val="left" w:pos="4181"/>
          <w:tab w:val="left" w:pos="6140"/>
          <w:tab w:val="left" w:pos="7780"/>
        </w:tabs>
        <w:spacing w:line="240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школе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 в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целост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способств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предмета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C33C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Сам себе репетитор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2D368D" w:rsidRDefault="00E15AB6">
      <w:pPr>
        <w:widowControl w:val="0"/>
        <w:spacing w:line="240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C33CF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щимися.</w:t>
      </w:r>
    </w:p>
    <w:p w:rsidR="002D368D" w:rsidRDefault="00E15AB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две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D368D" w:rsidRDefault="00E15AB6">
      <w:pPr>
        <w:widowControl w:val="0"/>
        <w:tabs>
          <w:tab w:val="left" w:pos="4327"/>
          <w:tab w:val="left" w:pos="5649"/>
          <w:tab w:val="left" w:pos="7100"/>
          <w:tab w:val="left" w:pos="8404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="007D07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="007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воляет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звития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элективного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2D368D" w:rsidRDefault="00E15AB6" w:rsidP="007D0798">
      <w:pPr>
        <w:widowControl w:val="0"/>
        <w:tabs>
          <w:tab w:val="left" w:pos="4063"/>
          <w:tab w:val="left" w:pos="5231"/>
          <w:tab w:val="left" w:pos="7250"/>
          <w:tab w:val="left" w:pos="8620"/>
        </w:tabs>
        <w:spacing w:before="2"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="007D07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="007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7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этапов</w:t>
      </w:r>
      <w:r w:rsidR="007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каждом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пов.</w:t>
      </w:r>
    </w:p>
    <w:p w:rsidR="002D368D" w:rsidRDefault="00E15AB6">
      <w:pPr>
        <w:widowControl w:val="0"/>
        <w:spacing w:before="4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D368D" w:rsidRDefault="00E15AB6">
      <w:pPr>
        <w:widowControl w:val="0"/>
        <w:spacing w:before="39" w:line="275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вню подготовки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2D368D" w:rsidRDefault="00E15AB6">
      <w:pPr>
        <w:widowControl w:val="0"/>
        <w:spacing w:before="5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D368D" w:rsidRDefault="00E15AB6">
      <w:pPr>
        <w:widowControl w:val="0"/>
        <w:spacing w:before="36" w:line="240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C33C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Сам себе репетитор»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овки. Такого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освоить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комплекса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39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ЕГЭ.</w:t>
      </w:r>
    </w:p>
    <w:p w:rsidR="00816DE9" w:rsidRDefault="00E15AB6" w:rsidP="00816DE9">
      <w:pPr>
        <w:widowControl w:val="0"/>
        <w:spacing w:line="240" w:lineRule="auto"/>
        <w:ind w:left="1"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чащиеся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2D368D" w:rsidRDefault="00E15AB6" w:rsidP="00816DE9">
      <w:pPr>
        <w:widowControl w:val="0"/>
        <w:spacing w:line="240" w:lineRule="auto"/>
        <w:ind w:left="1"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D368D" w:rsidRDefault="00E15AB6">
      <w:pPr>
        <w:widowControl w:val="0"/>
        <w:spacing w:before="1" w:line="240" w:lineRule="auto"/>
        <w:ind w:left="1"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проблема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368D" w:rsidRDefault="00E15AB6">
      <w:pPr>
        <w:widowControl w:val="0"/>
        <w:spacing w:line="240" w:lineRule="auto"/>
        <w:ind w:left="567" w:right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и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социальн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2D368D" w:rsidRDefault="00E15AB6">
      <w:pPr>
        <w:widowControl w:val="0"/>
        <w:tabs>
          <w:tab w:val="left" w:pos="2274"/>
        </w:tabs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2D368D" w:rsidRDefault="00E15AB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с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зиций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объекты;</w:t>
      </w:r>
    </w:p>
    <w:p w:rsidR="002D368D" w:rsidRDefault="00E15AB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менять знания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368D" w:rsidRDefault="00E15AB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 выполнения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ичного типа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Э;</w:t>
      </w:r>
    </w:p>
    <w:p w:rsidR="002D368D" w:rsidRDefault="00E15AB6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теза;</w:t>
      </w:r>
    </w:p>
    <w:p w:rsidR="002D368D" w:rsidRDefault="00E15AB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имеющ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отношение к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tabs>
          <w:tab w:val="left" w:pos="999"/>
          <w:tab w:val="left" w:pos="2374"/>
          <w:tab w:val="left" w:pos="3450"/>
          <w:tab w:val="left" w:pos="5087"/>
          <w:tab w:val="left" w:pos="6374"/>
          <w:tab w:val="left" w:pos="7526"/>
          <w:tab w:val="left" w:pos="8765"/>
        </w:tabs>
        <w:spacing w:line="240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tabs>
          <w:tab w:val="left" w:pos="2411"/>
          <w:tab w:val="left" w:pos="4261"/>
          <w:tab w:val="left" w:pos="5852"/>
          <w:tab w:val="left" w:pos="7746"/>
          <w:tab w:val="left" w:pos="8400"/>
        </w:tabs>
        <w:spacing w:line="240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2D368D" w:rsidRDefault="00E15AB6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практик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на диалоге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2D368D" w:rsidRDefault="00E15AB6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368D" w:rsidRDefault="00E15AB6">
      <w:pPr>
        <w:widowControl w:val="0"/>
        <w:tabs>
          <w:tab w:val="left" w:pos="1627"/>
          <w:tab w:val="left" w:pos="2919"/>
          <w:tab w:val="left" w:pos="5999"/>
          <w:tab w:val="left" w:pos="7357"/>
          <w:tab w:val="left" w:pos="7769"/>
          <w:tab w:val="left" w:pos="8762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дничества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полезн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368D" w:rsidRDefault="00E15AB6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2D368D" w:rsidRDefault="00E15AB6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разрешен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роблем;</w:t>
      </w:r>
    </w:p>
    <w:p w:rsidR="002D368D" w:rsidRDefault="00E15AB6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ания;</w:t>
      </w:r>
    </w:p>
    <w:p w:rsidR="002D368D" w:rsidRDefault="00E15AB6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готовность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-познавательной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2D368D" w:rsidRDefault="00E15AB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навыками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рования, рефер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рования;</w:t>
      </w:r>
    </w:p>
    <w:p w:rsidR="002D368D" w:rsidRDefault="00E15AB6">
      <w:pPr>
        <w:widowControl w:val="0"/>
        <w:spacing w:line="240" w:lineRule="auto"/>
        <w:ind w:left="1" w:right="-5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кативных и 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tabs>
          <w:tab w:val="left" w:pos="2408"/>
          <w:tab w:val="left" w:pos="4259"/>
          <w:tab w:val="left" w:pos="5852"/>
          <w:tab w:val="left" w:pos="7744"/>
          <w:tab w:val="left" w:pos="8398"/>
        </w:tabs>
        <w:spacing w:line="240" w:lineRule="auto"/>
        <w:ind w:left="1" w:right="-5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2D368D" w:rsidRDefault="00E15AB6">
      <w:pPr>
        <w:widowControl w:val="0"/>
        <w:tabs>
          <w:tab w:val="left" w:pos="888"/>
          <w:tab w:val="left" w:pos="2101"/>
          <w:tab w:val="left" w:pos="4123"/>
          <w:tab w:val="left" w:pos="5283"/>
          <w:tab w:val="left" w:pos="6275"/>
          <w:tab w:val="left" w:pos="6683"/>
          <w:tab w:val="left" w:pos="7897"/>
          <w:tab w:val="left" w:pos="9115"/>
        </w:tabs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6DE9" w:rsidRDefault="00E15AB6" w:rsidP="00816DE9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 способов действий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D368D" w:rsidRDefault="00816DE9" w:rsidP="00816DE9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E1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од</w:t>
      </w:r>
      <w:r w:rsidR="00E15A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ер</w:t>
      </w:r>
      <w:r w:rsidR="00E1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15A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1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15A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15A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="00E1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1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1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ми</w:t>
      </w:r>
      <w:r w:rsidR="00E1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ро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ан</w:t>
      </w:r>
      <w:r w:rsidR="00E15A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E1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юче</w:t>
      </w:r>
      <w:r w:rsidR="00E1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1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15A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E15A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E1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 w:rsidR="00E15A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="00E1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E1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="00E15A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="00E15A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15AB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E15A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15A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15AB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15A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E15AB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="00E15A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E15AB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15AB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15AB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</w:t>
      </w:r>
      <w:proofErr w:type="spellStart"/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="00E15AB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 w:rsidR="00E15AB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рый обе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15AB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E15AB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овности</w:t>
      </w:r>
      <w:r w:rsidR="00E15AB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1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15AB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15AB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15AB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образован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ю, актив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E1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2D368D" w:rsidRDefault="00E15AB6">
      <w:pPr>
        <w:widowControl w:val="0"/>
        <w:spacing w:before="1" w:line="239" w:lineRule="auto"/>
        <w:ind w:left="1" w:right="-7" w:firstLine="53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Содер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электи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лассе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введение,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«Экономи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а»</w:t>
      </w:r>
      <w:r w:rsidR="00816DE9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>,</w:t>
      </w:r>
      <w:r w:rsidR="0068165B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тик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»</w:t>
      </w:r>
      <w:r w:rsidR="00816DE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Право»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щение</w:t>
      </w:r>
      <w:r w:rsidR="00816DE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proofErr w:type="gramEnd"/>
    </w:p>
    <w:p w:rsidR="002D368D" w:rsidRDefault="00E15AB6">
      <w:pPr>
        <w:widowControl w:val="0"/>
        <w:spacing w:before="3" w:line="235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D368D" w:rsidRDefault="00E15AB6">
      <w:pPr>
        <w:widowControl w:val="0"/>
        <w:tabs>
          <w:tab w:val="left" w:pos="5782"/>
        </w:tabs>
        <w:spacing w:line="240" w:lineRule="auto"/>
        <w:ind w:left="1" w:right="-1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81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68165B">
        <w:rPr>
          <w:rFonts w:ascii="Times New Roman" w:eastAsia="Times New Roman" w:hAnsi="Times New Roman" w:cs="Times New Roman"/>
          <w:color w:val="000000"/>
          <w:sz w:val="24"/>
          <w:szCs w:val="24"/>
        </w:rPr>
        <w:t>Сам себе репетитор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B36990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8165B"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</w:p>
    <w:p w:rsidR="002D368D" w:rsidRDefault="00E15AB6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2D368D" w:rsidRDefault="00E15AB6">
      <w:pPr>
        <w:widowControl w:val="0"/>
        <w:tabs>
          <w:tab w:val="left" w:pos="876"/>
          <w:tab w:val="left" w:pos="2049"/>
          <w:tab w:val="left" w:pos="3949"/>
          <w:tab w:val="left" w:pos="5161"/>
          <w:tab w:val="left" w:pos="6312"/>
          <w:tab w:val="left" w:pos="8541"/>
        </w:tabs>
        <w:spacing w:line="240" w:lineRule="auto"/>
        <w:ind w:left="1" w:right="-14" w:firstLine="53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нтированн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старшеклассников.</w:t>
      </w:r>
    </w:p>
    <w:p w:rsidR="002D368D" w:rsidRDefault="00E15AB6">
      <w:pPr>
        <w:widowControl w:val="0"/>
        <w:spacing w:line="240" w:lineRule="auto"/>
        <w:ind w:left="1" w:right="-1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ренинг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ФИПИ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й),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ЕГЭ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отработ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тоятельная работа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окументами,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завершение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таблиц,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написание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2D368D" w:rsidRDefault="00E15AB6">
      <w:pPr>
        <w:widowControl w:val="0"/>
        <w:tabs>
          <w:tab w:val="left" w:pos="1456"/>
          <w:tab w:val="left" w:pos="3111"/>
          <w:tab w:val="left" w:pos="4681"/>
          <w:tab w:val="left" w:pos="6052"/>
          <w:tab w:val="left" w:pos="6407"/>
          <w:tab w:val="left" w:pos="8316"/>
        </w:tabs>
        <w:spacing w:line="240" w:lineRule="auto"/>
        <w:ind w:left="1" w:right="-1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тановочные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екций: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диалогов,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(работа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ейсов,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2D368D" w:rsidRDefault="00E15AB6">
      <w:pPr>
        <w:widowControl w:val="0"/>
        <w:spacing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спользование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before="1" w:line="240" w:lineRule="auto"/>
        <w:ind w:left="1"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D368D" w:rsidRDefault="00E15AB6">
      <w:pPr>
        <w:widowControl w:val="0"/>
        <w:spacing w:before="5" w:line="238" w:lineRule="auto"/>
        <w:ind w:left="1" w:right="673" w:firstLine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ельные,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трениро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ся.</w:t>
      </w:r>
    </w:p>
    <w:p w:rsidR="002D368D" w:rsidRDefault="00E15AB6">
      <w:pPr>
        <w:widowControl w:val="0"/>
        <w:spacing w:line="239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40%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обрести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 выпо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работ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себ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8165B" w:rsidRDefault="00E15AB6" w:rsidP="0068165B">
      <w:pPr>
        <w:widowControl w:val="0"/>
        <w:spacing w:line="240" w:lineRule="auto"/>
        <w:ind w:left="1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источниками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современные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ернета);</w:t>
      </w:r>
    </w:p>
    <w:p w:rsidR="002D368D" w:rsidRDefault="0068165B" w:rsidP="0068165B">
      <w:pPr>
        <w:widowControl w:val="0"/>
        <w:spacing w:line="240" w:lineRule="auto"/>
        <w:ind w:left="1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15AB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="00E15AB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15AB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15AB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15AB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15AB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, отраж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 w:rsidR="00E15AB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E15AB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 w:rsidR="00E15AB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нтерпретац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15AB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15AB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E15A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е на этой ос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="00E1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ночных</w:t>
      </w:r>
      <w:r w:rsidR="00E15A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15A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ждений;</w:t>
      </w:r>
    </w:p>
    <w:p w:rsidR="002D368D" w:rsidRDefault="00E15AB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ходящих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нания;</w:t>
      </w:r>
    </w:p>
    <w:p w:rsidR="002D368D" w:rsidRDefault="00E15AB6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проблемы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 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D368D" w:rsidRDefault="00E15AB6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2D368D" w:rsidRDefault="00E15AB6">
      <w:pPr>
        <w:widowControl w:val="0"/>
        <w:spacing w:line="240" w:lineRule="auto"/>
        <w:ind w:left="1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дебатах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иции;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2D368D" w:rsidRDefault="00E15AB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D368D" w:rsidRDefault="00E15AB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исследова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роблем.</w:t>
      </w:r>
    </w:p>
    <w:p w:rsidR="002D368D" w:rsidRDefault="00E15AB6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ль.</w:t>
      </w:r>
    </w:p>
    <w:p w:rsidR="002D368D" w:rsidRDefault="00E15AB6">
      <w:pPr>
        <w:widowControl w:val="0"/>
        <w:tabs>
          <w:tab w:val="left" w:pos="1560"/>
          <w:tab w:val="left" w:pos="3102"/>
          <w:tab w:val="left" w:pos="3483"/>
          <w:tab w:val="left" w:pos="4677"/>
          <w:tab w:val="left" w:pos="5745"/>
          <w:tab w:val="left" w:pos="7369"/>
          <w:tab w:val="left" w:pos="8340"/>
        </w:tabs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матривают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олняющих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устные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самооценка,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года.</w:t>
      </w:r>
    </w:p>
    <w:p w:rsidR="002D368D" w:rsidRDefault="00E15AB6">
      <w:pPr>
        <w:widowControl w:val="0"/>
        <w:tabs>
          <w:tab w:val="left" w:pos="1787"/>
          <w:tab w:val="left" w:pos="5862"/>
          <w:tab w:val="left" w:pos="7375"/>
          <w:tab w:val="left" w:pos="8670"/>
        </w:tabs>
        <w:spacing w:line="232" w:lineRule="auto"/>
        <w:ind w:left="1" w:right="-17" w:firstLine="539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можно предлож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before="6"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целом.</w:t>
      </w:r>
    </w:p>
    <w:p w:rsidR="002D368D" w:rsidRDefault="00E15AB6">
      <w:pPr>
        <w:widowControl w:val="0"/>
        <w:spacing w:line="240" w:lineRule="auto"/>
        <w:ind w:left="1"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редложить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(пробле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before="5" w:line="235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</w:p>
    <w:p w:rsidR="002D368D" w:rsidRDefault="0068165B">
      <w:pPr>
        <w:widowControl w:val="0"/>
        <w:tabs>
          <w:tab w:val="left" w:pos="1980"/>
          <w:tab w:val="left" w:pos="3508"/>
          <w:tab w:val="left" w:pos="4724"/>
          <w:tab w:val="left" w:pos="6536"/>
          <w:tab w:val="left" w:pos="8594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предмета </w:t>
      </w:r>
      <w:r w:rsidR="00E15A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Сам себе репетитор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ет школ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E15AB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 w:rsidR="00E15AB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15AB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расширения</w:t>
      </w:r>
      <w:r w:rsidR="00E15AB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="00E15AB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15AB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="00E15AB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ков, необ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="00E15AB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сда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15AB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 w:rsidR="00E15AB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15AB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15AB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15AB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15AB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15AB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азделе</w:t>
      </w:r>
      <w:r w:rsidR="00E15AB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15AB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E1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овню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15A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E15A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E15A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15A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15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15A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2D368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DD5" w:rsidRDefault="00E15AB6">
      <w:pPr>
        <w:widowControl w:val="0"/>
        <w:spacing w:line="235" w:lineRule="auto"/>
        <w:ind w:left="1" w:right="2322" w:firstLine="2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35" w:lineRule="auto"/>
        <w:ind w:left="1" w:right="2322" w:firstLine="2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обществознан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2D368D" w:rsidRDefault="00E15AB6">
      <w:pPr>
        <w:widowControl w:val="0"/>
        <w:spacing w:before="5"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фикатор,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tabs>
          <w:tab w:val="left" w:pos="4081"/>
        </w:tabs>
        <w:spacing w:line="239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ответом</w:t>
      </w:r>
      <w:r w:rsidR="0032481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3248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Задания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рядов.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онятиями.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 по обществозна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2D368D" w:rsidRDefault="00E15AB6">
      <w:pPr>
        <w:widowControl w:val="0"/>
        <w:spacing w:line="240" w:lineRule="auto"/>
        <w:ind w:left="1"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>17-20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итериев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текстом.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реферирован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D368D" w:rsidRPr="00324818" w:rsidRDefault="00E15AB6" w:rsidP="00324818">
      <w:pPr>
        <w:widowControl w:val="0"/>
        <w:spacing w:line="240" w:lineRule="auto"/>
        <w:ind w:left="1" w:right="-5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ериев 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Алгоритм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сложного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-19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ивидуальность,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540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оззр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мире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 мировоз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ление.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2D368D" w:rsidRDefault="00E15AB6">
      <w:pPr>
        <w:widowControl w:val="0"/>
        <w:tabs>
          <w:tab w:val="left" w:pos="826"/>
          <w:tab w:val="left" w:pos="2507"/>
          <w:tab w:val="left" w:pos="3318"/>
          <w:tab w:val="left" w:pos="4584"/>
          <w:tab w:val="left" w:pos="5659"/>
          <w:tab w:val="left" w:pos="6479"/>
          <w:tab w:val="left" w:pos="7772"/>
        </w:tabs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2D368D" w:rsidRPr="00324818" w:rsidRDefault="00E15AB6" w:rsidP="00324818">
      <w:pPr>
        <w:widowControl w:val="0"/>
        <w:spacing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248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САМОПОДГОТОВКА</w:t>
      </w:r>
    </w:p>
    <w:p w:rsidR="002D368D" w:rsidRDefault="00E15AB6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-52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Феном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Многовариантность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воречиво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Цивилиза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 Постин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триальное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онное)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-53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овная.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раль.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 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гия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Pr="00324818" w:rsidRDefault="00E15AB6" w:rsidP="00324818">
      <w:pPr>
        <w:widowControl w:val="0"/>
        <w:spacing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248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САМОПОДГОТОВКА</w:t>
      </w:r>
    </w:p>
    <w:p w:rsidR="002D368D" w:rsidRDefault="00E15AB6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-49" w:firstLine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 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</w:p>
    <w:p w:rsidR="002D368D" w:rsidRDefault="00E15AB6">
      <w:pPr>
        <w:widowControl w:val="0"/>
        <w:spacing w:line="240" w:lineRule="auto"/>
        <w:ind w:left="1" w:right="-10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Научное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формы. Самооцен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2D368D" w:rsidRPr="00324818" w:rsidRDefault="00E15AB6" w:rsidP="00324818">
      <w:pPr>
        <w:widowControl w:val="0"/>
        <w:spacing w:before="5" w:line="240" w:lineRule="auto"/>
        <w:ind w:left="5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248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САМОПОДГОТОВКА</w:t>
      </w:r>
    </w:p>
    <w:p w:rsidR="002D368D" w:rsidRDefault="00E15AB6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ификация,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мобил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324818" w:rsidRDefault="00E15AB6" w:rsidP="00324818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2D368D" w:rsidRDefault="00E15AB6" w:rsidP="00324818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социальная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ьно-пси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2D368D" w:rsidRDefault="00E15AB6">
      <w:pPr>
        <w:widowControl w:val="0"/>
        <w:tabs>
          <w:tab w:val="left" w:pos="1557"/>
          <w:tab w:val="left" w:pos="4512"/>
        </w:tabs>
        <w:spacing w:before="1" w:line="240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тнические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 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</w:p>
    <w:p w:rsidR="002D368D" w:rsidRDefault="00E15AB6">
      <w:pPr>
        <w:widowControl w:val="0"/>
        <w:tabs>
          <w:tab w:val="left" w:pos="7247"/>
          <w:tab w:val="left" w:pos="8122"/>
        </w:tabs>
        <w:spacing w:line="240" w:lineRule="auto"/>
        <w:ind w:left="1" w:right="-10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конфликт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онфликтов.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фликтов.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-5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роля. </w:t>
      </w:r>
    </w:p>
    <w:p w:rsidR="002D368D" w:rsidRDefault="00E15AB6">
      <w:pPr>
        <w:widowControl w:val="0"/>
        <w:spacing w:line="240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Демогр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фическая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направления демогр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</w:p>
    <w:p w:rsidR="002D368D" w:rsidRDefault="00E15AB6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3248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САМОПОДГОТОВКА</w:t>
      </w:r>
    </w:p>
    <w:p w:rsidR="002D368D" w:rsidRDefault="00E15AB6" w:rsidP="00324818">
      <w:pPr>
        <w:widowControl w:val="0"/>
        <w:spacing w:line="238" w:lineRule="auto"/>
        <w:ind w:right="23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4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2D368D" w:rsidRDefault="00E15AB6">
      <w:pPr>
        <w:widowControl w:val="0"/>
        <w:tabs>
          <w:tab w:val="left" w:pos="2165"/>
          <w:tab w:val="left" w:pos="3570"/>
          <w:tab w:val="left" w:pos="4879"/>
          <w:tab w:val="left" w:pos="6307"/>
          <w:tab w:val="left" w:pos="6671"/>
          <w:tab w:val="left" w:pos="8226"/>
        </w:tabs>
        <w:spacing w:line="240" w:lineRule="auto"/>
        <w:ind w:left="567" w:right="-5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материала и его отражение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ЕГЭ.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</w:t>
      </w:r>
    </w:p>
    <w:p w:rsidR="002D368D" w:rsidRDefault="00E15AB6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талов,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Спрос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Конкуренц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нция.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нодательство.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омике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-42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орные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Постоянные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</w:p>
    <w:p w:rsidR="002D368D" w:rsidRDefault="00E15AB6">
      <w:pPr>
        <w:widowControl w:val="0"/>
        <w:spacing w:line="240" w:lineRule="auto"/>
        <w:ind w:left="1" w:right="-12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Финансо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институты.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Банковская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ЦБ в 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</w:p>
    <w:p w:rsidR="002D368D" w:rsidRDefault="00E15AB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яция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зработ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ричины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инфляции.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рственная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</w:p>
    <w:p w:rsidR="002D368D" w:rsidRDefault="00E15AB6">
      <w:pPr>
        <w:widowControl w:val="0"/>
        <w:tabs>
          <w:tab w:val="left" w:pos="1809"/>
          <w:tab w:val="left" w:pos="4616"/>
          <w:tab w:val="left" w:pos="6158"/>
          <w:tab w:val="left" w:pos="8496"/>
        </w:tabs>
        <w:spacing w:line="240" w:lineRule="auto"/>
        <w:ind w:left="1" w:right="-54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РФ.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-финансов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джет.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-54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ВП.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 Эк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2D368D" w:rsidRDefault="00E15AB6">
      <w:pPr>
        <w:widowControl w:val="0"/>
        <w:spacing w:before="2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248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САМОПОДГОТОВКА</w:t>
      </w:r>
    </w:p>
    <w:p w:rsidR="00324818" w:rsidRDefault="00E15AB6">
      <w:pPr>
        <w:widowControl w:val="0"/>
        <w:spacing w:line="238" w:lineRule="auto"/>
        <w:ind w:left="567" w:right="599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4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38" w:lineRule="auto"/>
        <w:ind w:left="567" w:right="5992" w:hanging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 Типология властных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сти.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ношений.</w:t>
      </w:r>
    </w:p>
    <w:p w:rsidR="002D368D" w:rsidRDefault="00E15AB6">
      <w:pPr>
        <w:widowControl w:val="0"/>
        <w:spacing w:line="239" w:lineRule="auto"/>
        <w:ind w:left="1" w:right="-4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еѐ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систем.</w:t>
      </w:r>
    </w:p>
    <w:p w:rsidR="00324818" w:rsidRDefault="00E15AB6" w:rsidP="00324818">
      <w:pPr>
        <w:widowControl w:val="0"/>
        <w:spacing w:line="238" w:lineRule="auto"/>
        <w:ind w:left="540" w:right="-50"/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</w:p>
    <w:p w:rsidR="002D368D" w:rsidRDefault="00E15AB6" w:rsidP="00324818">
      <w:pPr>
        <w:widowControl w:val="0"/>
        <w:spacing w:line="238" w:lineRule="auto"/>
        <w:ind w:left="54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процесс,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45" w:firstLine="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нфликтов.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иды,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2D368D" w:rsidRDefault="00E15AB6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2D368D" w:rsidRDefault="00E15AB6">
      <w:pPr>
        <w:widowControl w:val="0"/>
        <w:tabs>
          <w:tab w:val="left" w:pos="2129"/>
          <w:tab w:val="left" w:pos="2489"/>
          <w:tab w:val="left" w:pos="4185"/>
          <w:tab w:val="left" w:pos="5375"/>
          <w:tab w:val="left" w:pos="5996"/>
          <w:tab w:val="left" w:pos="7265"/>
          <w:tab w:val="left" w:pos="8485"/>
        </w:tabs>
        <w:spacing w:line="240" w:lineRule="auto"/>
        <w:ind w:left="1" w:right="-13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Понятие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(монарх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РФ. Федеративное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-49" w:firstLine="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режим.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жимов.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демократия;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2D368D" w:rsidRDefault="00E15AB6">
      <w:pPr>
        <w:widowControl w:val="0"/>
        <w:spacing w:before="4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-4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сударство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ятие, приз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2D368D" w:rsidRDefault="00E15AB6">
      <w:pPr>
        <w:widowControl w:val="0"/>
        <w:tabs>
          <w:tab w:val="left" w:pos="1262"/>
          <w:tab w:val="left" w:pos="2878"/>
          <w:tab w:val="left" w:pos="5097"/>
          <w:tab w:val="left" w:pos="5505"/>
          <w:tab w:val="left" w:pos="6584"/>
          <w:tab w:val="left" w:pos="8174"/>
        </w:tabs>
        <w:spacing w:line="240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партии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артий.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2D368D" w:rsidRDefault="00E15AB6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емократич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мажоритар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 Изб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кампания.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-10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пространяемой СМИ.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редвыборных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ампан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роль в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2D368D" w:rsidRDefault="00E15AB6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</w:p>
    <w:p w:rsidR="002D368D" w:rsidRDefault="00E15AB6">
      <w:pPr>
        <w:widowControl w:val="0"/>
        <w:tabs>
          <w:tab w:val="left" w:pos="1469"/>
          <w:tab w:val="left" w:pos="1835"/>
          <w:tab w:val="left" w:pos="2732"/>
          <w:tab w:val="left" w:pos="4704"/>
          <w:tab w:val="left" w:pos="6544"/>
          <w:tab w:val="left" w:pos="7913"/>
        </w:tabs>
        <w:spacing w:line="240" w:lineRule="auto"/>
        <w:ind w:left="1" w:right="-7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Абс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Политическая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Полит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</w:p>
    <w:p w:rsidR="002D368D" w:rsidRDefault="00E15AB6">
      <w:pPr>
        <w:widowControl w:val="0"/>
        <w:spacing w:line="240" w:lineRule="auto"/>
        <w:ind w:left="1" w:right="-4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тической 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line="240" w:lineRule="auto"/>
        <w:ind w:left="1" w:right="-45" w:firstLine="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Имидж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368D" w:rsidRDefault="00E15AB6">
      <w:pPr>
        <w:widowControl w:val="0"/>
        <w:spacing w:before="5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48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САМОПОДГОТОВКА</w:t>
      </w:r>
    </w:p>
    <w:p w:rsidR="002D368D" w:rsidRDefault="00E15AB6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4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отворческий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D368D" w:rsidRDefault="00E15AB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органы.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бная система.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ституционного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нодательство РФ о выбора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2D368D" w:rsidRDefault="00E15AB6">
      <w:pPr>
        <w:widowControl w:val="0"/>
        <w:tabs>
          <w:tab w:val="left" w:pos="2282"/>
          <w:tab w:val="left" w:pos="3236"/>
          <w:tab w:val="left" w:pos="4560"/>
          <w:tab w:val="left" w:pos="6280"/>
          <w:tab w:val="left" w:pos="6779"/>
          <w:tab w:val="left" w:pos="7222"/>
          <w:tab w:val="left" w:pos="7858"/>
          <w:tab w:val="left" w:pos="9223"/>
        </w:tabs>
        <w:spacing w:line="240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ское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зательство, договоры. </w:t>
      </w:r>
    </w:p>
    <w:p w:rsidR="002D368D" w:rsidRDefault="00E15AB6">
      <w:pPr>
        <w:widowControl w:val="0"/>
        <w:tabs>
          <w:tab w:val="left" w:pos="3538"/>
          <w:tab w:val="left" w:pos="4522"/>
          <w:tab w:val="left" w:pos="4898"/>
          <w:tab w:val="left" w:pos="5191"/>
          <w:tab w:val="left" w:pos="6081"/>
          <w:tab w:val="left" w:pos="7060"/>
          <w:tab w:val="left" w:pos="7806"/>
        </w:tabs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режим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предпринимател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товарище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ятие. </w:t>
      </w:r>
    </w:p>
    <w:p w:rsidR="002D368D" w:rsidRDefault="00E15AB6">
      <w:pPr>
        <w:widowControl w:val="0"/>
        <w:spacing w:line="239" w:lineRule="auto"/>
        <w:ind w:left="1"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ипы,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РФ.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324818" w:rsidRDefault="00E15AB6" w:rsidP="00324818">
      <w:pPr>
        <w:widowControl w:val="0"/>
        <w:spacing w:line="239" w:lineRule="auto"/>
        <w:ind w:left="1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 w:rsidR="00324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368D" w:rsidRDefault="00E15AB6" w:rsidP="00324818">
      <w:pPr>
        <w:widowControl w:val="0"/>
        <w:spacing w:line="239" w:lineRule="auto"/>
        <w:ind w:left="1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Трудовое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расторжения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142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Семейное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 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брака.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324818" w:rsidRDefault="00E15AB6">
      <w:pPr>
        <w:widowControl w:val="0"/>
        <w:spacing w:line="240" w:lineRule="auto"/>
        <w:ind w:left="708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исдикц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2D368D" w:rsidRDefault="00E15AB6">
      <w:pPr>
        <w:widowControl w:val="0"/>
        <w:spacing w:line="240" w:lineRule="auto"/>
        <w:ind w:left="708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Уголовное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уголовн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ссуал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68D" w:rsidRDefault="00E15AB6">
      <w:pPr>
        <w:widowControl w:val="0"/>
        <w:spacing w:before="5" w:line="242" w:lineRule="auto"/>
        <w:ind w:left="708" w:right="3752" w:hanging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Стад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248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САМОПОДГОТОВКА</w:t>
      </w:r>
    </w:p>
    <w:p w:rsidR="002D368D" w:rsidRDefault="002D368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8D" w:rsidRDefault="006626BB">
      <w:pPr>
        <w:widowControl w:val="0"/>
        <w:spacing w:line="240" w:lineRule="auto"/>
        <w:ind w:left="27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</w:t>
      </w:r>
      <w:r w:rsidR="00E15A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E15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</w:t>
      </w:r>
      <w:r w:rsidR="00E15A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ИЧ</w:t>
      </w:r>
      <w:r w:rsidR="00E1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="00E15A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E1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 w:rsidR="00E15AB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1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E15A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="00E1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</w:p>
    <w:p w:rsidR="002D368D" w:rsidRDefault="002D368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5394"/>
        <w:gridCol w:w="1559"/>
        <w:gridCol w:w="1418"/>
      </w:tblGrid>
      <w:tr w:rsidR="007D0798" w:rsidTr="000C2E48">
        <w:trPr>
          <w:cantSplit/>
          <w:trHeight w:hRule="exact" w:val="1017"/>
        </w:trPr>
        <w:tc>
          <w:tcPr>
            <w:tcW w:w="8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/>
        </w:tc>
        <w:tc>
          <w:tcPr>
            <w:tcW w:w="53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>
            <w:pPr>
              <w:spacing w:after="10" w:line="140" w:lineRule="exact"/>
              <w:rPr>
                <w:sz w:val="14"/>
                <w:szCs w:val="14"/>
              </w:rPr>
            </w:pPr>
          </w:p>
          <w:p w:rsidR="007D0798" w:rsidRDefault="007D0798">
            <w:pPr>
              <w:widowControl w:val="0"/>
              <w:spacing w:line="240" w:lineRule="auto"/>
              <w:ind w:left="12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ТЕМЫ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Pr="007D0798" w:rsidRDefault="007D0798" w:rsidP="007D07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0798" w:rsidTr="000C2E48">
        <w:trPr>
          <w:cantSplit/>
          <w:trHeight w:hRule="exact" w:val="422"/>
        </w:trPr>
        <w:tc>
          <w:tcPr>
            <w:tcW w:w="8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/>
        </w:tc>
        <w:tc>
          <w:tcPr>
            <w:tcW w:w="53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>
            <w:pPr>
              <w:spacing w:after="10" w:line="1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Pr="007D0798" w:rsidRDefault="007D0798" w:rsidP="007D07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Pr="007D0798" w:rsidRDefault="007D0798" w:rsidP="007D07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D0798" w:rsidTr="000C2E48">
        <w:trPr>
          <w:cantSplit/>
          <w:trHeight w:hRule="exact" w:val="141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 w:rsidP="00F4592F">
            <w:pPr>
              <w:widowControl w:val="0"/>
              <w:spacing w:before="6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Изменения в ЕГЭ 202</w:t>
            </w:r>
            <w:r w:rsidR="00F4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Общая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арактеристика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ЕГЭ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Демонстрационный материал ЕГЭ по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 ответа.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0C2E48" w:rsidP="00B204EF">
            <w:pPr>
              <w:widowControl w:val="0"/>
              <w:spacing w:before="6" w:line="240" w:lineRule="auto"/>
              <w:ind w:left="108" w:right="6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A7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FE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11.09.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7D0798">
            <w:pPr>
              <w:widowControl w:val="0"/>
              <w:spacing w:before="6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798" w:rsidTr="000C2E48">
        <w:trPr>
          <w:cantSplit/>
          <w:trHeight w:hRule="exact" w:val="14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FE6AD4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 w:rsidP="006626BB">
            <w:pPr>
              <w:widowControl w:val="0"/>
              <w:spacing w:before="6" w:line="240" w:lineRule="auto"/>
              <w:ind w:left="108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кодификатору.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мировоз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рения. Мышлен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твия.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FE6AD4" w:rsidP="00B204EF">
            <w:pPr>
              <w:widowControl w:val="0"/>
              <w:spacing w:before="6" w:line="240" w:lineRule="auto"/>
              <w:ind w:left="108"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</w:t>
            </w:r>
            <w:r w:rsidRPr="00984B2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4B2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7D0798">
            <w:pPr>
              <w:widowControl w:val="0"/>
              <w:spacing w:before="6" w:line="240" w:lineRule="auto"/>
              <w:ind w:left="108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798" w:rsidTr="000C2E48">
        <w:trPr>
          <w:cantSplit/>
          <w:trHeight w:hRule="exact" w:val="987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FE6AD4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>
            <w:pPr>
              <w:widowControl w:val="0"/>
              <w:spacing w:before="6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как сложная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AD4" w:rsidRDefault="00FE6AD4" w:rsidP="00B204EF">
            <w:pPr>
              <w:widowControl w:val="0"/>
              <w:spacing w:before="6" w:line="240" w:lineRule="auto"/>
              <w:ind w:left="108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0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Pr="00984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798" w:rsidRDefault="00FE6AD4" w:rsidP="00A03A5C">
            <w:pPr>
              <w:widowControl w:val="0"/>
              <w:spacing w:before="6" w:line="240" w:lineRule="auto"/>
              <w:ind w:left="108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3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4B2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7D0798">
            <w:pPr>
              <w:widowControl w:val="0"/>
              <w:spacing w:before="6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798" w:rsidTr="000C2E48">
        <w:trPr>
          <w:cantSplit/>
          <w:trHeight w:hRule="exact" w:val="113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FE6AD4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>
            <w:pPr>
              <w:widowControl w:val="0"/>
              <w:spacing w:before="6" w:line="240" w:lineRule="auto"/>
              <w:ind w:left="108" w:right="1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 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AD4" w:rsidRDefault="00FE6AD4" w:rsidP="00B204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.10. </w:t>
            </w:r>
          </w:p>
          <w:p w:rsidR="007D0798" w:rsidRPr="00984B21" w:rsidRDefault="00FE6AD4" w:rsidP="00A0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0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7D0798">
            <w:pPr>
              <w:widowControl w:val="0"/>
              <w:spacing w:before="6" w:line="240" w:lineRule="auto"/>
              <w:ind w:left="108" w:right="1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798" w:rsidTr="000C2E48">
        <w:trPr>
          <w:cantSplit/>
          <w:trHeight w:hRule="exact" w:val="1567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FE6AD4">
            <w:pPr>
              <w:widowControl w:val="0"/>
              <w:spacing w:before="6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 w:rsidP="00536182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стратифи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моби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Молодежь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AD4" w:rsidRDefault="00FE6AD4" w:rsidP="00B204EF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06.11. </w:t>
            </w:r>
          </w:p>
          <w:p w:rsidR="007D0798" w:rsidRDefault="00FE6AD4" w:rsidP="00B204EF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7D0798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798" w:rsidTr="000C2E48">
        <w:trPr>
          <w:cantSplit/>
          <w:trHeight w:hRule="exact" w:val="981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FE6AD4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>
            <w:pPr>
              <w:widowControl w:val="0"/>
              <w:spacing w:before="8" w:line="240" w:lineRule="auto"/>
              <w:ind w:left="108" w:right="9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конфликт.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социальные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FE6AD4" w:rsidRDefault="00FE6AD4" w:rsidP="00B204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20.11. </w:t>
            </w:r>
          </w:p>
          <w:p w:rsidR="007D0798" w:rsidRPr="00984B21" w:rsidRDefault="00FE6AD4" w:rsidP="00B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7D0798" w:rsidRDefault="007D0798">
            <w:pPr>
              <w:widowControl w:val="0"/>
              <w:spacing w:before="8" w:line="240" w:lineRule="auto"/>
              <w:ind w:left="108" w:right="9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798" w:rsidTr="000C2E48">
        <w:trPr>
          <w:cantSplit/>
          <w:trHeight w:hRule="exact" w:val="84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FE6AD4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>
            <w:pPr>
              <w:widowControl w:val="0"/>
              <w:spacing w:before="6" w:line="240" w:lineRule="auto"/>
              <w:ind w:right="91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омика.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номике.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FE6AD4" w:rsidRDefault="00FE6AD4" w:rsidP="00A03A5C">
            <w:pPr>
              <w:widowControl w:val="0"/>
              <w:spacing w:before="6" w:line="240" w:lineRule="auto"/>
              <w:ind w:right="91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04.12.</w:t>
            </w:r>
          </w:p>
          <w:p w:rsidR="007D0798" w:rsidRDefault="00FE6AD4" w:rsidP="00A03A5C">
            <w:pPr>
              <w:widowControl w:val="0"/>
              <w:spacing w:before="6" w:line="240" w:lineRule="auto"/>
              <w:ind w:right="91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7D0798" w:rsidRDefault="007D0798">
            <w:pPr>
              <w:widowControl w:val="0"/>
              <w:spacing w:before="6" w:line="240" w:lineRule="auto"/>
              <w:ind w:right="91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798" w:rsidTr="000C2E48">
        <w:trPr>
          <w:cantSplit/>
          <w:trHeight w:hRule="exact" w:val="62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FE6AD4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>
            <w:pPr>
              <w:widowControl w:val="0"/>
              <w:spacing w:before="6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тия.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овская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FE6AD4" w:rsidP="00A03A5C">
            <w:pPr>
              <w:widowControl w:val="0"/>
              <w:spacing w:before="6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</w:t>
            </w:r>
          </w:p>
          <w:p w:rsidR="00FE6AD4" w:rsidRDefault="00FE6AD4" w:rsidP="00A03A5C">
            <w:pPr>
              <w:widowControl w:val="0"/>
              <w:spacing w:before="6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7D0798">
            <w:pPr>
              <w:widowControl w:val="0"/>
              <w:spacing w:before="6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798" w:rsidTr="000C2E48">
        <w:trPr>
          <w:cantSplit/>
          <w:trHeight w:hRule="exact" w:val="933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FE6AD4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D61F78" w:rsidP="00D61F78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</w:t>
            </w:r>
          </w:p>
          <w:p w:rsidR="00D61F78" w:rsidRDefault="00D61F78" w:rsidP="00D61F78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7D0798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798" w:rsidTr="000C2E48">
        <w:trPr>
          <w:cantSplit/>
          <w:trHeight w:hRule="exact" w:val="115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FE6AD4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 w:rsidP="00B8368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тика. 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формы.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режим. Гражданское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правовое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D0798" w:rsidRDefault="00193DAC" w:rsidP="00193DAC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</w:t>
            </w:r>
          </w:p>
          <w:p w:rsidR="00193DAC" w:rsidRDefault="00193DAC" w:rsidP="00193DAC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D0798" w:rsidRDefault="007D0798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798" w:rsidTr="000C2E48">
        <w:trPr>
          <w:cantSplit/>
          <w:trHeight w:hRule="exact" w:val="1551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FE6AD4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 w:rsidP="00B8368A">
            <w:pPr>
              <w:widowControl w:val="0"/>
              <w:spacing w:before="6" w:line="240" w:lineRule="auto"/>
              <w:ind w:left="108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партии и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идеология.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 в полит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ни. 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граждан. 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эл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лидерство.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193DAC" w:rsidP="00193DAC">
            <w:pPr>
              <w:widowControl w:val="0"/>
              <w:spacing w:before="8" w:line="240" w:lineRule="auto"/>
              <w:ind w:left="108" w:right="2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</w:t>
            </w:r>
          </w:p>
          <w:p w:rsidR="00193DAC" w:rsidRDefault="00193DAC" w:rsidP="00193DAC">
            <w:pPr>
              <w:widowControl w:val="0"/>
              <w:spacing w:before="8" w:line="240" w:lineRule="auto"/>
              <w:ind w:left="108" w:right="2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7D0798">
            <w:pPr>
              <w:widowControl w:val="0"/>
              <w:spacing w:before="8" w:line="240" w:lineRule="auto"/>
              <w:ind w:left="108"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798" w:rsidTr="000C2E48">
        <w:trPr>
          <w:cantSplit/>
          <w:trHeight w:hRule="exact" w:val="1688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FE6AD4">
            <w:pPr>
              <w:widowControl w:val="0"/>
              <w:spacing w:before="6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 w:rsidP="00372491">
            <w:pPr>
              <w:widowControl w:val="0"/>
              <w:spacing w:before="8" w:line="240" w:lineRule="auto"/>
              <w:ind w:left="108"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сс. 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дической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193DAC" w:rsidP="00193DAC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26.02.</w:t>
            </w:r>
          </w:p>
          <w:p w:rsidR="00193DAC" w:rsidRDefault="00193DAC" w:rsidP="00193DAC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7D0798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798" w:rsidTr="000C2E48">
        <w:trPr>
          <w:cantSplit/>
          <w:trHeight w:hRule="exact" w:val="99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FE6AD4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 w:rsidP="00B8368A">
            <w:pPr>
              <w:widowControl w:val="0"/>
              <w:spacing w:before="8" w:line="240" w:lineRule="auto"/>
              <w:ind w:left="108"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бная система.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193DAC" w:rsidP="00193DAC">
            <w:pPr>
              <w:widowControl w:val="0"/>
              <w:spacing w:before="8" w:line="240" w:lineRule="auto"/>
              <w:ind w:left="108" w:right="6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</w:t>
            </w:r>
          </w:p>
          <w:p w:rsidR="00193DAC" w:rsidRDefault="00193DAC" w:rsidP="00193DAC">
            <w:pPr>
              <w:widowControl w:val="0"/>
              <w:spacing w:before="8" w:line="240" w:lineRule="auto"/>
              <w:ind w:left="108" w:right="6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7D0798">
            <w:pPr>
              <w:widowControl w:val="0"/>
              <w:spacing w:before="8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798" w:rsidTr="000C2E48">
        <w:trPr>
          <w:cantSplit/>
          <w:trHeight w:hRule="exact" w:val="3242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FE6AD4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 w:rsidP="00536182">
            <w:pPr>
              <w:widowControl w:val="0"/>
              <w:tabs>
                <w:tab w:val="left" w:pos="2282"/>
                <w:tab w:val="left" w:pos="3236"/>
                <w:tab w:val="left" w:pos="4560"/>
                <w:tab w:val="left" w:pos="6280"/>
                <w:tab w:val="left" w:pos="6779"/>
                <w:tab w:val="left" w:pos="7222"/>
                <w:tab w:val="left" w:pos="7858"/>
                <w:tab w:val="left" w:pos="9223"/>
              </w:tabs>
              <w:spacing w:line="240" w:lineRule="auto"/>
              <w:ind w:left="1" w:right="-10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бъекты гражда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твенные и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правоот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зательство, договоры. </w:t>
            </w:r>
          </w:p>
          <w:p w:rsidR="007D0798" w:rsidRDefault="007D0798" w:rsidP="00536182">
            <w:pPr>
              <w:widowControl w:val="0"/>
              <w:tabs>
                <w:tab w:val="left" w:pos="3538"/>
                <w:tab w:val="left" w:pos="4522"/>
                <w:tab w:val="left" w:pos="4898"/>
                <w:tab w:val="left" w:pos="5191"/>
                <w:tab w:val="left" w:pos="6081"/>
                <w:tab w:val="left" w:pos="7060"/>
                <w:tab w:val="left" w:pos="7806"/>
              </w:tabs>
              <w:spacing w:line="240" w:lineRule="auto"/>
              <w:ind w:left="1" w:right="-13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-право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предпринимател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тельства. 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тельство.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 Хозя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товарище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ятие.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193DAC" w:rsidP="00193DAC">
            <w:pPr>
              <w:widowControl w:val="0"/>
              <w:spacing w:before="6" w:line="240" w:lineRule="auto"/>
              <w:ind w:left="108" w:right="6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</w:t>
            </w:r>
          </w:p>
          <w:p w:rsidR="00193DAC" w:rsidRDefault="00193DAC" w:rsidP="00193DAC">
            <w:pPr>
              <w:widowControl w:val="0"/>
              <w:spacing w:before="6" w:line="240" w:lineRule="auto"/>
              <w:ind w:left="108" w:right="6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7D0798">
            <w:pPr>
              <w:widowControl w:val="0"/>
              <w:spacing w:before="6" w:line="240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798" w:rsidTr="007A10D1">
        <w:trPr>
          <w:cantSplit/>
          <w:trHeight w:hRule="exact" w:val="1701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FE6AD4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798" w:rsidRDefault="007D0798" w:rsidP="007A10D1">
            <w:pPr>
              <w:widowControl w:val="0"/>
              <w:spacing w:line="239" w:lineRule="auto"/>
              <w:ind w:left="1" w:right="-48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Трудовое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ошений.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бъектов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расторжения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193DAC" w:rsidP="00193DAC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</w:t>
            </w:r>
          </w:p>
          <w:p w:rsidR="00193DAC" w:rsidRDefault="00193DAC" w:rsidP="00193DAC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0798" w:rsidRDefault="007D0798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0D1" w:rsidTr="007A10D1">
        <w:trPr>
          <w:cantSplit/>
          <w:trHeight w:hRule="exact" w:val="2136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0D1" w:rsidRDefault="007A10D1" w:rsidP="007714AE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0D1" w:rsidRDefault="007A10D1" w:rsidP="007714AE">
            <w:pPr>
              <w:widowControl w:val="0"/>
              <w:spacing w:line="240" w:lineRule="auto"/>
              <w:ind w:left="142" w:right="-52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Семейное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гов.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словия заключен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брака.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7A10D1" w:rsidRDefault="007A10D1" w:rsidP="007A10D1">
            <w:pPr>
              <w:widowControl w:val="0"/>
              <w:spacing w:line="240" w:lineRule="auto"/>
              <w:ind w:right="-5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7A10D1" w:rsidRDefault="007A10D1" w:rsidP="007A10D1">
            <w:pPr>
              <w:widowControl w:val="0"/>
              <w:spacing w:line="240" w:lineRule="auto"/>
              <w:ind w:right="-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исдикц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0D1" w:rsidRDefault="00193DAC" w:rsidP="00193DAC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</w:t>
            </w:r>
          </w:p>
          <w:p w:rsidR="00193DAC" w:rsidRDefault="00193DAC" w:rsidP="00193DAC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0D1" w:rsidRDefault="007A10D1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0D1" w:rsidTr="000C2E48">
        <w:trPr>
          <w:cantSplit/>
          <w:trHeight w:hRule="exact" w:val="1120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0D1" w:rsidRDefault="007A10D1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0D1" w:rsidRDefault="007A10D1" w:rsidP="007A10D1">
            <w:pPr>
              <w:widowControl w:val="0"/>
              <w:spacing w:line="240" w:lineRule="auto"/>
              <w:ind w:left="708"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Уголовное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уголовн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-проц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ссуал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10D1" w:rsidRDefault="007A10D1" w:rsidP="007A10D1">
            <w:pPr>
              <w:widowControl w:val="0"/>
              <w:spacing w:line="240" w:lineRule="auto"/>
              <w:ind w:left="708" w:right="-5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Стад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0D1" w:rsidRDefault="00193DAC" w:rsidP="00193DAC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</w:t>
            </w:r>
          </w:p>
          <w:p w:rsidR="00193DAC" w:rsidRDefault="00193DAC" w:rsidP="00193DAC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0D1" w:rsidRDefault="007A10D1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0D1" w:rsidTr="007A10D1">
        <w:trPr>
          <w:cantSplit/>
          <w:trHeight w:hRule="exact" w:val="583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0D1" w:rsidRDefault="007A10D1" w:rsidP="00F86D25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0D1" w:rsidRDefault="007A10D1" w:rsidP="00F86D25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ПРОБНЫЙ ЕГЭ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0D1" w:rsidRDefault="00193DAC" w:rsidP="00193DAC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0D1" w:rsidRDefault="007A10D1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0D1" w:rsidTr="000C2E48">
        <w:trPr>
          <w:cantSplit/>
          <w:trHeight w:hRule="exact" w:val="844"/>
        </w:trPr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0D1" w:rsidRDefault="007A10D1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0D1" w:rsidRDefault="007A10D1" w:rsidP="00536182">
            <w:pPr>
              <w:widowControl w:val="0"/>
              <w:spacing w:before="8" w:line="239" w:lineRule="auto"/>
              <w:ind w:left="108" w:right="301"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0D1" w:rsidRDefault="007A10D1">
            <w:pPr>
              <w:widowControl w:val="0"/>
              <w:spacing w:before="8" w:line="239" w:lineRule="auto"/>
              <w:ind w:left="108" w:right="301" w:firstLine="31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</w:p>
        </w:tc>
      </w:tr>
    </w:tbl>
    <w:p w:rsidR="00FC79B7" w:rsidRDefault="00FC79B7"/>
    <w:p w:rsidR="002D368D" w:rsidRDefault="002D368D" w:rsidP="00FC79B7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2D368D" w:rsidSect="00AB31C9">
      <w:pgSz w:w="11906" w:h="16838"/>
      <w:pgMar w:top="851" w:right="417" w:bottom="1134" w:left="1560" w:header="0" w:footer="0" w:gutter="0"/>
      <w:cols w:space="708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E8" w:rsidRDefault="00060AE8" w:rsidP="006626BB">
      <w:pPr>
        <w:spacing w:line="240" w:lineRule="auto"/>
      </w:pPr>
      <w:r>
        <w:separator/>
      </w:r>
    </w:p>
  </w:endnote>
  <w:endnote w:type="continuationSeparator" w:id="0">
    <w:p w:rsidR="00060AE8" w:rsidRDefault="00060AE8" w:rsidP="00662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E8" w:rsidRDefault="00060AE8" w:rsidP="006626BB">
      <w:pPr>
        <w:spacing w:line="240" w:lineRule="auto"/>
      </w:pPr>
      <w:r>
        <w:separator/>
      </w:r>
    </w:p>
  </w:footnote>
  <w:footnote w:type="continuationSeparator" w:id="0">
    <w:p w:rsidR="00060AE8" w:rsidRDefault="00060AE8" w:rsidP="006626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3085AA3"/>
    <w:multiLevelType w:val="hybridMultilevel"/>
    <w:tmpl w:val="B47815F4"/>
    <w:lvl w:ilvl="0" w:tplc="46917613">
      <w:start w:val="1"/>
      <w:numFmt w:val="decimal"/>
      <w:lvlText w:val="%1."/>
      <w:lvlJc w:val="left"/>
      <w:pPr>
        <w:ind w:left="720" w:hanging="360"/>
      </w:pPr>
    </w:lvl>
    <w:lvl w:ilvl="1" w:tplc="46917613" w:tentative="1">
      <w:start w:val="1"/>
      <w:numFmt w:val="lowerLetter"/>
      <w:lvlText w:val="%2."/>
      <w:lvlJc w:val="left"/>
      <w:pPr>
        <w:ind w:left="1440" w:hanging="360"/>
      </w:pPr>
    </w:lvl>
    <w:lvl w:ilvl="2" w:tplc="46917613" w:tentative="1">
      <w:start w:val="1"/>
      <w:numFmt w:val="lowerRoman"/>
      <w:lvlText w:val="%3."/>
      <w:lvlJc w:val="right"/>
      <w:pPr>
        <w:ind w:left="2160" w:hanging="180"/>
      </w:pPr>
    </w:lvl>
    <w:lvl w:ilvl="3" w:tplc="46917613" w:tentative="1">
      <w:start w:val="1"/>
      <w:numFmt w:val="decimal"/>
      <w:lvlText w:val="%4."/>
      <w:lvlJc w:val="left"/>
      <w:pPr>
        <w:ind w:left="2880" w:hanging="360"/>
      </w:pPr>
    </w:lvl>
    <w:lvl w:ilvl="4" w:tplc="46917613" w:tentative="1">
      <w:start w:val="1"/>
      <w:numFmt w:val="lowerLetter"/>
      <w:lvlText w:val="%5."/>
      <w:lvlJc w:val="left"/>
      <w:pPr>
        <w:ind w:left="3600" w:hanging="360"/>
      </w:pPr>
    </w:lvl>
    <w:lvl w:ilvl="5" w:tplc="46917613" w:tentative="1">
      <w:start w:val="1"/>
      <w:numFmt w:val="lowerRoman"/>
      <w:lvlText w:val="%6."/>
      <w:lvlJc w:val="right"/>
      <w:pPr>
        <w:ind w:left="4320" w:hanging="180"/>
      </w:pPr>
    </w:lvl>
    <w:lvl w:ilvl="6" w:tplc="46917613" w:tentative="1">
      <w:start w:val="1"/>
      <w:numFmt w:val="decimal"/>
      <w:lvlText w:val="%7."/>
      <w:lvlJc w:val="left"/>
      <w:pPr>
        <w:ind w:left="5040" w:hanging="360"/>
      </w:pPr>
    </w:lvl>
    <w:lvl w:ilvl="7" w:tplc="46917613" w:tentative="1">
      <w:start w:val="1"/>
      <w:numFmt w:val="lowerLetter"/>
      <w:lvlText w:val="%8."/>
      <w:lvlJc w:val="left"/>
      <w:pPr>
        <w:ind w:left="5760" w:hanging="360"/>
      </w:pPr>
    </w:lvl>
    <w:lvl w:ilvl="8" w:tplc="46917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1CC1799"/>
    <w:multiLevelType w:val="hybridMultilevel"/>
    <w:tmpl w:val="DF8480C4"/>
    <w:lvl w:ilvl="0" w:tplc="185741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68D"/>
    <w:rsid w:val="000446C5"/>
    <w:rsid w:val="00060AE8"/>
    <w:rsid w:val="000C2E48"/>
    <w:rsid w:val="00141AEC"/>
    <w:rsid w:val="00193DAC"/>
    <w:rsid w:val="002A210C"/>
    <w:rsid w:val="002C3DD5"/>
    <w:rsid w:val="002D368D"/>
    <w:rsid w:val="0032014B"/>
    <w:rsid w:val="00324818"/>
    <w:rsid w:val="00372491"/>
    <w:rsid w:val="004B2D98"/>
    <w:rsid w:val="004E5C66"/>
    <w:rsid w:val="00536182"/>
    <w:rsid w:val="005362D8"/>
    <w:rsid w:val="00537DCD"/>
    <w:rsid w:val="006626BB"/>
    <w:rsid w:val="0068165B"/>
    <w:rsid w:val="006819BF"/>
    <w:rsid w:val="007A10D1"/>
    <w:rsid w:val="007D0798"/>
    <w:rsid w:val="00816DE9"/>
    <w:rsid w:val="008C1E0B"/>
    <w:rsid w:val="009718B0"/>
    <w:rsid w:val="00984B21"/>
    <w:rsid w:val="00A03A5C"/>
    <w:rsid w:val="00A56FAB"/>
    <w:rsid w:val="00AA7B11"/>
    <w:rsid w:val="00AB31C9"/>
    <w:rsid w:val="00AE3E58"/>
    <w:rsid w:val="00AF4107"/>
    <w:rsid w:val="00B204EF"/>
    <w:rsid w:val="00B36990"/>
    <w:rsid w:val="00B63A40"/>
    <w:rsid w:val="00C02CA0"/>
    <w:rsid w:val="00C33CF0"/>
    <w:rsid w:val="00CD49A3"/>
    <w:rsid w:val="00CE1432"/>
    <w:rsid w:val="00D61F78"/>
    <w:rsid w:val="00D66DA3"/>
    <w:rsid w:val="00DB095E"/>
    <w:rsid w:val="00E15AB6"/>
    <w:rsid w:val="00E9565C"/>
    <w:rsid w:val="00F11630"/>
    <w:rsid w:val="00F4592F"/>
    <w:rsid w:val="00F5473E"/>
    <w:rsid w:val="00FC79B7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718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8B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718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18B0"/>
    <w:pPr>
      <w:widowControl w:val="0"/>
      <w:shd w:val="clear" w:color="auto" w:fill="FFFFFF"/>
      <w:spacing w:before="420" w:line="322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626B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6BB"/>
  </w:style>
  <w:style w:type="paragraph" w:styleId="a7">
    <w:name w:val="footer"/>
    <w:basedOn w:val="a"/>
    <w:link w:val="a8"/>
    <w:uiPriority w:val="99"/>
    <w:unhideWhenUsed/>
    <w:rsid w:val="006626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874490127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6472594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3398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36</cp:revision>
  <dcterms:created xsi:type="dcterms:W3CDTF">2021-04-04T15:54:00Z</dcterms:created>
  <dcterms:modified xsi:type="dcterms:W3CDTF">2024-11-12T06:11:00Z</dcterms:modified>
</cp:coreProperties>
</file>